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85" w:rsidRPr="002C1952" w:rsidRDefault="00547F85" w:rsidP="009A19B8">
      <w:pPr>
        <w:spacing w:after="0" w:line="240" w:lineRule="auto"/>
        <w:jc w:val="both"/>
        <w:rPr>
          <w:rFonts w:ascii="Arial" w:hAnsi="Arial" w:cs="Arial"/>
          <w:b/>
        </w:rPr>
      </w:pPr>
      <w:r w:rsidRPr="002C1952">
        <w:rPr>
          <w:rFonts w:ascii="Arial" w:hAnsi="Arial" w:cs="Arial"/>
          <w:b/>
          <w:i/>
        </w:rPr>
        <w:t>ZKP-</w:t>
      </w:r>
      <w:r w:rsidR="002C1952" w:rsidRPr="002C1952">
        <w:rPr>
          <w:rFonts w:ascii="Arial" w:hAnsi="Arial" w:cs="Arial"/>
          <w:b/>
          <w:i/>
        </w:rPr>
        <w:t>9</w:t>
      </w:r>
      <w:r w:rsidRPr="002C1952">
        <w:rPr>
          <w:rFonts w:ascii="Arial" w:hAnsi="Arial" w:cs="Arial"/>
          <w:b/>
          <w:i/>
        </w:rPr>
        <w:t>/20</w:t>
      </w:r>
      <w:r w:rsidR="002C1952" w:rsidRPr="002C1952">
        <w:rPr>
          <w:rFonts w:ascii="Arial" w:hAnsi="Arial" w:cs="Arial"/>
          <w:b/>
          <w:i/>
        </w:rPr>
        <w:t>20</w:t>
      </w:r>
      <w:r w:rsidRPr="002C1952">
        <w:rPr>
          <w:rFonts w:ascii="Arial" w:hAnsi="Arial" w:cs="Arial"/>
          <w:b/>
          <w:i/>
        </w:rPr>
        <w:tab/>
      </w:r>
      <w:r w:rsidRPr="002C1952">
        <w:rPr>
          <w:rFonts w:ascii="Arial" w:hAnsi="Arial" w:cs="Arial"/>
          <w:b/>
          <w:bCs/>
          <w:i/>
          <w:iCs/>
        </w:rPr>
        <w:tab/>
      </w:r>
      <w:r w:rsidRPr="002C1952">
        <w:rPr>
          <w:rFonts w:ascii="Arial" w:hAnsi="Arial" w:cs="Arial"/>
          <w:b/>
          <w:bCs/>
          <w:i/>
          <w:iCs/>
        </w:rPr>
        <w:tab/>
      </w:r>
      <w:r w:rsidRPr="002C1952">
        <w:rPr>
          <w:rFonts w:ascii="Arial" w:hAnsi="Arial" w:cs="Arial"/>
          <w:b/>
          <w:bCs/>
          <w:i/>
          <w:iCs/>
        </w:rPr>
        <w:tab/>
      </w:r>
      <w:r w:rsidRPr="002C1952">
        <w:rPr>
          <w:rFonts w:ascii="Arial" w:hAnsi="Arial" w:cs="Arial"/>
          <w:b/>
          <w:bCs/>
          <w:i/>
          <w:iCs/>
        </w:rPr>
        <w:tab/>
      </w:r>
      <w:r w:rsidRPr="002C1952">
        <w:rPr>
          <w:rFonts w:ascii="Arial" w:hAnsi="Arial" w:cs="Arial"/>
          <w:b/>
          <w:bCs/>
          <w:i/>
          <w:iCs/>
        </w:rPr>
        <w:tab/>
      </w:r>
      <w:r w:rsidRPr="002C1952">
        <w:rPr>
          <w:rFonts w:ascii="Arial" w:hAnsi="Arial" w:cs="Arial"/>
          <w:b/>
          <w:bCs/>
          <w:i/>
          <w:iCs/>
        </w:rPr>
        <w:tab/>
      </w:r>
      <w:r w:rsidRPr="002C1952">
        <w:rPr>
          <w:rFonts w:ascii="Arial" w:hAnsi="Arial" w:cs="Arial"/>
          <w:b/>
          <w:bCs/>
          <w:i/>
          <w:iCs/>
        </w:rPr>
        <w:tab/>
      </w:r>
      <w:r w:rsidRPr="002C1952">
        <w:rPr>
          <w:rFonts w:ascii="Arial" w:hAnsi="Arial" w:cs="Arial"/>
          <w:b/>
          <w:bCs/>
          <w:i/>
          <w:iCs/>
        </w:rPr>
        <w:tab/>
      </w:r>
      <w:r w:rsidRPr="002C1952">
        <w:rPr>
          <w:rFonts w:ascii="Arial" w:hAnsi="Arial" w:cs="Arial"/>
          <w:b/>
          <w:bCs/>
          <w:i/>
          <w:iCs/>
        </w:rPr>
        <w:tab/>
      </w:r>
      <w:r w:rsidR="00F529FE">
        <w:rPr>
          <w:rFonts w:ascii="Arial" w:hAnsi="Arial" w:cs="Arial"/>
          <w:b/>
          <w:bCs/>
          <w:i/>
          <w:iCs/>
        </w:rPr>
        <w:tab/>
      </w:r>
      <w:r w:rsidR="00F529FE">
        <w:rPr>
          <w:rFonts w:ascii="Arial" w:hAnsi="Arial" w:cs="Arial"/>
          <w:b/>
          <w:bCs/>
          <w:i/>
          <w:iCs/>
        </w:rPr>
        <w:tab/>
      </w:r>
      <w:r w:rsidR="00F529FE">
        <w:rPr>
          <w:rFonts w:ascii="Arial" w:hAnsi="Arial" w:cs="Arial"/>
          <w:b/>
          <w:bCs/>
          <w:i/>
          <w:iCs/>
        </w:rPr>
        <w:tab/>
      </w:r>
      <w:r w:rsidR="00F529FE">
        <w:rPr>
          <w:rFonts w:ascii="Arial" w:hAnsi="Arial" w:cs="Arial"/>
          <w:b/>
          <w:bCs/>
          <w:i/>
          <w:iCs/>
        </w:rPr>
        <w:tab/>
      </w:r>
      <w:r w:rsidR="00F529FE">
        <w:rPr>
          <w:rFonts w:ascii="Arial" w:hAnsi="Arial" w:cs="Arial"/>
          <w:b/>
          <w:bCs/>
          <w:i/>
          <w:iCs/>
        </w:rPr>
        <w:tab/>
      </w:r>
      <w:r w:rsidRPr="002C1952">
        <w:rPr>
          <w:rFonts w:ascii="Arial" w:hAnsi="Arial" w:cs="Arial"/>
          <w:b/>
          <w:bCs/>
          <w:i/>
          <w:iCs/>
        </w:rPr>
        <w:tab/>
        <w:t>Załącznik nr 1 do SIWZ</w:t>
      </w:r>
    </w:p>
    <w:p w:rsidR="00547F85" w:rsidRPr="002C1952" w:rsidRDefault="00547F85" w:rsidP="009A19B8">
      <w:pPr>
        <w:spacing w:after="0" w:line="240" w:lineRule="auto"/>
        <w:jc w:val="both"/>
        <w:rPr>
          <w:rFonts w:ascii="Arial" w:hAnsi="Arial" w:cs="Arial"/>
          <w:b/>
        </w:rPr>
      </w:pPr>
    </w:p>
    <w:p w:rsidR="00547F85" w:rsidRPr="002C1952" w:rsidRDefault="00547F85" w:rsidP="009A19B8">
      <w:pPr>
        <w:spacing w:after="0" w:line="240" w:lineRule="auto"/>
        <w:jc w:val="right"/>
        <w:rPr>
          <w:rFonts w:ascii="Arial" w:hAnsi="Arial" w:cs="Arial"/>
        </w:rPr>
      </w:pPr>
      <w:r w:rsidRPr="002C1952">
        <w:rPr>
          <w:rFonts w:ascii="Arial" w:hAnsi="Arial" w:cs="Arial"/>
        </w:rPr>
        <w:t>……………………………, dnia …..… - ……… - 20</w:t>
      </w:r>
      <w:r w:rsidR="002C1952" w:rsidRPr="002C1952">
        <w:rPr>
          <w:rFonts w:ascii="Arial" w:hAnsi="Arial" w:cs="Arial"/>
        </w:rPr>
        <w:t>20</w:t>
      </w:r>
      <w:r w:rsidRPr="002C1952">
        <w:rPr>
          <w:rFonts w:ascii="Arial" w:hAnsi="Arial" w:cs="Arial"/>
        </w:rPr>
        <w:t xml:space="preserve"> r</w:t>
      </w:r>
      <w:r w:rsidRPr="002C1952">
        <w:rPr>
          <w:rFonts w:ascii="Arial" w:hAnsi="Arial" w:cs="Arial"/>
          <w:sz w:val="24"/>
        </w:rPr>
        <w:t>.</w:t>
      </w:r>
    </w:p>
    <w:p w:rsidR="00547F85" w:rsidRPr="002C1952" w:rsidRDefault="00547F85" w:rsidP="009A19B8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</w:rPr>
      </w:pPr>
    </w:p>
    <w:p w:rsidR="00B66A3A" w:rsidRDefault="00B66A3A" w:rsidP="009A19B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529FE" w:rsidRPr="002C1952" w:rsidRDefault="00F529FE" w:rsidP="009A19B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47F85" w:rsidRPr="002C1952" w:rsidRDefault="00547F85" w:rsidP="009A19B8">
      <w:pPr>
        <w:spacing w:after="0" w:line="240" w:lineRule="auto"/>
        <w:jc w:val="center"/>
        <w:rPr>
          <w:rFonts w:ascii="Arial" w:hAnsi="Arial" w:cs="Arial"/>
        </w:rPr>
      </w:pPr>
      <w:r w:rsidRPr="002C1952">
        <w:rPr>
          <w:rFonts w:ascii="Arial" w:hAnsi="Arial" w:cs="Arial"/>
          <w:b/>
          <w:bCs/>
        </w:rPr>
        <w:t>FORMULARZ OFERTY</w:t>
      </w:r>
    </w:p>
    <w:p w:rsidR="009A19B8" w:rsidRPr="002C1952" w:rsidRDefault="009A19B8" w:rsidP="009A19B8">
      <w:pPr>
        <w:spacing w:after="0" w:line="240" w:lineRule="auto"/>
        <w:jc w:val="both"/>
        <w:rPr>
          <w:rFonts w:ascii="Arial" w:hAnsi="Arial" w:cs="Arial"/>
        </w:rPr>
      </w:pPr>
    </w:p>
    <w:p w:rsidR="00D35FE1" w:rsidRPr="002C1952" w:rsidRDefault="00D35FE1" w:rsidP="00F529FE">
      <w:pPr>
        <w:spacing w:after="0" w:line="600" w:lineRule="auto"/>
        <w:jc w:val="both"/>
        <w:rPr>
          <w:rFonts w:ascii="Arial" w:hAnsi="Arial" w:cs="Arial"/>
        </w:rPr>
      </w:pPr>
      <w:r w:rsidRPr="002C1952">
        <w:rPr>
          <w:rFonts w:ascii="Arial" w:hAnsi="Arial" w:cs="Arial"/>
        </w:rPr>
        <w:t>Wykonawca:</w:t>
      </w:r>
    </w:p>
    <w:p w:rsidR="0004262B" w:rsidRPr="002C1952" w:rsidRDefault="00D35FE1" w:rsidP="00F529FE">
      <w:pPr>
        <w:spacing w:after="0" w:line="600" w:lineRule="auto"/>
        <w:jc w:val="both"/>
        <w:rPr>
          <w:rFonts w:ascii="Arial" w:hAnsi="Arial" w:cs="Arial"/>
        </w:rPr>
      </w:pPr>
      <w:r w:rsidRPr="002C1952">
        <w:rPr>
          <w:rFonts w:ascii="Arial" w:hAnsi="Arial" w:cs="Arial"/>
        </w:rPr>
        <w:t>Nazwa: ……………………………………………………………………………………………………………………………………………</w:t>
      </w:r>
      <w:r w:rsidR="0004262B" w:rsidRPr="002C1952">
        <w:rPr>
          <w:rFonts w:ascii="Arial" w:hAnsi="Arial" w:cs="Arial"/>
        </w:rPr>
        <w:t>…………………………………</w:t>
      </w:r>
      <w:r w:rsidR="00F529FE">
        <w:rPr>
          <w:rFonts w:ascii="Arial" w:hAnsi="Arial" w:cs="Arial"/>
        </w:rPr>
        <w:t>.</w:t>
      </w:r>
      <w:r w:rsidR="0004262B" w:rsidRPr="002C1952">
        <w:rPr>
          <w:rFonts w:ascii="Arial" w:hAnsi="Arial" w:cs="Arial"/>
        </w:rPr>
        <w:t>……</w:t>
      </w:r>
    </w:p>
    <w:p w:rsidR="00D35FE1" w:rsidRPr="002C1952" w:rsidRDefault="0004262B" w:rsidP="00F529FE">
      <w:pPr>
        <w:spacing w:after="0" w:line="600" w:lineRule="auto"/>
        <w:jc w:val="both"/>
        <w:rPr>
          <w:rFonts w:ascii="Arial" w:hAnsi="Arial" w:cs="Arial"/>
        </w:rPr>
      </w:pPr>
      <w:r w:rsidRPr="002C195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</w:t>
      </w:r>
      <w:r w:rsidR="00F529FE">
        <w:rPr>
          <w:rFonts w:ascii="Arial" w:hAnsi="Arial" w:cs="Arial"/>
        </w:rPr>
        <w:t>.</w:t>
      </w:r>
      <w:r w:rsidRPr="002C1952">
        <w:rPr>
          <w:rFonts w:ascii="Arial" w:hAnsi="Arial" w:cs="Arial"/>
        </w:rPr>
        <w:t>…</w:t>
      </w:r>
    </w:p>
    <w:p w:rsidR="00D35FE1" w:rsidRPr="002C1952" w:rsidRDefault="00D35FE1" w:rsidP="00F529FE">
      <w:pPr>
        <w:spacing w:after="0" w:line="600" w:lineRule="auto"/>
        <w:jc w:val="both"/>
        <w:rPr>
          <w:rFonts w:ascii="Arial" w:hAnsi="Arial" w:cs="Arial"/>
        </w:rPr>
      </w:pPr>
      <w:r w:rsidRPr="002C1952">
        <w:rPr>
          <w:rFonts w:ascii="Arial" w:hAnsi="Arial" w:cs="Arial"/>
        </w:rPr>
        <w:t>Siedziba: …………………………………………………………………………………………………………………</w:t>
      </w:r>
      <w:r w:rsidR="0004262B" w:rsidRPr="002C1952">
        <w:rPr>
          <w:rFonts w:ascii="Arial" w:hAnsi="Arial" w:cs="Arial"/>
        </w:rPr>
        <w:t>………………………………</w:t>
      </w:r>
      <w:r w:rsidRPr="002C1952">
        <w:rPr>
          <w:rFonts w:ascii="Arial" w:hAnsi="Arial" w:cs="Arial"/>
        </w:rPr>
        <w:t>……………………….</w:t>
      </w:r>
    </w:p>
    <w:p w:rsidR="00D35FE1" w:rsidRPr="002C1952" w:rsidRDefault="00D35FE1" w:rsidP="00F529FE">
      <w:pPr>
        <w:spacing w:after="0" w:line="600" w:lineRule="auto"/>
        <w:jc w:val="both"/>
        <w:rPr>
          <w:rFonts w:ascii="Arial" w:hAnsi="Arial" w:cs="Arial"/>
        </w:rPr>
      </w:pPr>
      <w:r w:rsidRPr="002C1952">
        <w:rPr>
          <w:rFonts w:ascii="Arial" w:hAnsi="Arial" w:cs="Arial"/>
        </w:rPr>
        <w:t>NIP: ……………………………………………………………………………………………………………</w:t>
      </w:r>
      <w:r w:rsidR="0004262B" w:rsidRPr="002C1952">
        <w:rPr>
          <w:rFonts w:ascii="Arial" w:hAnsi="Arial" w:cs="Arial"/>
        </w:rPr>
        <w:t>…………………………….</w:t>
      </w:r>
      <w:r w:rsidRPr="002C1952">
        <w:rPr>
          <w:rFonts w:ascii="Arial" w:hAnsi="Arial" w:cs="Arial"/>
        </w:rPr>
        <w:t>……………………………………</w:t>
      </w:r>
    </w:p>
    <w:p w:rsidR="00D35FE1" w:rsidRPr="002C1952" w:rsidRDefault="00D35FE1" w:rsidP="00F529FE">
      <w:pPr>
        <w:spacing w:after="0" w:line="600" w:lineRule="auto"/>
        <w:jc w:val="both"/>
        <w:rPr>
          <w:rFonts w:ascii="Arial" w:hAnsi="Arial" w:cs="Arial"/>
        </w:rPr>
      </w:pPr>
      <w:r w:rsidRPr="002C1952">
        <w:rPr>
          <w:rFonts w:ascii="Arial" w:hAnsi="Arial" w:cs="Arial"/>
        </w:rPr>
        <w:t>REGON: ………………………………………………………………………………………………………………………………………</w:t>
      </w:r>
      <w:r w:rsidR="0004262B" w:rsidRPr="002C1952">
        <w:rPr>
          <w:rFonts w:ascii="Arial" w:hAnsi="Arial" w:cs="Arial"/>
        </w:rPr>
        <w:t>………………………………</w:t>
      </w:r>
      <w:r w:rsidR="00F529FE">
        <w:rPr>
          <w:rFonts w:ascii="Arial" w:hAnsi="Arial" w:cs="Arial"/>
        </w:rPr>
        <w:t>….</w:t>
      </w:r>
    </w:p>
    <w:p w:rsidR="00D35FE1" w:rsidRPr="002C1952" w:rsidRDefault="00D35FE1" w:rsidP="00F529FE">
      <w:pPr>
        <w:spacing w:after="0" w:line="600" w:lineRule="auto"/>
        <w:jc w:val="both"/>
        <w:rPr>
          <w:rFonts w:ascii="Arial" w:hAnsi="Arial" w:cs="Arial"/>
        </w:rPr>
      </w:pPr>
      <w:r w:rsidRPr="002C1952">
        <w:rPr>
          <w:rFonts w:ascii="Arial" w:hAnsi="Arial" w:cs="Arial"/>
        </w:rPr>
        <w:t>Nr telefonu/ faksu: ………………………………………………………………………………………………………………</w:t>
      </w:r>
      <w:r w:rsidR="0004262B" w:rsidRPr="002C1952">
        <w:rPr>
          <w:rFonts w:ascii="Arial" w:hAnsi="Arial" w:cs="Arial"/>
        </w:rPr>
        <w:t>……………………………………...</w:t>
      </w:r>
      <w:r w:rsidRPr="002C1952">
        <w:rPr>
          <w:rFonts w:ascii="Arial" w:hAnsi="Arial" w:cs="Arial"/>
        </w:rPr>
        <w:t>………</w:t>
      </w:r>
    </w:p>
    <w:p w:rsidR="00547F85" w:rsidRPr="002C1952" w:rsidRDefault="00D35FE1" w:rsidP="00F529FE">
      <w:pPr>
        <w:spacing w:after="0" w:line="600" w:lineRule="auto"/>
        <w:jc w:val="both"/>
        <w:rPr>
          <w:rFonts w:ascii="Arial" w:hAnsi="Arial" w:cs="Arial"/>
        </w:rPr>
      </w:pPr>
      <w:r w:rsidRPr="002C1952">
        <w:rPr>
          <w:rFonts w:ascii="Arial" w:hAnsi="Arial" w:cs="Arial"/>
        </w:rPr>
        <w:t>Adres e-mail: ……………………………………………………………………………………………….................................</w:t>
      </w:r>
      <w:r w:rsidR="0004262B" w:rsidRPr="002C1952">
        <w:rPr>
          <w:rFonts w:ascii="Arial" w:hAnsi="Arial" w:cs="Arial"/>
        </w:rPr>
        <w:t>........................................</w:t>
      </w:r>
      <w:r w:rsidR="00F529FE">
        <w:rPr>
          <w:rFonts w:ascii="Arial" w:hAnsi="Arial" w:cs="Arial"/>
        </w:rPr>
        <w:t>.....................</w:t>
      </w:r>
    </w:p>
    <w:p w:rsidR="00B504F7" w:rsidRPr="002C1952" w:rsidRDefault="00B504F7" w:rsidP="00F529FE">
      <w:pPr>
        <w:spacing w:after="0" w:line="480" w:lineRule="auto"/>
        <w:jc w:val="both"/>
        <w:rPr>
          <w:rFonts w:ascii="Arial" w:hAnsi="Arial" w:cs="Arial"/>
        </w:rPr>
      </w:pPr>
    </w:p>
    <w:p w:rsidR="00B66A3A" w:rsidRPr="002C1952" w:rsidRDefault="00547F85" w:rsidP="00B66A3A">
      <w:pPr>
        <w:spacing w:after="0" w:line="240" w:lineRule="auto"/>
        <w:jc w:val="both"/>
        <w:rPr>
          <w:rFonts w:ascii="Arial" w:hAnsi="Arial" w:cs="Arial"/>
        </w:rPr>
      </w:pPr>
      <w:r w:rsidRPr="002C1952">
        <w:rPr>
          <w:rFonts w:ascii="Arial" w:hAnsi="Arial" w:cs="Arial"/>
        </w:rPr>
        <w:t xml:space="preserve">W odpowiedzi na ogłoszenie o </w:t>
      </w:r>
      <w:r w:rsidR="003E0BFB" w:rsidRPr="002C1952">
        <w:rPr>
          <w:rFonts w:ascii="Arial" w:hAnsi="Arial" w:cs="Arial"/>
        </w:rPr>
        <w:t xml:space="preserve">zamówieniu </w:t>
      </w:r>
      <w:r w:rsidRPr="002C1952">
        <w:rPr>
          <w:rFonts w:ascii="Arial" w:hAnsi="Arial" w:cs="Arial"/>
        </w:rPr>
        <w:t xml:space="preserve">na </w:t>
      </w:r>
      <w:r w:rsidR="00B66A3A" w:rsidRPr="002C1952">
        <w:rPr>
          <w:rFonts w:ascii="Arial" w:hAnsi="Arial" w:cs="Arial"/>
          <w:b/>
        </w:rPr>
        <w:t>u</w:t>
      </w:r>
      <w:r w:rsidR="00721603" w:rsidRPr="002C1952">
        <w:rPr>
          <w:rFonts w:ascii="Arial" w:hAnsi="Arial" w:cs="Arial"/>
          <w:b/>
          <w:bCs/>
        </w:rPr>
        <w:t>sług</w:t>
      </w:r>
      <w:r w:rsidR="008A4AF1" w:rsidRPr="002C1952">
        <w:rPr>
          <w:rFonts w:ascii="Arial" w:hAnsi="Arial" w:cs="Arial"/>
          <w:b/>
          <w:bCs/>
        </w:rPr>
        <w:t>ę</w:t>
      </w:r>
      <w:r w:rsidR="00B66A3A" w:rsidRPr="002C1952">
        <w:rPr>
          <w:rFonts w:ascii="Arial" w:hAnsi="Arial" w:cs="Arial"/>
          <w:b/>
          <w:bCs/>
        </w:rPr>
        <w:t xml:space="preserve"> ochrony osób i mienia wraz z innymi usługami na rzecz jednostek podległych </w:t>
      </w:r>
      <w:r w:rsidR="00721603" w:rsidRPr="002C1952">
        <w:rPr>
          <w:rFonts w:ascii="Arial" w:hAnsi="Arial" w:cs="Arial"/>
          <w:b/>
          <w:bCs/>
        </w:rPr>
        <w:t>Izb</w:t>
      </w:r>
      <w:r w:rsidR="009B7B77" w:rsidRPr="002C1952">
        <w:rPr>
          <w:rFonts w:ascii="Arial" w:hAnsi="Arial" w:cs="Arial"/>
          <w:b/>
          <w:bCs/>
        </w:rPr>
        <w:t>ie</w:t>
      </w:r>
      <w:r w:rsidR="00721603" w:rsidRPr="002C1952">
        <w:rPr>
          <w:rFonts w:ascii="Arial" w:hAnsi="Arial" w:cs="Arial"/>
          <w:b/>
          <w:bCs/>
        </w:rPr>
        <w:t xml:space="preserve"> Admin</w:t>
      </w:r>
      <w:r w:rsidR="0004262B" w:rsidRPr="002C1952">
        <w:rPr>
          <w:rFonts w:ascii="Arial" w:hAnsi="Arial" w:cs="Arial"/>
          <w:b/>
          <w:bCs/>
        </w:rPr>
        <w:t>istracji Skarbowej w Katowicach</w:t>
      </w:r>
      <w:r w:rsidRPr="002C1952">
        <w:rPr>
          <w:rFonts w:ascii="Arial" w:hAnsi="Arial" w:cs="Arial"/>
          <w:b/>
          <w:bCs/>
        </w:rPr>
        <w:t xml:space="preserve">” </w:t>
      </w:r>
      <w:r w:rsidRPr="002C1952">
        <w:rPr>
          <w:rFonts w:ascii="Arial" w:hAnsi="Arial" w:cs="Arial"/>
        </w:rPr>
        <w:t xml:space="preserve">zgodnie z wymaganiami określonymi w Specyfikacji Istotnych Warunków Zamówienia </w:t>
      </w:r>
      <w:r w:rsidR="000361B7">
        <w:rPr>
          <w:rFonts w:ascii="Arial" w:hAnsi="Arial" w:cs="Arial"/>
          <w:color w:val="000000"/>
        </w:rPr>
        <w:t>nr</w:t>
      </w:r>
      <w:r w:rsidR="00721603" w:rsidRPr="002C1952">
        <w:rPr>
          <w:rFonts w:ascii="Arial" w:hAnsi="Arial" w:cs="Arial"/>
        </w:rPr>
        <w:t>:</w:t>
      </w:r>
      <w:r w:rsidR="000361B7">
        <w:rPr>
          <w:rFonts w:ascii="Arial" w:hAnsi="Arial" w:cs="Arial"/>
        </w:rPr>
        <w:t xml:space="preserve"> ZKP-9/2020;</w:t>
      </w:r>
      <w:r w:rsidR="00721603" w:rsidRPr="002C1952">
        <w:rPr>
          <w:rFonts w:ascii="Arial" w:hAnsi="Arial" w:cs="Arial"/>
        </w:rPr>
        <w:t xml:space="preserve"> </w:t>
      </w:r>
      <w:r w:rsidR="00DA179F" w:rsidRPr="002C1952">
        <w:rPr>
          <w:rFonts w:ascii="Arial" w:hAnsi="Arial" w:cs="Arial"/>
          <w:color w:val="000000" w:themeColor="text1"/>
        </w:rPr>
        <w:t>2401-</w:t>
      </w:r>
      <w:r w:rsidR="002C1952" w:rsidRPr="002C1952">
        <w:rPr>
          <w:rFonts w:ascii="Arial" w:hAnsi="Arial" w:cs="Arial"/>
          <w:color w:val="000000" w:themeColor="text1"/>
        </w:rPr>
        <w:t>ILZ_.260.24.2020</w:t>
      </w:r>
      <w:r w:rsidR="00DA179F" w:rsidRPr="002C1952">
        <w:rPr>
          <w:rFonts w:ascii="Arial" w:hAnsi="Arial" w:cs="Arial"/>
          <w:color w:val="000000" w:themeColor="text1"/>
        </w:rPr>
        <w:t xml:space="preserve"> </w:t>
      </w:r>
      <w:r w:rsidRPr="002C1952">
        <w:rPr>
          <w:rFonts w:ascii="Arial" w:hAnsi="Arial" w:cs="Arial"/>
        </w:rPr>
        <w:t xml:space="preserve">składamy ofertę na </w:t>
      </w:r>
      <w:r w:rsidR="00B66A3A" w:rsidRPr="002C1952">
        <w:rPr>
          <w:rFonts w:ascii="Arial" w:hAnsi="Arial" w:cs="Arial"/>
        </w:rPr>
        <w:t>poniższe części zamówienia w cenie:</w:t>
      </w:r>
    </w:p>
    <w:p w:rsidR="00B66A3A" w:rsidRPr="002C1952" w:rsidRDefault="00B66A3A" w:rsidP="00B66A3A">
      <w:pPr>
        <w:pStyle w:val="Tekstpodstawowywcity"/>
        <w:tabs>
          <w:tab w:val="clear" w:pos="851"/>
          <w:tab w:val="left" w:pos="426"/>
          <w:tab w:val="left" w:pos="2268"/>
        </w:tabs>
        <w:spacing w:line="240" w:lineRule="auto"/>
        <w:ind w:left="426"/>
        <w:rPr>
          <w:rFonts w:ascii="Arial" w:hAnsi="Arial" w:cs="Arial"/>
          <w:bCs/>
        </w:rPr>
      </w:pPr>
    </w:p>
    <w:p w:rsidR="00B66A3A" w:rsidRPr="002C1952" w:rsidRDefault="00B66A3A" w:rsidP="00B66A3A">
      <w:pPr>
        <w:pStyle w:val="Tekstpodstawowywcity"/>
        <w:tabs>
          <w:tab w:val="clear" w:pos="851"/>
          <w:tab w:val="left" w:pos="426"/>
          <w:tab w:val="left" w:pos="2268"/>
        </w:tabs>
        <w:spacing w:line="240" w:lineRule="auto"/>
        <w:ind w:left="426"/>
        <w:rPr>
          <w:rFonts w:ascii="Arial" w:hAnsi="Arial" w:cs="Arial"/>
          <w:bCs/>
        </w:rPr>
      </w:pPr>
    </w:p>
    <w:p w:rsidR="00B66A3A" w:rsidRPr="00D066FA" w:rsidRDefault="00B66A3A" w:rsidP="006C666F">
      <w:pPr>
        <w:pStyle w:val="Tekstpodstawowywcity"/>
        <w:numPr>
          <w:ilvl w:val="0"/>
          <w:numId w:val="39"/>
        </w:numPr>
        <w:tabs>
          <w:tab w:val="left" w:pos="426"/>
          <w:tab w:val="left" w:pos="2268"/>
        </w:tabs>
        <w:spacing w:after="120" w:line="23" w:lineRule="atLeast"/>
        <w:ind w:hanging="578"/>
        <w:rPr>
          <w:rFonts w:ascii="Arial" w:hAnsi="Arial" w:cs="Arial"/>
          <w:b/>
          <w:bCs/>
        </w:rPr>
      </w:pPr>
      <w:r w:rsidRPr="002C1952">
        <w:rPr>
          <w:rFonts w:ascii="Arial" w:hAnsi="Arial" w:cs="Arial"/>
          <w:b/>
          <w:sz w:val="22"/>
          <w:szCs w:val="22"/>
        </w:rPr>
        <w:lastRenderedPageBreak/>
        <w:t>Dla części od 1</w:t>
      </w:r>
      <w:r w:rsidR="004A3030" w:rsidRPr="002C1952">
        <w:rPr>
          <w:rFonts w:ascii="Arial" w:hAnsi="Arial" w:cs="Arial"/>
          <w:b/>
          <w:sz w:val="22"/>
          <w:szCs w:val="22"/>
        </w:rPr>
        <w:t xml:space="preserve"> do </w:t>
      </w:r>
      <w:r w:rsidRPr="002C1952">
        <w:rPr>
          <w:rFonts w:ascii="Arial" w:hAnsi="Arial" w:cs="Arial"/>
          <w:b/>
          <w:sz w:val="22"/>
          <w:szCs w:val="22"/>
        </w:rPr>
        <w:t>40</w:t>
      </w:r>
      <w:r w:rsidRPr="002C1952">
        <w:rPr>
          <w:rFonts w:ascii="Arial" w:hAnsi="Arial" w:cs="Arial"/>
          <w:b/>
        </w:rPr>
        <w:t xml:space="preserve"> </w:t>
      </w:r>
      <w:r w:rsidRPr="002C1952">
        <w:rPr>
          <w:rFonts w:ascii="Arial" w:hAnsi="Arial" w:cs="Arial"/>
          <w:i/>
          <w:sz w:val="20"/>
          <w:szCs w:val="20"/>
        </w:rPr>
        <w:t>(Przy wypełnianiu proszę pamiętać o zaokrąglaniu wartości do 2 miejsc po przecinku zgodnie z zapisami pkt 17.2.2 SIWZ i stosowania się do działań arytmetycznych wyrażonych w drugim wierszu tabel)</w:t>
      </w:r>
    </w:p>
    <w:p w:rsidR="00D066FA" w:rsidRPr="002C1952" w:rsidRDefault="00D066FA" w:rsidP="00D066FA">
      <w:pPr>
        <w:pStyle w:val="Tekstpodstawowywcity"/>
        <w:tabs>
          <w:tab w:val="left" w:pos="426"/>
          <w:tab w:val="left" w:pos="2268"/>
        </w:tabs>
        <w:spacing w:after="120" w:line="23" w:lineRule="atLeast"/>
        <w:ind w:left="720"/>
        <w:rPr>
          <w:rFonts w:ascii="Arial" w:hAnsi="Arial" w:cs="Arial"/>
          <w:b/>
          <w:bCs/>
        </w:rPr>
      </w:pPr>
    </w:p>
    <w:tbl>
      <w:tblPr>
        <w:tblW w:w="16084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709"/>
        <w:gridCol w:w="2368"/>
        <w:gridCol w:w="2480"/>
        <w:gridCol w:w="1418"/>
        <w:gridCol w:w="850"/>
        <w:gridCol w:w="1418"/>
        <w:gridCol w:w="1417"/>
        <w:gridCol w:w="709"/>
        <w:gridCol w:w="1418"/>
        <w:gridCol w:w="1913"/>
        <w:gridCol w:w="797"/>
      </w:tblGrid>
      <w:tr w:rsidR="00F55809" w:rsidRPr="002C1952" w:rsidTr="002C1952">
        <w:trPr>
          <w:cantSplit/>
          <w:trHeight w:val="2202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55809" w:rsidRPr="002C1952" w:rsidRDefault="00F55809" w:rsidP="0007174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1952">
              <w:rPr>
                <w:rFonts w:ascii="Arial" w:hAnsi="Arial" w:cs="Arial"/>
                <w:b/>
                <w:bCs/>
                <w:sz w:val="20"/>
                <w:szCs w:val="20"/>
              </w:rPr>
              <w:t>ZAZNACZYĆ WŁAŚCIWE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55809" w:rsidRPr="002C1952" w:rsidRDefault="00F55809" w:rsidP="009A19B8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1952">
              <w:rPr>
                <w:rFonts w:ascii="Arial" w:hAnsi="Arial" w:cs="Arial"/>
                <w:b/>
                <w:sz w:val="20"/>
                <w:szCs w:val="20"/>
              </w:rPr>
              <w:t>NUMER CZĘŚCI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ADRES JEDNOSTKI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USŁUGA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KWOTA</w:t>
            </w:r>
          </w:p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NETTO ZA</w:t>
            </w:r>
          </w:p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 xml:space="preserve"> JEDEN</w:t>
            </w:r>
          </w:p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PEŁNY MIESIĄC/ZA JEDEN PRZEGLĄD</w:t>
            </w:r>
          </w:p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(ZŁ)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STAWKA</w:t>
            </w:r>
          </w:p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VAT (%)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KWOTA VAT ZA JEDEN PEŁNY MIESIĄC/ZA JEDEN PRZEGLĄD</w:t>
            </w:r>
          </w:p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 xml:space="preserve">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KWOTA BRUTTO ZA JEDEN PEŁNY MIESIĄC/ZA JEDEN PRZEGLĄD</w:t>
            </w:r>
          </w:p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55809" w:rsidRPr="002C1952" w:rsidRDefault="00F55809" w:rsidP="009A19B8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ILOŚĆ</w:t>
            </w:r>
          </w:p>
          <w:p w:rsidR="00F55809" w:rsidRPr="002C1952" w:rsidRDefault="00F55809" w:rsidP="0085704B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PEŁNYCH    MIESIĘCY/PRZEGLĄDÓW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F55809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WARTOŚĆ BRUTTO (ZŁ)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809" w:rsidRPr="002C1952" w:rsidRDefault="00F55809" w:rsidP="009D155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b/>
                <w:sz w:val="20"/>
                <w:szCs w:val="20"/>
              </w:rPr>
              <w:t>ŁĄCZNA WARTOŚĆ BRUTTO ZAMÓWIENIA DLA DANEJ CZĘCI (ZŁ</w:t>
            </w:r>
            <w:r w:rsidRPr="002C195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55809" w:rsidRPr="002C1952" w:rsidRDefault="009D1555" w:rsidP="00872F8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9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CZAS DOJAZDU GRUPY INTERWENCYJNEJ </w:t>
            </w:r>
          </w:p>
        </w:tc>
      </w:tr>
      <w:tr w:rsidR="00F55809" w:rsidRPr="002C1952" w:rsidTr="002C1952">
        <w:trPr>
          <w:trHeight w:val="634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9A19B8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9A19B8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kol. 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kol. 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kol.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kol.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kol.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kol. 7</w:t>
            </w:r>
          </w:p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= kol. 5* kol.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kol. 8</w:t>
            </w:r>
          </w:p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= kol. 5+ kol.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kol.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kol. 10</w:t>
            </w:r>
          </w:p>
          <w:p w:rsidR="00F55809" w:rsidRPr="002C1952" w:rsidRDefault="00F55809" w:rsidP="009A19B8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= kol. 8* kol. 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09" w:rsidRPr="002C1952" w:rsidRDefault="00F55809" w:rsidP="00C11407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kol. 11</w:t>
            </w:r>
          </w:p>
          <w:p w:rsidR="00F55809" w:rsidRPr="002C1952" w:rsidRDefault="00F55809" w:rsidP="009D155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 xml:space="preserve">= </w:t>
            </w:r>
            <w:r w:rsidR="002C1952">
              <w:rPr>
                <w:rFonts w:ascii="Arial" w:hAnsi="Arial" w:cs="Arial"/>
                <w:sz w:val="16"/>
                <w:szCs w:val="16"/>
              </w:rPr>
              <w:t xml:space="preserve">suma wartości brutto (kol. 10) </w:t>
            </w:r>
            <w:r w:rsidRPr="002C1952">
              <w:rPr>
                <w:rFonts w:ascii="Arial" w:hAnsi="Arial" w:cs="Arial"/>
                <w:sz w:val="16"/>
                <w:szCs w:val="16"/>
              </w:rPr>
              <w:t>dla danej części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09" w:rsidRPr="002C1952" w:rsidRDefault="00872F8E" w:rsidP="00C11407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bCs/>
                <w:sz w:val="16"/>
                <w:szCs w:val="16"/>
              </w:rPr>
              <w:t>Czas podany w minutach</w:t>
            </w:r>
          </w:p>
        </w:tc>
      </w:tr>
      <w:tr w:rsidR="00F55809" w:rsidRPr="002C1952" w:rsidTr="002C1952">
        <w:trPr>
          <w:trHeight w:val="445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1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9A19B8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Izba Administracji Skarbowej w Katowicach</w:t>
            </w:r>
          </w:p>
          <w:p w:rsidR="00F55809" w:rsidRPr="002C1952" w:rsidRDefault="00F55809" w:rsidP="009A19B8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Damrota 25</w:t>
            </w:r>
          </w:p>
          <w:p w:rsidR="00F55809" w:rsidRPr="002C1952" w:rsidRDefault="00F55809" w:rsidP="009A19B8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40-022 Katowice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9A19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9A19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9A19B8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9A19B8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9A19B8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9A19B8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FB2A7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809" w:rsidRPr="002C1952" w:rsidRDefault="00F55809" w:rsidP="009A19B8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809" w:rsidRPr="002C1952" w:rsidRDefault="00F55809" w:rsidP="009A19B8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809" w:rsidRPr="002C1952" w:rsidRDefault="00F55809" w:rsidP="009A19B8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45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9A19B8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Serwis i konserwacja systemów alarmowych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9A19B8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9A19B8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9A19B8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9A19B8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FB2A7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9A19B8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9A19B8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809" w:rsidRPr="002C1952" w:rsidRDefault="00F55809" w:rsidP="009A19B8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734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2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 xml:space="preserve">Urząd Skarbowy w Będzinie     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 xml:space="preserve">i współzarządzająca nieruchomością 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 xml:space="preserve">Krajowa Informacja Skarbowa 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Pr="002C1952">
              <w:rPr>
                <w:rFonts w:ascii="Arial" w:hAnsi="Arial" w:cs="Arial"/>
                <w:color w:val="000000"/>
                <w:sz w:val="18"/>
                <w:szCs w:val="18"/>
              </w:rPr>
              <w:t>Józefa Retingera 1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42-500 Będzin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5809" w:rsidRPr="002C1952" w:rsidRDefault="00F55809" w:rsidP="006754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75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Serwis i konserwacja systemów alarmowych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79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3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Pierwszy Urząd Skarbowy w Bielsku-Białej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Sixta 17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43-300 Bielsko-Biała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21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Serwis i konserwacja systemów alarmowych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13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4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Drugi Urząd Skarbowy w Bielsku-Białej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Gen. St. Maczka 73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43-300 Bielsko-Biała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589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lastRenderedPageBreak/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5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Bytomiu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Wrocławska 92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41-902 Bytom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13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70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6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Chorzowie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Armii Krajowej 5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41-506 Chorzów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70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96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7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Cieszynie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Kraszewskiego 4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43-400 Cieszyn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85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57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8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Czechowicach Dziedzicach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Nad Białką 1A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43-502 Czechowice-Dziedzice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297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51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9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Pierwszy Urząd Skarbowy w Częstochowie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Filomatów 18/20</w:t>
            </w:r>
          </w:p>
          <w:p w:rsidR="00F55809" w:rsidRPr="002C1952" w:rsidRDefault="00F55809" w:rsidP="006754BB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42-217 Częstochowa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258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48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10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Drugi Urząd Skarbowy w Częstochowie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Tkacka 3</w:t>
            </w:r>
          </w:p>
          <w:p w:rsidR="00F55809" w:rsidRPr="002C1952" w:rsidRDefault="00F55809" w:rsidP="006754BB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42-200 Częstochowa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69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06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11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Dąbrowie Górniczej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Krasińskiego 33A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41-300 Dąbrowa Górnicza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52" w:rsidRDefault="00F55809" w:rsidP="002C1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2C19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42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733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lastRenderedPageBreak/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12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 xml:space="preserve">Pierwszy Urząd Skarbowy w Gliwicach płatność 80% współwłaściciel budynku 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Inwest Complex Spółka z o.o. płatność 20%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Góry Chełmskiej 15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44-100 Gliwice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285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746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13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04262B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Drugi Urząd Skarbowy w </w:t>
            </w:r>
            <w:r w:rsidR="00F55809" w:rsidRPr="002C1952">
              <w:rPr>
                <w:rFonts w:ascii="Arial" w:hAnsi="Arial" w:cs="Arial"/>
                <w:sz w:val="18"/>
                <w:szCs w:val="18"/>
              </w:rPr>
              <w:t>Gliwicach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Młodego Hutnika 2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44-100 Gliwice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9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71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14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Jastrzębiu Zdroju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11-go Listopada 13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44-335 Jastrzębie Zdrój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06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01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15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Jaworznie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Grunwaldzka 274 A</w:t>
            </w:r>
          </w:p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43-600 Jaworzno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51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6754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6754BB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87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16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9D1555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Pierwszy Urząd Skarbowy w </w:t>
            </w:r>
            <w:r w:rsidR="00F55809" w:rsidRPr="002C1952">
              <w:rPr>
                <w:rFonts w:ascii="Arial" w:hAnsi="Arial" w:cs="Arial"/>
                <w:sz w:val="18"/>
                <w:szCs w:val="18"/>
              </w:rPr>
              <w:t>Katowicach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Żwirki i Wigury 17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40-063 Katowice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23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73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17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Drugi Urząd Skarbowy w Katowicach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Paderewskiego 32B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40-282 Katowice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43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00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18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Kłobucku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Rynek im. Jana Pawła II nr 13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42-100 Kłobuck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36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575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lastRenderedPageBreak/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19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Lublińcu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Paderewskiego 7B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42-700 Lubliniec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53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548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20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Mikołowie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Prof. Hubera 4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43-190 Mikołów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42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536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21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Mysłowicach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Mickiewicza 4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41-400 Mysłowice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27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552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22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Myszkowie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Pułaskiego 68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42-300 Myszków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57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540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23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Piekarach Śląskich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Bytomska 92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41-940 Piekary Śląskie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01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542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24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Pszczynie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3-go Maja 4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43-200 Pszczyna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245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544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25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Raciborzu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Drzymały 32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47-400 Racibórz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17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66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lastRenderedPageBreak/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26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Rudzie Śląskiej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Kokotek 6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41-700 Ruda Śląska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03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297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27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Rybniku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Pl. Armii Krajowej 3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44-200 Rybnik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205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97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28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Siemianowicach Śląskich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Śląska 84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41-100 Siemianowice Śląskie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26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589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29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Sosnowcu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3-go Maja 20 i 22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41-200 Sosnowiec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216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93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30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Tarnowskich Górach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Opolska 23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42-600 Tarnowskie Góry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01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37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31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Tychach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Al. Niepodległości 60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43-100 Tychy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73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23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32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Wodzisławiu Śląskim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Głowackiego 4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44-300 Wodzisław Śląski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13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53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lastRenderedPageBreak/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33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Zabrzu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Bytomska 2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41-800 Zabrze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13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13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34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Zawierciu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Leśna 8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42-400 Zawiercie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33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69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35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Żorach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Wodzisławska 1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44-240 Żory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276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13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36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Urząd Skarbowy w Żywcu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Krasińskiego 11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34-300 Żywiec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12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13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37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Pierwszy Śląski Urząd Skarbowy w Sosnowcu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Braci Mieroszewskich 97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41-219 Sosnowiec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12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48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38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Drugi Śląski Urząd Skarbowy w Bielsku-Białej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ul. Warszawska 45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43-300 Bielsko-Biała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42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9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39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Śląski Urząd Celno-Skarbowy w Katowicach;  </w:t>
            </w:r>
          </w:p>
          <w:p w:rsidR="00F55809" w:rsidRPr="002C1952" w:rsidRDefault="00F55809" w:rsidP="00476D87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ul. Słoneczna 34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40-136 Katowice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413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391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lastRenderedPageBreak/>
              <w:sym w:font="Wingdings" w:char="F0A8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13128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t>40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Śląski Urząd Celno-Skarbowy </w:t>
            </w: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w Katowicach w lokalizacji Częstochowa</w:t>
            </w:r>
          </w:p>
          <w:p w:rsidR="00F55809" w:rsidRPr="002C1952" w:rsidRDefault="00F55809" w:rsidP="00476D87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ul. Rejtana 9</w:t>
            </w:r>
          </w:p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42-200 Częstochowa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</w:t>
            </w:r>
          </w:p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(w miesiącach)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809" w:rsidRPr="002C1952" w:rsidTr="002C1952">
        <w:trPr>
          <w:trHeight w:val="285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numPr>
                <w:ilvl w:val="0"/>
                <w:numId w:val="6"/>
              </w:num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809" w:rsidRPr="002C1952" w:rsidRDefault="00F55809" w:rsidP="00476D87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809" w:rsidRPr="002C1952" w:rsidRDefault="00F55809" w:rsidP="00476D87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47F85" w:rsidRPr="0053282F" w:rsidRDefault="0053282F" w:rsidP="0053282F">
      <w:pPr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</w:r>
      <w:r w:rsidR="00786B27" w:rsidRPr="0053282F">
        <w:rPr>
          <w:rFonts w:ascii="Arial" w:hAnsi="Arial" w:cs="Arial"/>
          <w:b/>
        </w:rPr>
        <w:t>Dla części od</w:t>
      </w:r>
      <w:r w:rsidR="009C1374" w:rsidRPr="0053282F">
        <w:rPr>
          <w:rFonts w:ascii="Arial" w:hAnsi="Arial" w:cs="Arial"/>
          <w:b/>
        </w:rPr>
        <w:t xml:space="preserve"> 41</w:t>
      </w:r>
      <w:r w:rsidR="00786B27" w:rsidRPr="0053282F">
        <w:rPr>
          <w:rFonts w:ascii="Arial" w:hAnsi="Arial" w:cs="Arial"/>
          <w:b/>
        </w:rPr>
        <w:t xml:space="preserve"> do </w:t>
      </w:r>
      <w:r w:rsidR="009C1374" w:rsidRPr="0053282F">
        <w:rPr>
          <w:rFonts w:ascii="Arial" w:hAnsi="Arial" w:cs="Arial"/>
          <w:b/>
        </w:rPr>
        <w:t>44</w:t>
      </w:r>
      <w:r w:rsidR="00786B27" w:rsidRPr="0053282F">
        <w:rPr>
          <w:rFonts w:ascii="Arial" w:hAnsi="Arial" w:cs="Arial"/>
          <w:b/>
        </w:rPr>
        <w:t>:</w:t>
      </w:r>
    </w:p>
    <w:tbl>
      <w:tblPr>
        <w:tblW w:w="1618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"/>
        <w:gridCol w:w="693"/>
        <w:gridCol w:w="2794"/>
        <w:gridCol w:w="2268"/>
        <w:gridCol w:w="1134"/>
        <w:gridCol w:w="851"/>
        <w:gridCol w:w="1134"/>
        <w:gridCol w:w="1417"/>
        <w:gridCol w:w="567"/>
        <w:gridCol w:w="1276"/>
        <w:gridCol w:w="1276"/>
        <w:gridCol w:w="1417"/>
        <w:gridCol w:w="775"/>
      </w:tblGrid>
      <w:tr w:rsidR="00BC1CA5" w:rsidRPr="002C1952" w:rsidTr="001435E3">
        <w:trPr>
          <w:cantSplit/>
          <w:trHeight w:val="262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1952">
              <w:rPr>
                <w:rFonts w:ascii="Arial" w:hAnsi="Arial" w:cs="Arial"/>
                <w:b/>
                <w:bCs/>
                <w:sz w:val="20"/>
                <w:szCs w:val="20"/>
              </w:rPr>
              <w:t>ZAZNACZYĆ WŁAŚCIWE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1952">
              <w:rPr>
                <w:rFonts w:ascii="Arial" w:hAnsi="Arial" w:cs="Arial"/>
                <w:b/>
                <w:sz w:val="20"/>
                <w:szCs w:val="20"/>
              </w:rPr>
              <w:t>NUMER CZĘŚCI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ADRES JEDNOSTKI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USŁUGA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KWOTA</w:t>
            </w:r>
          </w:p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NETTO ZA JEDEN</w:t>
            </w:r>
          </w:p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PEŁNY MIESIĄC ZA JEDEN PRZEGLĄD</w:t>
            </w:r>
          </w:p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STAWKA</w:t>
            </w:r>
          </w:p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VAT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KWOTA VAT ZA JEDEN PEŁNY MIESIĄC/ ZA JEDEN PRZEGLĄD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KWOTA BRUTTO ZA JEDEN PEŁNY MIESIĄC/ZA JEDEN PRZEGLĄD</w:t>
            </w:r>
          </w:p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1CA5" w:rsidRPr="002C1952" w:rsidRDefault="00BC1CA5" w:rsidP="00BC1CA5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ILOŚĆ PEŁNYCH MIESIĘCY/ PRZEGLĄD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WARTOŚĆ BRUTTO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WARTOŚĆ BRUTTO ZAMÓWIENIA DLA JEDNOSTKI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ŁĄCZNA</w:t>
            </w:r>
          </w:p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sz w:val="18"/>
                <w:szCs w:val="18"/>
              </w:rPr>
              <w:t>WARTOŚĆ BRUTTO ZAMÓWIENIA DLA DANEJ CZĘŚCI (ZŁ)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1CA5" w:rsidRPr="002C1952" w:rsidRDefault="00BC1CA5" w:rsidP="00872F8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9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CZAS DOJAZDU GRUPY INTERWENCYJNEJ </w:t>
            </w:r>
            <w:r w:rsidRPr="002C1952">
              <w:rPr>
                <w:rFonts w:ascii="Arial" w:hAnsi="Arial" w:cs="Arial"/>
                <w:bCs/>
                <w:sz w:val="20"/>
                <w:szCs w:val="20"/>
              </w:rPr>
              <w:t>(.</w:t>
            </w:r>
          </w:p>
        </w:tc>
      </w:tr>
      <w:tr w:rsidR="00BC1CA5" w:rsidRPr="002C1952" w:rsidTr="001435E3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kol. 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kol. 2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kol.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kol.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kol.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kol. 7</w:t>
            </w:r>
          </w:p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= kol. 5* kol.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kol. 8</w:t>
            </w:r>
          </w:p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= kol. 5+ kol.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kol.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kol. 10</w:t>
            </w:r>
          </w:p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= kol. 8*kol.9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kol. 11</w:t>
            </w:r>
          </w:p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= suma wartości brutto dla jednostki w tej części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kol. 12</w:t>
            </w:r>
          </w:p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952">
              <w:rPr>
                <w:rFonts w:ascii="Arial" w:hAnsi="Arial" w:cs="Arial"/>
                <w:sz w:val="16"/>
                <w:szCs w:val="16"/>
              </w:rPr>
              <w:t>= suma wartości brutto (kol. 11) dla danej części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CA5" w:rsidRPr="002C1952" w:rsidRDefault="00872F8E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Cs/>
                <w:sz w:val="18"/>
                <w:szCs w:val="18"/>
              </w:rPr>
              <w:t>Czas podany w minutach</w:t>
            </w:r>
          </w:p>
        </w:tc>
      </w:tr>
      <w:tr w:rsidR="00BC1CA5" w:rsidRPr="002C1952" w:rsidTr="001435E3">
        <w:trPr>
          <w:trHeight w:val="52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2C1952">
              <w:rPr>
                <w:rFonts w:ascii="Arial" w:hAnsi="Arial" w:cs="Arial"/>
                <w:color w:val="000000" w:themeColor="text1"/>
              </w:rPr>
              <w:t>41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Delegatura Śląskiego Urzędu Celno-Skarbowego w Bielsku – Białej</w:t>
            </w:r>
          </w:p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ul. T. Regera 32</w:t>
            </w:r>
          </w:p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43-382 Bielsko – Biała</w:t>
            </w:r>
          </w:p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1CA5" w:rsidRPr="002C1952" w:rsidRDefault="00BC1CA5" w:rsidP="001435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(w miesiącach)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CA5" w:rsidRPr="002C1952" w:rsidRDefault="00BC1CA5" w:rsidP="00BC1CA5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A5" w:rsidRPr="002C1952" w:rsidTr="001435E3">
        <w:trPr>
          <w:trHeight w:val="351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C1CA5" w:rsidRPr="002C1952" w:rsidRDefault="00BC1CA5" w:rsidP="00BC1C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CA5" w:rsidRPr="002C1952" w:rsidRDefault="00BC1CA5" w:rsidP="00BC1CA5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A5" w:rsidRPr="002C1952" w:rsidTr="001435E3">
        <w:trPr>
          <w:trHeight w:val="42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12" w:rsidRPr="002C1952" w:rsidRDefault="00BC1CA5" w:rsidP="009C141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Obiekt zamiejscowy Izby Administracji Skarbowej w Katowicach w tym Magazyn Działu Realizacji Śląskiego Urzędu Celno-Skarbowego w Cieszynie, ul. </w:t>
            </w:r>
            <w:r w:rsidR="009C1412"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Rady Narodowej Księstwa Cieszyńskiego 11</w:t>
            </w: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</w:p>
          <w:p w:rsidR="00BC1CA5" w:rsidRPr="002C1952" w:rsidRDefault="00BC1CA5" w:rsidP="009C141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43-400 Cieszyn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1CA5" w:rsidRPr="002C1952" w:rsidRDefault="00BC1CA5" w:rsidP="001435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(w miesiącach)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A5" w:rsidRPr="002C1952" w:rsidTr="001435E3">
        <w:trPr>
          <w:trHeight w:val="41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C1CA5" w:rsidRPr="002C1952" w:rsidRDefault="00BC1CA5" w:rsidP="00BC1C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CA5" w:rsidRPr="002C1952" w:rsidRDefault="00BC1CA5" w:rsidP="00BC1CA5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A5" w:rsidRPr="002C1952" w:rsidTr="001435E3">
        <w:trPr>
          <w:trHeight w:val="538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1952">
              <w:rPr>
                <w:rFonts w:ascii="Arial" w:hAnsi="Arial" w:cs="Arial"/>
                <w:color w:val="000000" w:themeColor="text1"/>
                <w:sz w:val="20"/>
                <w:szCs w:val="20"/>
              </w:rPr>
              <w:t>Oddział Celny w Żywcu</w:t>
            </w:r>
          </w:p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1952">
              <w:rPr>
                <w:rFonts w:ascii="Arial" w:hAnsi="Arial" w:cs="Arial"/>
                <w:color w:val="000000" w:themeColor="text1"/>
                <w:sz w:val="20"/>
                <w:szCs w:val="20"/>
              </w:rPr>
              <w:t>ul. Fabryczna 5</w:t>
            </w:r>
          </w:p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1952">
              <w:rPr>
                <w:rFonts w:ascii="Arial" w:hAnsi="Arial" w:cs="Arial"/>
                <w:color w:val="000000" w:themeColor="text1"/>
                <w:sz w:val="20"/>
                <w:szCs w:val="20"/>
              </w:rPr>
              <w:t>34-300 Żywiec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1CA5" w:rsidRPr="002C1952" w:rsidRDefault="00BC1CA5" w:rsidP="001435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(w miesiącach)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A5" w:rsidRPr="002C1952" w:rsidTr="001435E3">
        <w:trPr>
          <w:trHeight w:val="39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C1CA5" w:rsidRPr="002C1952" w:rsidRDefault="00BC1CA5" w:rsidP="00BC1C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CA5" w:rsidRPr="002C1952" w:rsidRDefault="00BC1CA5" w:rsidP="00BC1CA5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A5" w:rsidRPr="002C1952" w:rsidTr="001435E3">
        <w:trPr>
          <w:trHeight w:val="957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E3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Magazyn Depozytowy Delegatury Śląskiego Urzędu Celno-Skarbowego w Bielsku Białej </w:t>
            </w:r>
          </w:p>
          <w:p w:rsidR="00BC1CA5" w:rsidRPr="002C1952" w:rsidRDefault="00BC1CA5" w:rsidP="001435E3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Mostowa 4</w:t>
            </w:r>
            <w:r w:rsidR="001435E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43-400 Cieszyn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Serwis i konserwacja systemów alarmowych</w:t>
            </w:r>
          </w:p>
          <w:p w:rsidR="00BC1CA5" w:rsidRPr="002C1952" w:rsidRDefault="00BC1CA5" w:rsidP="00BC1CA5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A5" w:rsidRPr="002C1952" w:rsidTr="001435E3">
        <w:trPr>
          <w:trHeight w:val="651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2C1952">
              <w:rPr>
                <w:rFonts w:ascii="Arial" w:hAnsi="Arial" w:cs="Arial"/>
                <w:color w:val="000000" w:themeColor="text1"/>
              </w:rPr>
              <w:t>42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Delegatura Śląskiego  Urzędu Celno-Skarbowego w Rybniku</w:t>
            </w:r>
          </w:p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ul. Kłokocińska 51</w:t>
            </w:r>
          </w:p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44-251 Rybnik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CA5" w:rsidRPr="002C1952" w:rsidRDefault="00BC1CA5" w:rsidP="001435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(w miesiącach)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A5" w:rsidRPr="002C1952" w:rsidTr="001435E3">
        <w:trPr>
          <w:trHeight w:val="393"/>
          <w:jc w:val="center"/>
        </w:trPr>
        <w:tc>
          <w:tcPr>
            <w:tcW w:w="5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  <w:shd w:val="clear" w:color="auto" w:fill="BFBFBF" w:themeFill="background1" w:themeFillShade="BF"/>
          </w:tcPr>
          <w:p w:rsidR="00BC1CA5" w:rsidRPr="002C1952" w:rsidRDefault="00BC1CA5" w:rsidP="00BC1C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A5" w:rsidRPr="002C1952" w:rsidTr="001435E3">
        <w:trPr>
          <w:trHeight w:val="550"/>
          <w:jc w:val="center"/>
        </w:trPr>
        <w:tc>
          <w:tcPr>
            <w:tcW w:w="5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Oddział Celny w Raciborzu</w:t>
            </w:r>
          </w:p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ul. Kościuszki 7c</w:t>
            </w:r>
          </w:p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47-700 Racibórz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CA5" w:rsidRPr="002C1952" w:rsidRDefault="00BC1CA5" w:rsidP="001435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(w miesiącach)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A5" w:rsidRPr="002C1952" w:rsidTr="001435E3">
        <w:trPr>
          <w:trHeight w:val="373"/>
          <w:jc w:val="center"/>
        </w:trPr>
        <w:tc>
          <w:tcPr>
            <w:tcW w:w="5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:rsidR="00BC1CA5" w:rsidRPr="002C1952" w:rsidRDefault="00BC1CA5" w:rsidP="00BC1C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A5" w:rsidRPr="002C1952" w:rsidTr="001435E3">
        <w:trPr>
          <w:trHeight w:val="330"/>
          <w:jc w:val="center"/>
        </w:trPr>
        <w:tc>
          <w:tcPr>
            <w:tcW w:w="58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435E3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Magazyn Delegatury Śląskiego Urzędu Celno-Skarbowego w Rybniku, </w:t>
            </w:r>
          </w:p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ul. Przemysłowa 8</w:t>
            </w:r>
          </w:p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44-251 Rybnik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Serwis i konserwacja systemów alarmowych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A5" w:rsidRPr="002C1952" w:rsidTr="001435E3">
        <w:trPr>
          <w:trHeight w:val="456"/>
          <w:jc w:val="center"/>
        </w:trPr>
        <w:tc>
          <w:tcPr>
            <w:tcW w:w="58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Oddział Celny w Gliwicach</w:t>
            </w:r>
          </w:p>
          <w:p w:rsidR="001435E3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ul. Portowa 28, </w:t>
            </w:r>
          </w:p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44-102 Gliwice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Serwis i konserwacja systemów alarmowych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A5" w:rsidRPr="002C1952" w:rsidTr="001435E3">
        <w:trPr>
          <w:trHeight w:val="690"/>
          <w:jc w:val="center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2C1952">
              <w:rPr>
                <w:rFonts w:ascii="Arial" w:hAnsi="Arial" w:cs="Arial"/>
                <w:color w:val="000000" w:themeColor="text1"/>
              </w:rPr>
              <w:t>43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Delegatura Śląsk</w:t>
            </w:r>
            <w:r w:rsidR="002C1952"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iego  Urzędu Celno-Skarbowego w </w:t>
            </w: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Katowicach, </w:t>
            </w:r>
          </w:p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Pl. Grunwaldzki 8-10</w:t>
            </w:r>
          </w:p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40-127 Katowice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1435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(w miesiącach)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A5" w:rsidRPr="002C1952" w:rsidTr="001435E3">
        <w:trPr>
          <w:trHeight w:val="210"/>
          <w:jc w:val="center"/>
        </w:trPr>
        <w:tc>
          <w:tcPr>
            <w:tcW w:w="5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Magazyn  Delegatury Śląskiego Urzędu Celno-Skarbowego w</w:t>
            </w:r>
            <w:r w:rsidR="002C1952"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Katowicach</w:t>
            </w:r>
          </w:p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ul. Żelazna 15b</w:t>
            </w:r>
          </w:p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40-851 Katowice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CA5" w:rsidRPr="002C1952" w:rsidRDefault="00BC1CA5" w:rsidP="001435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(w miesiącach)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A5" w:rsidRPr="002C1952" w:rsidTr="001435E3">
        <w:trPr>
          <w:trHeight w:val="462"/>
          <w:jc w:val="center"/>
        </w:trPr>
        <w:tc>
          <w:tcPr>
            <w:tcW w:w="5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:rsidR="00BC1CA5" w:rsidRPr="002C1952" w:rsidRDefault="00BC1CA5" w:rsidP="00BC1C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A5" w:rsidRPr="002C1952" w:rsidTr="001435E3">
        <w:trPr>
          <w:trHeight w:val="283"/>
          <w:jc w:val="center"/>
        </w:trPr>
        <w:tc>
          <w:tcPr>
            <w:tcW w:w="5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952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Magazyn Delegatury Śląs</w:t>
            </w:r>
            <w:r w:rsidR="002C1952"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kiego Urzędu Celno-Skarbowego w </w:t>
            </w: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Katowicach</w:t>
            </w:r>
            <w:r w:rsidR="00872F8E"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</w:p>
          <w:p w:rsidR="002C1952" w:rsidRPr="002C1952" w:rsidRDefault="00BC1CA5" w:rsidP="002C195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ul. Bracka 20e</w:t>
            </w:r>
            <w:r w:rsidR="002C1952"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BC1CA5" w:rsidRPr="002C1952" w:rsidRDefault="00BC1CA5" w:rsidP="002C1952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40-858 Katowice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1435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(w miesiącach)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A5" w:rsidRPr="002C1952" w:rsidTr="001435E3">
        <w:trPr>
          <w:trHeight w:val="532"/>
          <w:jc w:val="center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2C1952">
              <w:rPr>
                <w:rFonts w:ascii="Arial" w:hAnsi="Arial" w:cs="Arial"/>
              </w:rPr>
              <w:lastRenderedPageBreak/>
              <w:sym w:font="Wingdings" w:char="F0A8"/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2C1952">
              <w:rPr>
                <w:rFonts w:ascii="Arial" w:hAnsi="Arial" w:cs="Arial"/>
                <w:color w:val="000000" w:themeColor="text1"/>
              </w:rPr>
              <w:t>44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Delegatura Śląskiego Urzędu Celno-Skarbowego w Częstochowie</w:t>
            </w:r>
          </w:p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Marsz. E. Rydza –Śmigłego 26</w:t>
            </w:r>
          </w:p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42-200 Częstochowa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CA5" w:rsidRPr="002C1952" w:rsidRDefault="00BC1CA5" w:rsidP="001435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(w miesiącach)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A5" w:rsidRPr="002C1952" w:rsidTr="001435E3">
        <w:trPr>
          <w:trHeight w:val="424"/>
          <w:jc w:val="center"/>
        </w:trPr>
        <w:tc>
          <w:tcPr>
            <w:tcW w:w="5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:rsidR="00BC1CA5" w:rsidRPr="002C1952" w:rsidRDefault="00BC1CA5" w:rsidP="00BC1C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A5" w:rsidRPr="002C1952" w:rsidTr="001435E3">
        <w:trPr>
          <w:trHeight w:val="317"/>
          <w:jc w:val="center"/>
        </w:trPr>
        <w:tc>
          <w:tcPr>
            <w:tcW w:w="5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Oddział Celny w Częstochowie</w:t>
            </w:r>
          </w:p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ul. Legionów 59a</w:t>
            </w:r>
          </w:p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42-200 Częstochowa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CA5" w:rsidRPr="002C1952" w:rsidRDefault="00BC1CA5" w:rsidP="001435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(w miesiącach)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A5" w:rsidRPr="002C1952" w:rsidTr="001435E3">
        <w:trPr>
          <w:trHeight w:val="444"/>
          <w:jc w:val="center"/>
        </w:trPr>
        <w:tc>
          <w:tcPr>
            <w:tcW w:w="5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:rsidR="00BC1CA5" w:rsidRPr="002C1952" w:rsidRDefault="00BC1CA5" w:rsidP="00BC1C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A5" w:rsidRPr="002C1952" w:rsidTr="001435E3">
        <w:trPr>
          <w:trHeight w:val="269"/>
          <w:jc w:val="center"/>
        </w:trPr>
        <w:tc>
          <w:tcPr>
            <w:tcW w:w="5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Magazyn  Delegatury Śląskiego Urzędu Celno-Skarbowego w  Częstochowie</w:t>
            </w:r>
          </w:p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1952">
              <w:rPr>
                <w:rFonts w:ascii="Arial" w:hAnsi="Arial" w:cs="Arial"/>
                <w:color w:val="000000" w:themeColor="text1"/>
                <w:sz w:val="18"/>
                <w:szCs w:val="18"/>
              </w:rPr>
              <w:t>ul. Legionów 59</w:t>
            </w:r>
          </w:p>
          <w:p w:rsidR="00BC1CA5" w:rsidRPr="002C1952" w:rsidRDefault="00BC1CA5" w:rsidP="00BC1CA5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CA5" w:rsidRPr="002C1952" w:rsidRDefault="00BC1CA5" w:rsidP="001435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>Usług pełna z</w:t>
            </w:r>
            <w:r w:rsidRPr="002C1952">
              <w:rPr>
                <w:rFonts w:ascii="Arial" w:hAnsi="Arial" w:cs="Arial"/>
                <w:sz w:val="18"/>
                <w:szCs w:val="18"/>
              </w:rPr>
              <w:t xml:space="preserve"> wyłączeniem serwisu i konserwacji systemów alarmowych (w miesiącach)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A5" w:rsidRPr="002C1952" w:rsidTr="001435E3">
        <w:trPr>
          <w:trHeight w:val="440"/>
          <w:jc w:val="center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spacing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BC1CA5" w:rsidRPr="002C1952" w:rsidRDefault="00BC1CA5" w:rsidP="00BC1C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952">
              <w:rPr>
                <w:rFonts w:ascii="Arial" w:hAnsi="Arial" w:cs="Arial"/>
                <w:b/>
                <w:sz w:val="18"/>
                <w:szCs w:val="18"/>
              </w:rPr>
              <w:t xml:space="preserve">Serwis i konserwacja systemów alarmowych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9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5" w:rsidRPr="002C1952" w:rsidRDefault="00BC1CA5" w:rsidP="00BC1CA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47F85" w:rsidRPr="00D01A14" w:rsidRDefault="00D066FA" w:rsidP="00BC1CA5">
      <w:pPr>
        <w:pStyle w:val="Tekstpodstawowy"/>
        <w:widowControl w:val="0"/>
        <w:spacing w:before="120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III.</w:t>
      </w:r>
      <w:r w:rsidR="0053282F">
        <w:rPr>
          <w:rFonts w:ascii="Arial" w:hAnsi="Arial" w:cs="Arial"/>
          <w:b/>
          <w:color w:val="auto"/>
          <w:sz w:val="22"/>
          <w:szCs w:val="22"/>
        </w:rPr>
        <w:tab/>
      </w:r>
      <w:r w:rsidR="00547F85" w:rsidRPr="00D01A14">
        <w:rPr>
          <w:rFonts w:ascii="Arial" w:hAnsi="Arial" w:cs="Arial"/>
          <w:b/>
          <w:color w:val="auto"/>
          <w:sz w:val="22"/>
          <w:szCs w:val="22"/>
        </w:rPr>
        <w:t>Prace dodatkowe:</w:t>
      </w:r>
    </w:p>
    <w:p w:rsidR="00547F85" w:rsidRPr="00D066FA" w:rsidRDefault="00547F85" w:rsidP="0074168D">
      <w:pPr>
        <w:pStyle w:val="Tekstpodstawowy"/>
        <w:widowControl w:val="0"/>
        <w:numPr>
          <w:ilvl w:val="0"/>
          <w:numId w:val="43"/>
        </w:numPr>
        <w:spacing w:before="120" w:after="120" w:line="271" w:lineRule="auto"/>
        <w:ind w:left="567" w:hanging="425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066FA">
        <w:rPr>
          <w:rFonts w:ascii="Arial" w:hAnsi="Arial" w:cs="Arial"/>
          <w:b/>
          <w:color w:val="auto"/>
          <w:sz w:val="22"/>
          <w:szCs w:val="22"/>
        </w:rPr>
        <w:t>za każdą godzinę pracy nie związaną z obs</w:t>
      </w:r>
      <w:r w:rsidR="002311CF" w:rsidRPr="00D066FA">
        <w:rPr>
          <w:rFonts w:ascii="Arial" w:hAnsi="Arial" w:cs="Arial"/>
          <w:b/>
          <w:color w:val="auto"/>
          <w:sz w:val="22"/>
          <w:szCs w:val="22"/>
        </w:rPr>
        <w:t xml:space="preserve">ługą konserwacyjną i serwisową </w:t>
      </w:r>
      <w:r w:rsidRPr="00D066FA">
        <w:rPr>
          <w:rFonts w:ascii="Arial" w:hAnsi="Arial" w:cs="Arial"/>
          <w:b/>
          <w:color w:val="auto"/>
          <w:sz w:val="22"/>
          <w:szCs w:val="22"/>
        </w:rPr>
        <w:t>systemów alarmowych wynikającą z przedmiotu zamówienia (praca nie związana z usuwaniem usterek nie wymagających wymiany podzespołów, diagnozą czy wyceną naprawy)</w:t>
      </w:r>
      <w:r w:rsidR="009C1374" w:rsidRPr="00D066FA">
        <w:rPr>
          <w:rFonts w:ascii="Arial" w:hAnsi="Arial" w:cs="Arial"/>
          <w:b/>
          <w:color w:val="auto"/>
          <w:sz w:val="22"/>
          <w:szCs w:val="22"/>
        </w:rPr>
        <w:t xml:space="preserve"> - dla części od 1</w:t>
      </w:r>
      <w:r w:rsidR="0057575E" w:rsidRPr="00D066FA">
        <w:rPr>
          <w:rFonts w:ascii="Arial" w:hAnsi="Arial" w:cs="Arial"/>
          <w:b/>
          <w:color w:val="auto"/>
          <w:sz w:val="22"/>
          <w:szCs w:val="22"/>
        </w:rPr>
        <w:t xml:space="preserve"> do </w:t>
      </w:r>
      <w:r w:rsidR="009C1374" w:rsidRPr="00D066FA">
        <w:rPr>
          <w:rFonts w:ascii="Arial" w:hAnsi="Arial" w:cs="Arial"/>
          <w:b/>
          <w:color w:val="auto"/>
          <w:sz w:val="22"/>
          <w:szCs w:val="22"/>
        </w:rPr>
        <w:t>44</w:t>
      </w:r>
    </w:p>
    <w:tbl>
      <w:tblPr>
        <w:tblW w:w="15228" w:type="dxa"/>
        <w:tblInd w:w="-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7"/>
        <w:gridCol w:w="8931"/>
      </w:tblGrid>
      <w:tr w:rsidR="00547F85" w:rsidRPr="00D01A14" w:rsidTr="0074168D">
        <w:trPr>
          <w:trHeight w:val="903"/>
        </w:trPr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85" w:rsidRPr="00D01A14" w:rsidRDefault="00547F85" w:rsidP="002311C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D01A14">
              <w:rPr>
                <w:rFonts w:ascii="Arial" w:hAnsi="Arial" w:cs="Arial"/>
                <w:bCs/>
              </w:rPr>
              <w:t>WARTOŚĆ ROBOCZOGODZINY NETTO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F85" w:rsidRPr="00D01A14" w:rsidRDefault="002311CF" w:rsidP="0074168D">
            <w:pPr>
              <w:spacing w:before="240" w:after="0" w:line="36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01A14">
              <w:rPr>
                <w:rFonts w:ascii="Arial" w:hAnsi="Arial" w:cs="Arial"/>
                <w:i/>
                <w:iCs/>
              </w:rPr>
              <w:t xml:space="preserve"> </w:t>
            </w:r>
            <w:r w:rsidR="00547F85" w:rsidRPr="00D01A14">
              <w:rPr>
                <w:rFonts w:ascii="Arial" w:hAnsi="Arial" w:cs="Arial"/>
                <w:i/>
                <w:iCs/>
              </w:rPr>
              <w:t>...............................</w:t>
            </w:r>
            <w:r w:rsidRPr="00D01A14">
              <w:rPr>
                <w:rFonts w:ascii="Arial" w:hAnsi="Arial" w:cs="Arial"/>
                <w:i/>
                <w:iCs/>
              </w:rPr>
              <w:t>........</w:t>
            </w:r>
            <w:r w:rsidR="00547F85" w:rsidRPr="00D01A14">
              <w:rPr>
                <w:rFonts w:ascii="Arial" w:hAnsi="Arial" w:cs="Arial"/>
                <w:i/>
                <w:iCs/>
              </w:rPr>
              <w:t xml:space="preserve">.......... </w:t>
            </w:r>
            <w:r w:rsidR="00547F85" w:rsidRPr="00D01A14">
              <w:rPr>
                <w:rFonts w:ascii="Arial" w:hAnsi="Arial" w:cs="Arial"/>
                <w:bCs/>
                <w:i/>
                <w:iCs/>
              </w:rPr>
              <w:t>złotych</w:t>
            </w:r>
          </w:p>
          <w:p w:rsidR="00547F85" w:rsidRPr="00D01A14" w:rsidRDefault="00547F85" w:rsidP="0074168D">
            <w:pPr>
              <w:spacing w:before="240" w:after="0" w:line="360" w:lineRule="auto"/>
              <w:jc w:val="both"/>
              <w:rPr>
                <w:rFonts w:ascii="Arial" w:hAnsi="Arial" w:cs="Arial"/>
              </w:rPr>
            </w:pPr>
            <w:r w:rsidRPr="00D01A14">
              <w:rPr>
                <w:rFonts w:ascii="Arial" w:hAnsi="Arial" w:cs="Arial"/>
                <w:i/>
                <w:iCs/>
              </w:rPr>
              <w:t>(słownie: ..........................................</w:t>
            </w:r>
            <w:r w:rsidR="002311CF" w:rsidRPr="00D01A14">
              <w:rPr>
                <w:rFonts w:ascii="Arial" w:hAnsi="Arial" w:cs="Arial"/>
                <w:i/>
                <w:iCs/>
              </w:rPr>
              <w:t>..............</w:t>
            </w:r>
            <w:r w:rsidRPr="00D01A14">
              <w:rPr>
                <w:rFonts w:ascii="Arial" w:hAnsi="Arial" w:cs="Arial"/>
                <w:i/>
                <w:iCs/>
              </w:rPr>
              <w:t>........................................... zł)</w:t>
            </w:r>
          </w:p>
        </w:tc>
      </w:tr>
      <w:tr w:rsidR="00547F85" w:rsidRPr="00D01A14" w:rsidTr="00B16A02">
        <w:trPr>
          <w:trHeight w:val="660"/>
        </w:trPr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85" w:rsidRPr="00D01A14" w:rsidRDefault="00547F85" w:rsidP="002311C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D01A14">
              <w:rPr>
                <w:rFonts w:ascii="Arial" w:hAnsi="Arial" w:cs="Arial"/>
                <w:bCs/>
              </w:rPr>
              <w:t>KWOTA VAT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F85" w:rsidRPr="00D01A14" w:rsidRDefault="00547F85" w:rsidP="0074168D">
            <w:pPr>
              <w:spacing w:before="240" w:after="0" w:line="36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01A14">
              <w:rPr>
                <w:rFonts w:ascii="Arial" w:hAnsi="Arial" w:cs="Arial"/>
                <w:i/>
                <w:iCs/>
              </w:rPr>
              <w:t xml:space="preserve"> ....................................</w:t>
            </w:r>
            <w:r w:rsidR="002311CF" w:rsidRPr="00D01A14">
              <w:rPr>
                <w:rFonts w:ascii="Arial" w:hAnsi="Arial" w:cs="Arial"/>
                <w:i/>
                <w:iCs/>
              </w:rPr>
              <w:t>.......</w:t>
            </w:r>
            <w:r w:rsidRPr="00D01A14">
              <w:rPr>
                <w:rFonts w:ascii="Arial" w:hAnsi="Arial" w:cs="Arial"/>
                <w:i/>
                <w:iCs/>
              </w:rPr>
              <w:t xml:space="preserve">..... </w:t>
            </w:r>
            <w:r w:rsidRPr="00D01A14">
              <w:rPr>
                <w:rFonts w:ascii="Arial" w:hAnsi="Arial" w:cs="Arial"/>
                <w:bCs/>
                <w:i/>
                <w:iCs/>
              </w:rPr>
              <w:t>złotych</w:t>
            </w:r>
          </w:p>
          <w:p w:rsidR="00547F85" w:rsidRPr="00D01A14" w:rsidRDefault="00547F85" w:rsidP="0074168D">
            <w:pPr>
              <w:spacing w:before="240" w:after="0" w:line="360" w:lineRule="auto"/>
              <w:jc w:val="both"/>
              <w:rPr>
                <w:rFonts w:ascii="Arial" w:hAnsi="Arial" w:cs="Arial"/>
              </w:rPr>
            </w:pPr>
            <w:r w:rsidRPr="00D01A14">
              <w:rPr>
                <w:rFonts w:ascii="Arial" w:hAnsi="Arial" w:cs="Arial"/>
                <w:i/>
                <w:iCs/>
              </w:rPr>
              <w:t xml:space="preserve"> (słownie: .......................................................</w:t>
            </w:r>
            <w:r w:rsidR="002311CF" w:rsidRPr="00D01A14">
              <w:rPr>
                <w:rFonts w:ascii="Arial" w:hAnsi="Arial" w:cs="Arial"/>
                <w:i/>
                <w:iCs/>
              </w:rPr>
              <w:t>............</w:t>
            </w:r>
            <w:r w:rsidRPr="00D01A14">
              <w:rPr>
                <w:rFonts w:ascii="Arial" w:hAnsi="Arial" w:cs="Arial"/>
                <w:i/>
                <w:iCs/>
              </w:rPr>
              <w:t>.............................. zł)</w:t>
            </w:r>
          </w:p>
        </w:tc>
      </w:tr>
      <w:tr w:rsidR="00547F85" w:rsidRPr="00D01A14" w:rsidTr="00B16A02">
        <w:trPr>
          <w:trHeight w:val="600"/>
        </w:trPr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85" w:rsidRPr="00D01A14" w:rsidRDefault="00547F85" w:rsidP="002311C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01A14">
              <w:rPr>
                <w:rFonts w:ascii="Arial" w:hAnsi="Arial" w:cs="Arial"/>
                <w:b/>
                <w:bCs/>
              </w:rPr>
              <w:t>WARTOŚĆ ROBOCZOGODZINY BRUTTO</w:t>
            </w:r>
          </w:p>
          <w:p w:rsidR="00547F85" w:rsidRPr="00D01A14" w:rsidRDefault="00547F85" w:rsidP="002311C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D01A14">
              <w:rPr>
                <w:rFonts w:ascii="Arial" w:hAnsi="Arial" w:cs="Arial"/>
                <w:b/>
                <w:bCs/>
              </w:rPr>
              <w:t>(Wartość oferty netto + Kwota VAT)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F85" w:rsidRPr="00D01A14" w:rsidRDefault="002311CF" w:rsidP="0074168D">
            <w:pPr>
              <w:spacing w:before="240" w:after="0" w:line="36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01A14">
              <w:rPr>
                <w:rFonts w:ascii="Arial" w:hAnsi="Arial" w:cs="Arial"/>
                <w:i/>
                <w:iCs/>
              </w:rPr>
              <w:t xml:space="preserve"> </w:t>
            </w:r>
            <w:r w:rsidR="00547F85" w:rsidRPr="00D01A14">
              <w:rPr>
                <w:rFonts w:ascii="Arial" w:hAnsi="Arial" w:cs="Arial"/>
                <w:i/>
                <w:iCs/>
              </w:rPr>
              <w:t>......................................</w:t>
            </w:r>
            <w:r w:rsidRPr="00D01A14">
              <w:rPr>
                <w:rFonts w:ascii="Arial" w:hAnsi="Arial" w:cs="Arial"/>
                <w:i/>
                <w:iCs/>
              </w:rPr>
              <w:t>...</w:t>
            </w:r>
            <w:r w:rsidR="00547F85" w:rsidRPr="00D01A14">
              <w:rPr>
                <w:rFonts w:ascii="Arial" w:hAnsi="Arial" w:cs="Arial"/>
                <w:i/>
                <w:iCs/>
              </w:rPr>
              <w:t xml:space="preserve">... </w:t>
            </w:r>
            <w:r w:rsidR="00547F85" w:rsidRPr="00D01A14">
              <w:rPr>
                <w:rFonts w:ascii="Arial" w:hAnsi="Arial" w:cs="Arial"/>
                <w:bCs/>
                <w:i/>
                <w:iCs/>
              </w:rPr>
              <w:t>złotych</w:t>
            </w:r>
          </w:p>
          <w:p w:rsidR="00547F85" w:rsidRPr="00D01A14" w:rsidRDefault="00547F85" w:rsidP="0074168D">
            <w:pPr>
              <w:spacing w:before="240" w:after="0" w:line="360" w:lineRule="auto"/>
              <w:jc w:val="both"/>
              <w:rPr>
                <w:rFonts w:ascii="Arial" w:hAnsi="Arial" w:cs="Arial"/>
              </w:rPr>
            </w:pPr>
            <w:r w:rsidRPr="00D01A14">
              <w:rPr>
                <w:rFonts w:ascii="Arial" w:hAnsi="Arial" w:cs="Arial"/>
                <w:i/>
                <w:iCs/>
              </w:rPr>
              <w:t xml:space="preserve"> (słownie: ..................................................</w:t>
            </w:r>
            <w:r w:rsidR="002311CF" w:rsidRPr="00D01A14">
              <w:rPr>
                <w:rFonts w:ascii="Arial" w:hAnsi="Arial" w:cs="Arial"/>
                <w:i/>
                <w:iCs/>
              </w:rPr>
              <w:t>............</w:t>
            </w:r>
            <w:r w:rsidRPr="00D01A14">
              <w:rPr>
                <w:rFonts w:ascii="Arial" w:hAnsi="Arial" w:cs="Arial"/>
                <w:i/>
                <w:iCs/>
              </w:rPr>
              <w:t>.................................</w:t>
            </w:r>
            <w:r w:rsidR="002311CF" w:rsidRPr="00D01A14">
              <w:rPr>
                <w:rFonts w:ascii="Arial" w:hAnsi="Arial" w:cs="Arial"/>
                <w:i/>
                <w:iCs/>
              </w:rPr>
              <w:t>.</w:t>
            </w:r>
            <w:r w:rsidRPr="00D01A14">
              <w:rPr>
                <w:rFonts w:ascii="Arial" w:hAnsi="Arial" w:cs="Arial"/>
                <w:i/>
                <w:iCs/>
              </w:rPr>
              <w:t>..zł)</w:t>
            </w:r>
          </w:p>
        </w:tc>
      </w:tr>
    </w:tbl>
    <w:p w:rsidR="0074168D" w:rsidRDefault="0074168D" w:rsidP="0074168D">
      <w:pPr>
        <w:pStyle w:val="Tekstpodstawowy"/>
        <w:widowControl w:val="0"/>
        <w:spacing w:before="120" w:after="120"/>
        <w:ind w:left="567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74168D" w:rsidRDefault="0074168D" w:rsidP="0074168D">
      <w:pPr>
        <w:pStyle w:val="Tekstpodstawowy"/>
        <w:widowControl w:val="0"/>
        <w:spacing w:before="120" w:after="120"/>
        <w:ind w:left="567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547F85" w:rsidRPr="00D066FA" w:rsidRDefault="00547F85" w:rsidP="0074168D">
      <w:pPr>
        <w:pStyle w:val="Tekstpodstawowy"/>
        <w:widowControl w:val="0"/>
        <w:numPr>
          <w:ilvl w:val="0"/>
          <w:numId w:val="43"/>
        </w:numPr>
        <w:spacing w:before="120" w:after="12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066FA">
        <w:rPr>
          <w:rFonts w:ascii="Arial" w:hAnsi="Arial" w:cs="Arial"/>
          <w:b/>
          <w:color w:val="auto"/>
          <w:sz w:val="22"/>
          <w:szCs w:val="22"/>
        </w:rPr>
        <w:lastRenderedPageBreak/>
        <w:t>za każdą dodatkową godzinę ochrony fizycznej przez jednego pracownika ochrony</w:t>
      </w:r>
      <w:r w:rsidR="0057575E" w:rsidRPr="00D066FA">
        <w:rPr>
          <w:rFonts w:ascii="Arial" w:hAnsi="Arial" w:cs="Arial"/>
          <w:b/>
          <w:color w:val="auto"/>
          <w:sz w:val="22"/>
          <w:szCs w:val="22"/>
        </w:rPr>
        <w:t xml:space="preserve"> - dla części od </w:t>
      </w:r>
      <w:r w:rsidR="00F55809" w:rsidRPr="00D066FA">
        <w:rPr>
          <w:rFonts w:ascii="Arial" w:hAnsi="Arial" w:cs="Arial"/>
          <w:b/>
          <w:color w:val="auto"/>
          <w:sz w:val="22"/>
          <w:szCs w:val="22"/>
        </w:rPr>
        <w:t>1</w:t>
      </w:r>
      <w:r w:rsidR="0057575E" w:rsidRPr="00D066FA">
        <w:rPr>
          <w:rFonts w:ascii="Arial" w:hAnsi="Arial" w:cs="Arial"/>
          <w:b/>
          <w:color w:val="auto"/>
          <w:sz w:val="22"/>
          <w:szCs w:val="22"/>
        </w:rPr>
        <w:t xml:space="preserve"> do </w:t>
      </w:r>
      <w:r w:rsidR="00F55809" w:rsidRPr="00D066FA">
        <w:rPr>
          <w:rFonts w:ascii="Arial" w:hAnsi="Arial" w:cs="Arial"/>
          <w:b/>
          <w:color w:val="auto"/>
          <w:sz w:val="22"/>
          <w:szCs w:val="22"/>
        </w:rPr>
        <w:t>40</w:t>
      </w:r>
    </w:p>
    <w:tbl>
      <w:tblPr>
        <w:tblW w:w="15228" w:type="dxa"/>
        <w:tblInd w:w="-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7"/>
        <w:gridCol w:w="8931"/>
      </w:tblGrid>
      <w:tr w:rsidR="00547F85" w:rsidRPr="00D01A14" w:rsidTr="00B16A02">
        <w:trPr>
          <w:trHeight w:val="660"/>
        </w:trPr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85" w:rsidRPr="00D01A14" w:rsidRDefault="00547F85" w:rsidP="009A19B8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D01A14">
              <w:rPr>
                <w:rFonts w:ascii="Arial" w:hAnsi="Arial" w:cs="Arial"/>
                <w:bCs/>
              </w:rPr>
              <w:t>WARTOŚĆ ROBOCZOGODZINY NETTO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F85" w:rsidRPr="00D01A14" w:rsidRDefault="00547F85" w:rsidP="0074168D">
            <w:pPr>
              <w:spacing w:before="240" w:after="0" w:line="36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01A14">
              <w:rPr>
                <w:rFonts w:ascii="Arial" w:hAnsi="Arial" w:cs="Arial"/>
                <w:i/>
                <w:iCs/>
              </w:rPr>
              <w:t xml:space="preserve"> ................................</w:t>
            </w:r>
            <w:r w:rsidR="002311CF" w:rsidRPr="00D01A14">
              <w:rPr>
                <w:rFonts w:ascii="Arial" w:hAnsi="Arial" w:cs="Arial"/>
                <w:i/>
                <w:iCs/>
              </w:rPr>
              <w:t>......</w:t>
            </w:r>
            <w:r w:rsidRPr="00D01A14">
              <w:rPr>
                <w:rFonts w:ascii="Arial" w:hAnsi="Arial" w:cs="Arial"/>
                <w:i/>
                <w:iCs/>
              </w:rPr>
              <w:t xml:space="preserve">......... </w:t>
            </w:r>
            <w:r w:rsidRPr="00D01A14">
              <w:rPr>
                <w:rFonts w:ascii="Arial" w:hAnsi="Arial" w:cs="Arial"/>
                <w:bCs/>
                <w:i/>
                <w:iCs/>
              </w:rPr>
              <w:t>złotych</w:t>
            </w:r>
          </w:p>
          <w:p w:rsidR="00547F85" w:rsidRPr="00D01A14" w:rsidRDefault="00547F85" w:rsidP="0074168D">
            <w:pPr>
              <w:spacing w:before="240" w:after="0" w:line="360" w:lineRule="auto"/>
              <w:jc w:val="both"/>
              <w:rPr>
                <w:rFonts w:ascii="Arial" w:hAnsi="Arial" w:cs="Arial"/>
              </w:rPr>
            </w:pPr>
            <w:r w:rsidRPr="00D01A14">
              <w:rPr>
                <w:rFonts w:ascii="Arial" w:hAnsi="Arial" w:cs="Arial"/>
                <w:i/>
                <w:iCs/>
              </w:rPr>
              <w:t xml:space="preserve"> (słownie: ...............................................................................</w:t>
            </w:r>
            <w:r w:rsidR="002311CF" w:rsidRPr="00D01A14">
              <w:rPr>
                <w:rFonts w:ascii="Arial" w:hAnsi="Arial" w:cs="Arial"/>
                <w:i/>
                <w:iCs/>
              </w:rPr>
              <w:t>..........</w:t>
            </w:r>
            <w:r w:rsidRPr="00D01A14">
              <w:rPr>
                <w:rFonts w:ascii="Arial" w:hAnsi="Arial" w:cs="Arial"/>
                <w:i/>
                <w:iCs/>
              </w:rPr>
              <w:t>...... zł)</w:t>
            </w:r>
          </w:p>
        </w:tc>
      </w:tr>
      <w:tr w:rsidR="00547F85" w:rsidRPr="00D01A14" w:rsidTr="006C666F">
        <w:trPr>
          <w:trHeight w:val="922"/>
        </w:trPr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85" w:rsidRPr="00D01A14" w:rsidRDefault="00547F85" w:rsidP="009A19B8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D01A14">
              <w:rPr>
                <w:rFonts w:ascii="Arial" w:hAnsi="Arial" w:cs="Arial"/>
                <w:bCs/>
              </w:rPr>
              <w:t>KWOTA VAT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F85" w:rsidRPr="00D01A14" w:rsidRDefault="00547F85" w:rsidP="006C666F">
            <w:pPr>
              <w:spacing w:before="240" w:after="0" w:line="360" w:lineRule="auto"/>
              <w:jc w:val="both"/>
              <w:rPr>
                <w:rFonts w:ascii="Arial" w:hAnsi="Arial" w:cs="Arial"/>
              </w:rPr>
            </w:pPr>
            <w:r w:rsidRPr="00D01A14">
              <w:rPr>
                <w:rFonts w:ascii="Arial" w:hAnsi="Arial" w:cs="Arial"/>
                <w:i/>
                <w:iCs/>
              </w:rPr>
              <w:t xml:space="preserve">  ...........................</w:t>
            </w:r>
            <w:r w:rsidR="002311CF" w:rsidRPr="00D01A14">
              <w:rPr>
                <w:rFonts w:ascii="Arial" w:hAnsi="Arial" w:cs="Arial"/>
                <w:i/>
                <w:iCs/>
              </w:rPr>
              <w:t>....</w:t>
            </w:r>
            <w:r w:rsidRPr="00D01A14">
              <w:rPr>
                <w:rFonts w:ascii="Arial" w:hAnsi="Arial" w:cs="Arial"/>
                <w:i/>
                <w:iCs/>
              </w:rPr>
              <w:t>..</w:t>
            </w:r>
            <w:r w:rsidRPr="00D01A14">
              <w:rPr>
                <w:rFonts w:ascii="Arial" w:hAnsi="Arial" w:cs="Arial"/>
                <w:bCs/>
                <w:i/>
                <w:iCs/>
              </w:rPr>
              <w:t>złotych</w:t>
            </w:r>
            <w:r w:rsidRPr="00D01A14">
              <w:rPr>
                <w:rFonts w:ascii="Arial" w:hAnsi="Arial" w:cs="Arial"/>
                <w:i/>
                <w:iCs/>
              </w:rPr>
              <w:t xml:space="preserve"> (słownie: ...............................................................</w:t>
            </w:r>
            <w:r w:rsidR="002311CF" w:rsidRPr="00D01A14">
              <w:rPr>
                <w:rFonts w:ascii="Arial" w:hAnsi="Arial" w:cs="Arial"/>
                <w:i/>
                <w:iCs/>
              </w:rPr>
              <w:t>.......</w:t>
            </w:r>
            <w:r w:rsidR="00B16A02" w:rsidRPr="00D01A14">
              <w:rPr>
                <w:rFonts w:ascii="Arial" w:hAnsi="Arial" w:cs="Arial"/>
                <w:i/>
                <w:iCs/>
              </w:rPr>
              <w:t>.......</w:t>
            </w:r>
            <w:r w:rsidRPr="00D01A14">
              <w:rPr>
                <w:rFonts w:ascii="Arial" w:hAnsi="Arial" w:cs="Arial"/>
                <w:i/>
                <w:iCs/>
              </w:rPr>
              <w:t>. zł)</w:t>
            </w:r>
          </w:p>
        </w:tc>
      </w:tr>
      <w:tr w:rsidR="00547F85" w:rsidRPr="00D01A14" w:rsidTr="00B16A02">
        <w:trPr>
          <w:trHeight w:val="600"/>
        </w:trPr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85" w:rsidRPr="00D01A14" w:rsidRDefault="00547F85" w:rsidP="009A19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01A14">
              <w:rPr>
                <w:rFonts w:ascii="Arial" w:hAnsi="Arial" w:cs="Arial"/>
                <w:b/>
                <w:bCs/>
              </w:rPr>
              <w:t>WARTOŚĆ ROBOCZOGODZINY BRUTTO</w:t>
            </w:r>
          </w:p>
          <w:p w:rsidR="00547F85" w:rsidRPr="00D01A14" w:rsidRDefault="00547F85" w:rsidP="009A19B8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D01A14">
              <w:rPr>
                <w:rFonts w:ascii="Arial" w:hAnsi="Arial" w:cs="Arial"/>
                <w:b/>
                <w:bCs/>
              </w:rPr>
              <w:t>(Wartość oferty netto + Kwota VAT)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F85" w:rsidRPr="00D01A14" w:rsidRDefault="00547F85" w:rsidP="0074168D">
            <w:pPr>
              <w:spacing w:before="240" w:after="0" w:line="36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01A14">
              <w:rPr>
                <w:rFonts w:ascii="Arial" w:hAnsi="Arial" w:cs="Arial"/>
                <w:i/>
                <w:iCs/>
              </w:rPr>
              <w:t xml:space="preserve"> ...............................</w:t>
            </w:r>
            <w:r w:rsidR="002311CF" w:rsidRPr="00D01A14">
              <w:rPr>
                <w:rFonts w:ascii="Arial" w:hAnsi="Arial" w:cs="Arial"/>
                <w:i/>
                <w:iCs/>
              </w:rPr>
              <w:t>....</w:t>
            </w:r>
            <w:r w:rsidRPr="00D01A14">
              <w:rPr>
                <w:rFonts w:ascii="Arial" w:hAnsi="Arial" w:cs="Arial"/>
                <w:i/>
                <w:iCs/>
              </w:rPr>
              <w:t xml:space="preserve">.......... </w:t>
            </w:r>
            <w:r w:rsidRPr="00D01A14">
              <w:rPr>
                <w:rFonts w:ascii="Arial" w:hAnsi="Arial" w:cs="Arial"/>
                <w:bCs/>
                <w:i/>
                <w:iCs/>
              </w:rPr>
              <w:t>złotych</w:t>
            </w:r>
          </w:p>
          <w:p w:rsidR="00547F85" w:rsidRPr="00D01A14" w:rsidRDefault="00547F85" w:rsidP="0074168D">
            <w:pPr>
              <w:spacing w:before="240" w:after="0" w:line="360" w:lineRule="auto"/>
              <w:jc w:val="both"/>
              <w:rPr>
                <w:rFonts w:ascii="Arial" w:hAnsi="Arial" w:cs="Arial"/>
              </w:rPr>
            </w:pPr>
            <w:r w:rsidRPr="00D01A14">
              <w:rPr>
                <w:rFonts w:ascii="Arial" w:hAnsi="Arial" w:cs="Arial"/>
                <w:i/>
                <w:iCs/>
              </w:rPr>
              <w:t xml:space="preserve"> (słownie: ............................................................................</w:t>
            </w:r>
            <w:r w:rsidR="002311CF" w:rsidRPr="00D01A14">
              <w:rPr>
                <w:rFonts w:ascii="Arial" w:hAnsi="Arial" w:cs="Arial"/>
                <w:i/>
                <w:iCs/>
              </w:rPr>
              <w:t>..........</w:t>
            </w:r>
            <w:r w:rsidRPr="00D01A14">
              <w:rPr>
                <w:rFonts w:ascii="Arial" w:hAnsi="Arial" w:cs="Arial"/>
                <w:i/>
                <w:iCs/>
              </w:rPr>
              <w:t>....</w:t>
            </w:r>
            <w:r w:rsidR="002311CF" w:rsidRPr="00D01A14">
              <w:rPr>
                <w:rFonts w:ascii="Arial" w:hAnsi="Arial" w:cs="Arial"/>
                <w:i/>
                <w:iCs/>
              </w:rPr>
              <w:t>.</w:t>
            </w:r>
            <w:r w:rsidRPr="00D01A14">
              <w:rPr>
                <w:rFonts w:ascii="Arial" w:hAnsi="Arial" w:cs="Arial"/>
                <w:i/>
                <w:iCs/>
              </w:rPr>
              <w:t>.....zł)</w:t>
            </w:r>
          </w:p>
        </w:tc>
      </w:tr>
    </w:tbl>
    <w:p w:rsidR="00547F85" w:rsidRPr="00D066FA" w:rsidRDefault="00D066FA" w:rsidP="00B16A02">
      <w:pPr>
        <w:spacing w:before="120"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  <w:r w:rsidR="0053282F">
        <w:rPr>
          <w:rFonts w:ascii="Arial" w:hAnsi="Arial" w:cs="Arial"/>
          <w:b/>
          <w:bCs/>
        </w:rPr>
        <w:tab/>
      </w:r>
      <w:r w:rsidR="00547F85" w:rsidRPr="00D01A14">
        <w:rPr>
          <w:rFonts w:ascii="Arial" w:hAnsi="Arial" w:cs="Arial"/>
          <w:b/>
          <w:bCs/>
        </w:rPr>
        <w:t>Prawo opcji:</w:t>
      </w:r>
    </w:p>
    <w:p w:rsidR="00826D52" w:rsidRPr="00D066FA" w:rsidRDefault="00547F85" w:rsidP="00D066FA">
      <w:pPr>
        <w:pStyle w:val="Tekstpodstawowy"/>
        <w:widowControl w:val="0"/>
        <w:numPr>
          <w:ilvl w:val="0"/>
          <w:numId w:val="44"/>
        </w:numPr>
        <w:spacing w:line="360" w:lineRule="auto"/>
        <w:ind w:left="567" w:hanging="425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066FA">
        <w:rPr>
          <w:rFonts w:ascii="Arial" w:hAnsi="Arial" w:cs="Arial"/>
          <w:b/>
          <w:bCs/>
          <w:sz w:val="22"/>
          <w:szCs w:val="22"/>
        </w:rPr>
        <w:t xml:space="preserve">dotyczy dodatkowego pracownika ochrony w godzinach pracy jednostek </w:t>
      </w:r>
      <w:r w:rsidR="00741E44" w:rsidRPr="00D066FA">
        <w:rPr>
          <w:rFonts w:ascii="Arial" w:hAnsi="Arial" w:cs="Arial"/>
          <w:b/>
          <w:bCs/>
          <w:sz w:val="22"/>
          <w:szCs w:val="22"/>
        </w:rPr>
        <w:t>zgodnie z zapisami</w:t>
      </w:r>
      <w:r w:rsidRPr="00D066FA">
        <w:rPr>
          <w:rFonts w:ascii="Arial" w:hAnsi="Arial" w:cs="Arial"/>
          <w:b/>
          <w:bCs/>
          <w:sz w:val="22"/>
          <w:szCs w:val="22"/>
        </w:rPr>
        <w:t xml:space="preserve"> pkt 4.</w:t>
      </w:r>
      <w:r w:rsidR="00330B45" w:rsidRPr="00D066FA">
        <w:rPr>
          <w:rFonts w:ascii="Arial" w:hAnsi="Arial" w:cs="Arial"/>
          <w:b/>
          <w:bCs/>
          <w:sz w:val="22"/>
          <w:szCs w:val="22"/>
        </w:rPr>
        <w:t>2</w:t>
      </w:r>
      <w:r w:rsidRPr="00D066FA">
        <w:rPr>
          <w:rFonts w:ascii="Arial" w:hAnsi="Arial" w:cs="Arial"/>
          <w:b/>
          <w:bCs/>
          <w:sz w:val="22"/>
          <w:szCs w:val="22"/>
        </w:rPr>
        <w:t xml:space="preserve"> SIWZ</w:t>
      </w:r>
      <w:r w:rsidR="00F55809" w:rsidRPr="00D066FA">
        <w:rPr>
          <w:rFonts w:ascii="Arial" w:hAnsi="Arial" w:cs="Arial"/>
          <w:b/>
          <w:color w:val="auto"/>
          <w:sz w:val="22"/>
          <w:szCs w:val="22"/>
        </w:rPr>
        <w:t>- dla części od 1</w:t>
      </w:r>
      <w:r w:rsidR="00826D52" w:rsidRPr="00D066FA">
        <w:rPr>
          <w:rFonts w:ascii="Arial" w:hAnsi="Arial" w:cs="Arial"/>
          <w:b/>
          <w:color w:val="auto"/>
          <w:sz w:val="22"/>
          <w:szCs w:val="22"/>
        </w:rPr>
        <w:t xml:space="preserve"> do </w:t>
      </w:r>
      <w:r w:rsidR="00F55809" w:rsidRPr="00D066FA">
        <w:rPr>
          <w:rFonts w:ascii="Arial" w:hAnsi="Arial" w:cs="Arial"/>
          <w:b/>
          <w:color w:val="auto"/>
          <w:sz w:val="22"/>
          <w:szCs w:val="22"/>
        </w:rPr>
        <w:t>40</w:t>
      </w:r>
      <w:r w:rsidR="00C20407" w:rsidRPr="00D066FA">
        <w:rPr>
          <w:rFonts w:ascii="Arial" w:hAnsi="Arial" w:cs="Arial"/>
          <w:b/>
          <w:color w:val="auto"/>
          <w:sz w:val="22"/>
          <w:szCs w:val="22"/>
        </w:rPr>
        <w:t>**</w:t>
      </w:r>
      <w:r w:rsidR="00826D52" w:rsidRPr="00D066FA">
        <w:rPr>
          <w:rFonts w:ascii="Arial" w:hAnsi="Arial" w:cs="Arial"/>
          <w:b/>
          <w:color w:val="auto"/>
          <w:sz w:val="22"/>
          <w:szCs w:val="22"/>
        </w:rPr>
        <w:t>:</w:t>
      </w:r>
    </w:p>
    <w:tbl>
      <w:tblPr>
        <w:tblW w:w="15228" w:type="dxa"/>
        <w:tblInd w:w="-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7"/>
        <w:gridCol w:w="8931"/>
      </w:tblGrid>
      <w:tr w:rsidR="00547F85" w:rsidRPr="00D01A14" w:rsidTr="00B16A02">
        <w:trPr>
          <w:trHeight w:val="660"/>
        </w:trPr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85" w:rsidRPr="00D01A14" w:rsidRDefault="00547F85" w:rsidP="00330B4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01A14">
              <w:rPr>
                <w:rFonts w:ascii="Arial" w:hAnsi="Arial" w:cs="Arial"/>
                <w:bCs/>
              </w:rPr>
              <w:t>WARTOŚĆ DLA 1 MIESIĄCA PRACY DODATKOWEGO 1 PRACOWNIKA OCHRONY NETTO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F85" w:rsidRPr="00D01A14" w:rsidRDefault="00547F85" w:rsidP="0074168D">
            <w:pPr>
              <w:spacing w:before="240" w:after="0" w:line="36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01A14">
              <w:rPr>
                <w:rFonts w:ascii="Arial" w:hAnsi="Arial" w:cs="Arial"/>
                <w:i/>
                <w:iCs/>
              </w:rPr>
              <w:t xml:space="preserve"> ...........................</w:t>
            </w:r>
            <w:r w:rsidR="00B16A02" w:rsidRPr="00D01A14">
              <w:rPr>
                <w:rFonts w:ascii="Arial" w:hAnsi="Arial" w:cs="Arial"/>
                <w:i/>
                <w:iCs/>
              </w:rPr>
              <w:t>.......</w:t>
            </w:r>
            <w:r w:rsidRPr="00D01A14">
              <w:rPr>
                <w:rFonts w:ascii="Arial" w:hAnsi="Arial" w:cs="Arial"/>
                <w:i/>
                <w:iCs/>
              </w:rPr>
              <w:t xml:space="preserve">.............. </w:t>
            </w:r>
            <w:r w:rsidRPr="00D01A14">
              <w:rPr>
                <w:rFonts w:ascii="Arial" w:hAnsi="Arial" w:cs="Arial"/>
                <w:bCs/>
                <w:i/>
                <w:iCs/>
              </w:rPr>
              <w:t>złotych</w:t>
            </w:r>
          </w:p>
          <w:p w:rsidR="00547F85" w:rsidRPr="00D01A14" w:rsidRDefault="00547F85" w:rsidP="0074168D">
            <w:pPr>
              <w:spacing w:before="240" w:after="0" w:line="360" w:lineRule="auto"/>
              <w:jc w:val="both"/>
              <w:rPr>
                <w:rFonts w:ascii="Arial" w:hAnsi="Arial" w:cs="Arial"/>
              </w:rPr>
            </w:pPr>
            <w:r w:rsidRPr="00D01A14">
              <w:rPr>
                <w:rFonts w:ascii="Arial" w:hAnsi="Arial" w:cs="Arial"/>
                <w:i/>
                <w:iCs/>
              </w:rPr>
              <w:t xml:space="preserve"> (słownie: ...................................................</w:t>
            </w:r>
            <w:r w:rsidR="00B16A02" w:rsidRPr="00D01A14">
              <w:rPr>
                <w:rFonts w:ascii="Arial" w:hAnsi="Arial" w:cs="Arial"/>
                <w:i/>
                <w:iCs/>
              </w:rPr>
              <w:t>......</w:t>
            </w:r>
            <w:r w:rsidRPr="00D01A14">
              <w:rPr>
                <w:rFonts w:ascii="Arial" w:hAnsi="Arial" w:cs="Arial"/>
                <w:i/>
                <w:iCs/>
              </w:rPr>
              <w:t>...........................</w:t>
            </w:r>
            <w:r w:rsidR="00B16A02" w:rsidRPr="00D01A14">
              <w:rPr>
                <w:rFonts w:ascii="Arial" w:hAnsi="Arial" w:cs="Arial"/>
                <w:i/>
                <w:iCs/>
              </w:rPr>
              <w:t>.</w:t>
            </w:r>
            <w:r w:rsidRPr="00D01A14">
              <w:rPr>
                <w:rFonts w:ascii="Arial" w:hAnsi="Arial" w:cs="Arial"/>
                <w:i/>
                <w:iCs/>
              </w:rPr>
              <w:t>....... zł)</w:t>
            </w:r>
          </w:p>
        </w:tc>
      </w:tr>
      <w:tr w:rsidR="00547F85" w:rsidRPr="00D01A14" w:rsidTr="006C666F">
        <w:trPr>
          <w:trHeight w:val="838"/>
        </w:trPr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85" w:rsidRPr="00D01A14" w:rsidRDefault="00547F85" w:rsidP="00330B4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01A14">
              <w:rPr>
                <w:rFonts w:ascii="Arial" w:hAnsi="Arial" w:cs="Arial"/>
                <w:bCs/>
              </w:rPr>
              <w:t>KWOTA VAT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F85" w:rsidRPr="00D01A14" w:rsidRDefault="00547F85" w:rsidP="006C666F">
            <w:pPr>
              <w:spacing w:before="240" w:after="0" w:line="360" w:lineRule="auto"/>
              <w:jc w:val="both"/>
              <w:rPr>
                <w:rFonts w:ascii="Arial" w:hAnsi="Arial" w:cs="Arial"/>
              </w:rPr>
            </w:pPr>
            <w:r w:rsidRPr="00D01A14">
              <w:rPr>
                <w:rFonts w:ascii="Arial" w:hAnsi="Arial" w:cs="Arial"/>
                <w:i/>
                <w:iCs/>
              </w:rPr>
              <w:t xml:space="preserve"> .........................</w:t>
            </w:r>
            <w:r w:rsidR="00B16A02" w:rsidRPr="00D01A14">
              <w:rPr>
                <w:rFonts w:ascii="Arial" w:hAnsi="Arial" w:cs="Arial"/>
                <w:i/>
                <w:iCs/>
              </w:rPr>
              <w:t>..</w:t>
            </w:r>
            <w:r w:rsidRPr="00D01A14">
              <w:rPr>
                <w:rFonts w:ascii="Arial" w:hAnsi="Arial" w:cs="Arial"/>
                <w:i/>
                <w:iCs/>
              </w:rPr>
              <w:t xml:space="preserve">. </w:t>
            </w:r>
            <w:r w:rsidRPr="00D01A14">
              <w:rPr>
                <w:rFonts w:ascii="Arial" w:hAnsi="Arial" w:cs="Arial"/>
                <w:bCs/>
                <w:i/>
                <w:iCs/>
              </w:rPr>
              <w:t>złotych</w:t>
            </w:r>
            <w:r w:rsidRPr="00D01A14">
              <w:rPr>
                <w:rFonts w:ascii="Arial" w:hAnsi="Arial" w:cs="Arial"/>
                <w:i/>
                <w:iCs/>
              </w:rPr>
              <w:t xml:space="preserve"> (słownie: ................................................</w:t>
            </w:r>
            <w:r w:rsidR="00B16A02" w:rsidRPr="00D01A14">
              <w:rPr>
                <w:rFonts w:ascii="Arial" w:hAnsi="Arial" w:cs="Arial"/>
                <w:i/>
                <w:iCs/>
              </w:rPr>
              <w:t>.....</w:t>
            </w:r>
            <w:r w:rsidRPr="00D01A14">
              <w:rPr>
                <w:rFonts w:ascii="Arial" w:hAnsi="Arial" w:cs="Arial"/>
                <w:i/>
                <w:iCs/>
              </w:rPr>
              <w:t>.......................</w:t>
            </w:r>
            <w:r w:rsidR="00B16A02" w:rsidRPr="00D01A14">
              <w:rPr>
                <w:rFonts w:ascii="Arial" w:hAnsi="Arial" w:cs="Arial"/>
                <w:i/>
                <w:iCs/>
              </w:rPr>
              <w:t>.</w:t>
            </w:r>
            <w:r w:rsidRPr="00D01A14">
              <w:rPr>
                <w:rFonts w:ascii="Arial" w:hAnsi="Arial" w:cs="Arial"/>
                <w:i/>
                <w:iCs/>
              </w:rPr>
              <w:t>...... zł)</w:t>
            </w:r>
          </w:p>
        </w:tc>
      </w:tr>
      <w:tr w:rsidR="00547F85" w:rsidRPr="00D01A14" w:rsidTr="00B16A02">
        <w:trPr>
          <w:trHeight w:val="600"/>
        </w:trPr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F85" w:rsidRPr="00D01A14" w:rsidRDefault="00547F85" w:rsidP="00330B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1A14">
              <w:rPr>
                <w:rFonts w:ascii="Arial" w:hAnsi="Arial" w:cs="Arial"/>
                <w:b/>
                <w:bCs/>
              </w:rPr>
              <w:t>WARTOŚĆ DLA 1 MIESIĄCA PRACY DODATKOWEGO 1 PRACOWNIKA OCHRONY BRUTTO</w:t>
            </w:r>
          </w:p>
          <w:p w:rsidR="00547F85" w:rsidRPr="00D01A14" w:rsidRDefault="00547F85" w:rsidP="00C5195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01A14">
              <w:rPr>
                <w:rFonts w:ascii="Arial" w:hAnsi="Arial" w:cs="Arial"/>
                <w:b/>
                <w:bCs/>
              </w:rPr>
              <w:t>(Wartość netto + Kwota VAT)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F85" w:rsidRPr="00D01A14" w:rsidRDefault="00547F85" w:rsidP="0074168D">
            <w:pPr>
              <w:spacing w:before="240" w:after="0" w:line="36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01A14">
              <w:rPr>
                <w:rFonts w:ascii="Arial" w:hAnsi="Arial" w:cs="Arial"/>
                <w:i/>
                <w:iCs/>
              </w:rPr>
              <w:t xml:space="preserve"> .............................</w:t>
            </w:r>
            <w:r w:rsidR="00B16A02" w:rsidRPr="00D01A14">
              <w:rPr>
                <w:rFonts w:ascii="Arial" w:hAnsi="Arial" w:cs="Arial"/>
                <w:i/>
                <w:iCs/>
              </w:rPr>
              <w:t>....</w:t>
            </w:r>
            <w:r w:rsidRPr="00D01A14">
              <w:rPr>
                <w:rFonts w:ascii="Arial" w:hAnsi="Arial" w:cs="Arial"/>
                <w:i/>
                <w:iCs/>
              </w:rPr>
              <w:t xml:space="preserve">............ </w:t>
            </w:r>
            <w:r w:rsidRPr="00D01A14">
              <w:rPr>
                <w:rFonts w:ascii="Arial" w:hAnsi="Arial" w:cs="Arial"/>
                <w:bCs/>
                <w:i/>
                <w:iCs/>
              </w:rPr>
              <w:t>złotych</w:t>
            </w:r>
          </w:p>
          <w:p w:rsidR="00547F85" w:rsidRPr="00D01A14" w:rsidRDefault="00547F85" w:rsidP="0074168D">
            <w:pPr>
              <w:spacing w:before="240" w:after="0" w:line="360" w:lineRule="auto"/>
              <w:jc w:val="both"/>
              <w:rPr>
                <w:rFonts w:ascii="Arial" w:hAnsi="Arial" w:cs="Arial"/>
              </w:rPr>
            </w:pPr>
            <w:r w:rsidRPr="00D01A14">
              <w:rPr>
                <w:rFonts w:ascii="Arial" w:hAnsi="Arial" w:cs="Arial"/>
                <w:i/>
                <w:iCs/>
              </w:rPr>
              <w:t xml:space="preserve"> (słownie: .................................................................</w:t>
            </w:r>
            <w:r w:rsidR="00B16A02" w:rsidRPr="00D01A14">
              <w:rPr>
                <w:rFonts w:ascii="Arial" w:hAnsi="Arial" w:cs="Arial"/>
                <w:i/>
                <w:iCs/>
              </w:rPr>
              <w:t>.......</w:t>
            </w:r>
            <w:r w:rsidRPr="00D01A14">
              <w:rPr>
                <w:rFonts w:ascii="Arial" w:hAnsi="Arial" w:cs="Arial"/>
                <w:i/>
                <w:iCs/>
              </w:rPr>
              <w:t>....................zł)</w:t>
            </w:r>
          </w:p>
        </w:tc>
      </w:tr>
    </w:tbl>
    <w:p w:rsidR="006C666F" w:rsidRDefault="006C666F" w:rsidP="006C666F">
      <w:pPr>
        <w:pStyle w:val="Tekstpodstawowy"/>
        <w:widowControl w:val="0"/>
        <w:spacing w:before="120" w:after="120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6C666F" w:rsidRDefault="006C666F" w:rsidP="006C666F">
      <w:pPr>
        <w:pStyle w:val="Tekstpodstawowy"/>
        <w:widowControl w:val="0"/>
        <w:spacing w:before="120" w:after="120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6C666F" w:rsidRDefault="006C666F" w:rsidP="006C666F">
      <w:pPr>
        <w:pStyle w:val="Tekstpodstawowy"/>
        <w:widowControl w:val="0"/>
        <w:spacing w:before="120" w:after="120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6C666F" w:rsidRDefault="006C666F" w:rsidP="006C666F">
      <w:pPr>
        <w:pStyle w:val="Tekstpodstawowy"/>
        <w:widowControl w:val="0"/>
        <w:spacing w:before="120" w:after="120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7609EF" w:rsidRPr="00D066FA" w:rsidRDefault="007609EF" w:rsidP="00D066FA">
      <w:pPr>
        <w:pStyle w:val="Tekstpodstawowy"/>
        <w:widowControl w:val="0"/>
        <w:numPr>
          <w:ilvl w:val="0"/>
          <w:numId w:val="44"/>
        </w:numPr>
        <w:spacing w:before="120" w:after="120"/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D066FA">
        <w:rPr>
          <w:rFonts w:ascii="Arial" w:hAnsi="Arial" w:cs="Arial"/>
          <w:b/>
          <w:bCs/>
          <w:sz w:val="22"/>
          <w:szCs w:val="22"/>
        </w:rPr>
        <w:lastRenderedPageBreak/>
        <w:t xml:space="preserve">dotyczy objęcia monitoringiem systemów elektronicznych zabezpieczających obiekt wraz z przyjazdem grupy interwencyjnej </w:t>
      </w:r>
      <w:r w:rsidR="006C7573" w:rsidRPr="00D066FA">
        <w:rPr>
          <w:rFonts w:ascii="Arial" w:hAnsi="Arial" w:cs="Arial"/>
          <w:b/>
          <w:bCs/>
          <w:sz w:val="22"/>
          <w:szCs w:val="22"/>
        </w:rPr>
        <w:t xml:space="preserve">i konserwację systemów alarmowych </w:t>
      </w:r>
      <w:r w:rsidRPr="00D066FA">
        <w:rPr>
          <w:rFonts w:ascii="Arial" w:hAnsi="Arial" w:cs="Arial"/>
          <w:b/>
          <w:bCs/>
          <w:sz w:val="22"/>
          <w:szCs w:val="22"/>
        </w:rPr>
        <w:t>dla dodatkowego obiektu</w:t>
      </w:r>
      <w:r w:rsidR="00741E44" w:rsidRPr="00D066FA">
        <w:rPr>
          <w:rFonts w:ascii="Arial" w:hAnsi="Arial" w:cs="Arial"/>
          <w:b/>
          <w:bCs/>
          <w:sz w:val="22"/>
          <w:szCs w:val="22"/>
        </w:rPr>
        <w:t xml:space="preserve"> zgodnie z zapisami pkt 4.2 SIWZ</w:t>
      </w:r>
      <w:r w:rsidR="00826D52" w:rsidRPr="00D066FA">
        <w:rPr>
          <w:rFonts w:ascii="Arial" w:hAnsi="Arial" w:cs="Arial"/>
          <w:b/>
          <w:bCs/>
          <w:sz w:val="22"/>
          <w:szCs w:val="22"/>
        </w:rPr>
        <w:t xml:space="preserve"> </w:t>
      </w:r>
      <w:r w:rsidR="00826D52" w:rsidRPr="00D066FA">
        <w:rPr>
          <w:rFonts w:ascii="Arial" w:hAnsi="Arial" w:cs="Arial"/>
          <w:b/>
          <w:color w:val="auto"/>
          <w:sz w:val="22"/>
          <w:szCs w:val="22"/>
        </w:rPr>
        <w:t xml:space="preserve">- dla części od </w:t>
      </w:r>
      <w:r w:rsidR="00F55809" w:rsidRPr="00D066FA">
        <w:rPr>
          <w:rFonts w:ascii="Arial" w:hAnsi="Arial" w:cs="Arial"/>
          <w:b/>
          <w:color w:val="auto"/>
          <w:sz w:val="22"/>
          <w:szCs w:val="22"/>
        </w:rPr>
        <w:t>41</w:t>
      </w:r>
      <w:r w:rsidR="00826D52" w:rsidRPr="00D066FA">
        <w:rPr>
          <w:rFonts w:ascii="Arial" w:hAnsi="Arial" w:cs="Arial"/>
          <w:b/>
          <w:color w:val="auto"/>
          <w:sz w:val="22"/>
          <w:szCs w:val="22"/>
        </w:rPr>
        <w:t xml:space="preserve"> do </w:t>
      </w:r>
      <w:r w:rsidR="00F55809" w:rsidRPr="00D066FA">
        <w:rPr>
          <w:rFonts w:ascii="Arial" w:hAnsi="Arial" w:cs="Arial"/>
          <w:b/>
          <w:color w:val="auto"/>
          <w:sz w:val="22"/>
          <w:szCs w:val="22"/>
        </w:rPr>
        <w:t>44</w:t>
      </w:r>
      <w:r w:rsidR="00994210" w:rsidRPr="00D066FA">
        <w:rPr>
          <w:rFonts w:ascii="Arial" w:hAnsi="Arial" w:cs="Arial"/>
          <w:b/>
          <w:color w:val="auto"/>
          <w:sz w:val="22"/>
          <w:szCs w:val="22"/>
        </w:rPr>
        <w:t>**</w:t>
      </w:r>
      <w:r w:rsidRPr="00D066FA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15228" w:type="dxa"/>
        <w:tblInd w:w="-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7"/>
        <w:gridCol w:w="8931"/>
      </w:tblGrid>
      <w:tr w:rsidR="007609EF" w:rsidRPr="00D01A14" w:rsidTr="00D01A14">
        <w:trPr>
          <w:trHeight w:val="660"/>
        </w:trPr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9EF" w:rsidRPr="00D01A14" w:rsidRDefault="007609EF" w:rsidP="0096504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01A14">
              <w:rPr>
                <w:rFonts w:ascii="Arial" w:hAnsi="Arial" w:cs="Arial"/>
                <w:bCs/>
              </w:rPr>
              <w:t>WARTOŚĆ DLA 1 OBIEKTU OBJĘTEGO MONITORINGIEM SYSTEMÓW ELEKTORNICZNYCH</w:t>
            </w:r>
            <w:r w:rsidR="00B16A02" w:rsidRPr="00D01A14">
              <w:rPr>
                <w:rFonts w:ascii="Arial" w:hAnsi="Arial" w:cs="Arial"/>
                <w:bCs/>
              </w:rPr>
              <w:t xml:space="preserve"> </w:t>
            </w:r>
            <w:r w:rsidR="002B2D16" w:rsidRPr="00D01A14">
              <w:rPr>
                <w:rFonts w:ascii="Arial" w:hAnsi="Arial" w:cs="Arial"/>
                <w:bCs/>
              </w:rPr>
              <w:t xml:space="preserve">WRAZ Z PRZYJAZDEM GRUPY INTERWENCYJNEJ </w:t>
            </w:r>
            <w:r w:rsidRPr="00D01A14">
              <w:rPr>
                <w:rFonts w:ascii="Arial" w:hAnsi="Arial" w:cs="Arial"/>
                <w:bCs/>
              </w:rPr>
              <w:t>NETTO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EF" w:rsidRPr="00D01A14" w:rsidRDefault="007609EF" w:rsidP="006C666F">
            <w:pPr>
              <w:spacing w:before="240" w:after="0" w:line="36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01A14">
              <w:rPr>
                <w:rFonts w:ascii="Arial" w:hAnsi="Arial" w:cs="Arial"/>
                <w:i/>
                <w:iCs/>
              </w:rPr>
              <w:t xml:space="preserve"> ..............................</w:t>
            </w:r>
            <w:r w:rsidR="00B16A02" w:rsidRPr="00D01A14">
              <w:rPr>
                <w:rFonts w:ascii="Arial" w:hAnsi="Arial" w:cs="Arial"/>
                <w:i/>
                <w:iCs/>
              </w:rPr>
              <w:t>...</w:t>
            </w:r>
            <w:r w:rsidRPr="00D01A14">
              <w:rPr>
                <w:rFonts w:ascii="Arial" w:hAnsi="Arial" w:cs="Arial"/>
                <w:i/>
                <w:iCs/>
              </w:rPr>
              <w:t xml:space="preserve">........... </w:t>
            </w:r>
            <w:r w:rsidRPr="00D01A14">
              <w:rPr>
                <w:rFonts w:ascii="Arial" w:hAnsi="Arial" w:cs="Arial"/>
                <w:bCs/>
                <w:i/>
                <w:iCs/>
              </w:rPr>
              <w:t>złotych</w:t>
            </w:r>
          </w:p>
          <w:p w:rsidR="007609EF" w:rsidRPr="00D01A14" w:rsidRDefault="007609EF" w:rsidP="006C666F">
            <w:pPr>
              <w:spacing w:before="240" w:after="0" w:line="360" w:lineRule="auto"/>
              <w:jc w:val="both"/>
              <w:rPr>
                <w:rFonts w:ascii="Arial" w:hAnsi="Arial" w:cs="Arial"/>
              </w:rPr>
            </w:pPr>
            <w:r w:rsidRPr="00D01A14">
              <w:rPr>
                <w:rFonts w:ascii="Arial" w:hAnsi="Arial" w:cs="Arial"/>
                <w:i/>
                <w:iCs/>
              </w:rPr>
              <w:t xml:space="preserve"> (słownie: ..........................................................................</w:t>
            </w:r>
            <w:r w:rsidR="00B16A02" w:rsidRPr="00D01A14">
              <w:rPr>
                <w:rFonts w:ascii="Arial" w:hAnsi="Arial" w:cs="Arial"/>
                <w:i/>
                <w:iCs/>
              </w:rPr>
              <w:t>....</w:t>
            </w:r>
            <w:r w:rsidRPr="00D01A14">
              <w:rPr>
                <w:rFonts w:ascii="Arial" w:hAnsi="Arial" w:cs="Arial"/>
                <w:i/>
                <w:iCs/>
              </w:rPr>
              <w:t>........... zł)</w:t>
            </w:r>
          </w:p>
        </w:tc>
      </w:tr>
      <w:tr w:rsidR="007609EF" w:rsidRPr="00D01A14" w:rsidTr="006C666F">
        <w:trPr>
          <w:trHeight w:val="798"/>
        </w:trPr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9EF" w:rsidRPr="00D01A14" w:rsidRDefault="007609EF" w:rsidP="0096504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01A14">
              <w:rPr>
                <w:rFonts w:ascii="Arial" w:hAnsi="Arial" w:cs="Arial"/>
                <w:bCs/>
              </w:rPr>
              <w:t>KWOTA VAT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EF" w:rsidRPr="00D01A14" w:rsidRDefault="00B16A02" w:rsidP="00B16A0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01A14">
              <w:rPr>
                <w:rFonts w:ascii="Arial" w:hAnsi="Arial" w:cs="Arial"/>
                <w:i/>
                <w:iCs/>
              </w:rPr>
              <w:t xml:space="preserve"> </w:t>
            </w:r>
            <w:r w:rsidR="007609EF" w:rsidRPr="00D01A14">
              <w:rPr>
                <w:rFonts w:ascii="Arial" w:hAnsi="Arial" w:cs="Arial"/>
                <w:i/>
                <w:iCs/>
              </w:rPr>
              <w:t xml:space="preserve">........................... </w:t>
            </w:r>
            <w:r w:rsidR="007609EF" w:rsidRPr="00D01A14">
              <w:rPr>
                <w:rFonts w:ascii="Arial" w:hAnsi="Arial" w:cs="Arial"/>
                <w:bCs/>
                <w:i/>
                <w:iCs/>
              </w:rPr>
              <w:t>złotych</w:t>
            </w:r>
            <w:r w:rsidR="007609EF" w:rsidRPr="00D01A14">
              <w:rPr>
                <w:rFonts w:ascii="Arial" w:hAnsi="Arial" w:cs="Arial"/>
                <w:i/>
                <w:iCs/>
              </w:rPr>
              <w:t xml:space="preserve"> (słownie: ............................................................</w:t>
            </w:r>
            <w:r w:rsidRPr="00D01A14">
              <w:rPr>
                <w:rFonts w:ascii="Arial" w:hAnsi="Arial" w:cs="Arial"/>
                <w:i/>
                <w:iCs/>
              </w:rPr>
              <w:t>...</w:t>
            </w:r>
            <w:r w:rsidR="007609EF" w:rsidRPr="00D01A14">
              <w:rPr>
                <w:rFonts w:ascii="Arial" w:hAnsi="Arial" w:cs="Arial"/>
                <w:i/>
                <w:iCs/>
              </w:rPr>
              <w:t>.............. zł)</w:t>
            </w:r>
          </w:p>
        </w:tc>
      </w:tr>
      <w:tr w:rsidR="007609EF" w:rsidRPr="00D01A14" w:rsidTr="00D01A14">
        <w:trPr>
          <w:trHeight w:val="600"/>
        </w:trPr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9EF" w:rsidRPr="00D01A14" w:rsidRDefault="007609EF" w:rsidP="0096504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1A14">
              <w:rPr>
                <w:rFonts w:ascii="Arial" w:hAnsi="Arial" w:cs="Arial"/>
                <w:b/>
                <w:bCs/>
              </w:rPr>
              <w:t>WARTOŚĆ DLA 1</w:t>
            </w:r>
            <w:r w:rsidR="002B2D16" w:rsidRPr="00D01A14">
              <w:rPr>
                <w:rFonts w:ascii="Arial" w:hAnsi="Arial" w:cs="Arial"/>
                <w:b/>
                <w:bCs/>
              </w:rPr>
              <w:t xml:space="preserve">OBIEKTU OBJĘTEGO MONITORINGIEM SYSTEMÓW ELEKTORNICZNYCH WRAZ Z PRZYJAZDEM GRUPY INTERWENCYJNEJ </w:t>
            </w:r>
            <w:r w:rsidRPr="00D01A14">
              <w:rPr>
                <w:rFonts w:ascii="Arial" w:hAnsi="Arial" w:cs="Arial"/>
                <w:b/>
                <w:bCs/>
              </w:rPr>
              <w:t>BRUTTO</w:t>
            </w:r>
          </w:p>
          <w:p w:rsidR="007609EF" w:rsidRPr="00D01A14" w:rsidRDefault="007609EF" w:rsidP="00C5195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01A14">
              <w:rPr>
                <w:rFonts w:ascii="Arial" w:hAnsi="Arial" w:cs="Arial"/>
                <w:b/>
                <w:bCs/>
              </w:rPr>
              <w:t>(Wartość netto + Kwota VAT)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EF" w:rsidRPr="00D01A14" w:rsidRDefault="007609EF" w:rsidP="006C666F">
            <w:pPr>
              <w:spacing w:before="240" w:after="0" w:line="36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01A14">
              <w:rPr>
                <w:rFonts w:ascii="Arial" w:hAnsi="Arial" w:cs="Arial"/>
                <w:i/>
                <w:iCs/>
              </w:rPr>
              <w:t xml:space="preserve">   ................................</w:t>
            </w:r>
            <w:r w:rsidR="00B16A02" w:rsidRPr="00D01A14">
              <w:rPr>
                <w:rFonts w:ascii="Arial" w:hAnsi="Arial" w:cs="Arial"/>
                <w:i/>
                <w:iCs/>
              </w:rPr>
              <w:t>..</w:t>
            </w:r>
            <w:r w:rsidRPr="00D01A14">
              <w:rPr>
                <w:rFonts w:ascii="Arial" w:hAnsi="Arial" w:cs="Arial"/>
                <w:i/>
                <w:iCs/>
              </w:rPr>
              <w:t xml:space="preserve">......... </w:t>
            </w:r>
            <w:r w:rsidRPr="00D01A14">
              <w:rPr>
                <w:rFonts w:ascii="Arial" w:hAnsi="Arial" w:cs="Arial"/>
                <w:bCs/>
                <w:i/>
                <w:iCs/>
              </w:rPr>
              <w:t>złotych</w:t>
            </w:r>
          </w:p>
          <w:p w:rsidR="007609EF" w:rsidRPr="00D01A14" w:rsidRDefault="007609EF" w:rsidP="006C666F">
            <w:pPr>
              <w:spacing w:before="240" w:after="0" w:line="360" w:lineRule="auto"/>
              <w:jc w:val="both"/>
              <w:rPr>
                <w:rFonts w:ascii="Arial" w:hAnsi="Arial" w:cs="Arial"/>
              </w:rPr>
            </w:pPr>
            <w:r w:rsidRPr="00D01A14">
              <w:rPr>
                <w:rFonts w:ascii="Arial" w:hAnsi="Arial" w:cs="Arial"/>
                <w:i/>
                <w:iCs/>
              </w:rPr>
              <w:t xml:space="preserve"> (słownie: .............................................</w:t>
            </w:r>
            <w:r w:rsidR="00B16A02" w:rsidRPr="00D01A14">
              <w:rPr>
                <w:rFonts w:ascii="Arial" w:hAnsi="Arial" w:cs="Arial"/>
                <w:i/>
                <w:iCs/>
              </w:rPr>
              <w:t>.</w:t>
            </w:r>
            <w:r w:rsidRPr="00D01A14">
              <w:rPr>
                <w:rFonts w:ascii="Arial" w:hAnsi="Arial" w:cs="Arial"/>
                <w:i/>
                <w:iCs/>
              </w:rPr>
              <w:t>........................................zł)</w:t>
            </w:r>
          </w:p>
        </w:tc>
      </w:tr>
    </w:tbl>
    <w:p w:rsidR="0024690B" w:rsidRDefault="0024690B" w:rsidP="009A19B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F0875" w:rsidRPr="0074168D" w:rsidRDefault="000251ED" w:rsidP="0074168D">
      <w:pPr>
        <w:pStyle w:val="Akapitzlist"/>
        <w:numPr>
          <w:ilvl w:val="0"/>
          <w:numId w:val="41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Arial" w:hAnsi="Arial" w:cs="Arial"/>
          <w:lang w:val="pl-PL"/>
        </w:rPr>
      </w:pPr>
      <w:r w:rsidRPr="0074168D">
        <w:rPr>
          <w:rFonts w:ascii="Arial" w:hAnsi="Arial" w:cs="Arial"/>
          <w:b/>
          <w:iCs/>
          <w:lang w:val="pl-PL"/>
        </w:rPr>
        <w:t>Oświadczamy, że</w:t>
      </w:r>
      <w:r w:rsidRPr="0074168D">
        <w:rPr>
          <w:rFonts w:ascii="Arial" w:hAnsi="Arial" w:cs="Arial"/>
          <w:iCs/>
          <w:lang w:val="pl-PL"/>
        </w:rPr>
        <w:t>:</w:t>
      </w:r>
    </w:p>
    <w:p w:rsidR="00BF0875" w:rsidRPr="00D01A14" w:rsidRDefault="00BF0875" w:rsidP="00047130">
      <w:p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iCs/>
        </w:rPr>
      </w:pPr>
      <w:r w:rsidRPr="00D01A14">
        <w:rPr>
          <w:rFonts w:ascii="Arial" w:hAnsi="Arial" w:cs="Arial"/>
          <w:iCs/>
          <w:sz w:val="32"/>
          <w:szCs w:val="32"/>
        </w:rPr>
        <w:t>□</w:t>
      </w:r>
      <w:r w:rsidRPr="00D01A14">
        <w:rPr>
          <w:rFonts w:ascii="Arial" w:hAnsi="Arial" w:cs="Arial"/>
          <w:iCs/>
        </w:rPr>
        <w:t xml:space="preserve"> posiadamy </w:t>
      </w:r>
      <w:r w:rsidR="000251ED" w:rsidRPr="00D01A14">
        <w:rPr>
          <w:rFonts w:ascii="Arial" w:hAnsi="Arial" w:cs="Arial"/>
          <w:iCs/>
        </w:rPr>
        <w:t>uzbrojoną</w:t>
      </w:r>
      <w:r w:rsidR="007D780D" w:rsidRPr="00D01A14">
        <w:rPr>
          <w:rFonts w:ascii="Arial" w:hAnsi="Arial" w:cs="Arial"/>
          <w:iCs/>
        </w:rPr>
        <w:t xml:space="preserve"> formację </w:t>
      </w:r>
      <w:r w:rsidR="000251ED" w:rsidRPr="00D01A14">
        <w:rPr>
          <w:rFonts w:ascii="Arial" w:hAnsi="Arial" w:cs="Arial"/>
          <w:iCs/>
        </w:rPr>
        <w:t xml:space="preserve">(dot. części </w:t>
      </w:r>
      <w:r w:rsidR="00872F8E" w:rsidRPr="00D01A14">
        <w:rPr>
          <w:rFonts w:ascii="Arial" w:hAnsi="Arial" w:cs="Arial"/>
          <w:iCs/>
        </w:rPr>
        <w:t>39-42</w:t>
      </w:r>
      <w:r w:rsidR="000251ED" w:rsidRPr="00D01A14">
        <w:rPr>
          <w:rFonts w:ascii="Arial" w:hAnsi="Arial" w:cs="Arial"/>
          <w:iCs/>
        </w:rPr>
        <w:t xml:space="preserve">) </w:t>
      </w:r>
      <w:r w:rsidRPr="00D01A14">
        <w:rPr>
          <w:rFonts w:ascii="Arial" w:hAnsi="Arial" w:cs="Arial"/>
          <w:iCs/>
        </w:rPr>
        <w:t>*</w:t>
      </w:r>
    </w:p>
    <w:p w:rsidR="00BF0875" w:rsidRPr="00D01A14" w:rsidRDefault="00BF0875" w:rsidP="00047130">
      <w:pPr>
        <w:tabs>
          <w:tab w:val="left" w:pos="709"/>
          <w:tab w:val="left" w:pos="4785"/>
        </w:tabs>
        <w:spacing w:after="0" w:line="240" w:lineRule="auto"/>
        <w:ind w:left="709"/>
        <w:jc w:val="both"/>
        <w:rPr>
          <w:rFonts w:ascii="Arial" w:hAnsi="Arial" w:cs="Arial"/>
          <w:iCs/>
        </w:rPr>
      </w:pPr>
      <w:r w:rsidRPr="00D01A14">
        <w:rPr>
          <w:rFonts w:ascii="Arial" w:hAnsi="Arial" w:cs="Arial"/>
          <w:iCs/>
          <w:sz w:val="32"/>
          <w:szCs w:val="32"/>
        </w:rPr>
        <w:t>□</w:t>
      </w:r>
      <w:r w:rsidRPr="00D01A14">
        <w:rPr>
          <w:rFonts w:ascii="Arial" w:hAnsi="Arial" w:cs="Arial"/>
          <w:iCs/>
        </w:rPr>
        <w:t xml:space="preserve"> nie </w:t>
      </w:r>
      <w:r w:rsidR="000251ED" w:rsidRPr="00D01A14">
        <w:rPr>
          <w:rFonts w:ascii="Arial" w:hAnsi="Arial" w:cs="Arial"/>
          <w:iCs/>
        </w:rPr>
        <w:t>posiadamy własn</w:t>
      </w:r>
      <w:r w:rsidR="006561D0" w:rsidRPr="00D01A14">
        <w:rPr>
          <w:rFonts w:ascii="Arial" w:hAnsi="Arial" w:cs="Arial"/>
          <w:iCs/>
        </w:rPr>
        <w:t>ej</w:t>
      </w:r>
      <w:r w:rsidR="000251ED" w:rsidRPr="00D01A14">
        <w:rPr>
          <w:rFonts w:ascii="Arial" w:hAnsi="Arial" w:cs="Arial"/>
          <w:iCs/>
        </w:rPr>
        <w:t xml:space="preserve"> uzbrojon</w:t>
      </w:r>
      <w:r w:rsidR="00B15C4D" w:rsidRPr="00D01A14">
        <w:rPr>
          <w:rFonts w:ascii="Arial" w:hAnsi="Arial" w:cs="Arial"/>
          <w:iCs/>
        </w:rPr>
        <w:t>ej</w:t>
      </w:r>
      <w:r w:rsidR="000251ED" w:rsidRPr="00D01A14">
        <w:rPr>
          <w:rFonts w:ascii="Arial" w:hAnsi="Arial" w:cs="Arial"/>
          <w:iCs/>
        </w:rPr>
        <w:t xml:space="preserve"> </w:t>
      </w:r>
      <w:r w:rsidR="007D780D" w:rsidRPr="00D01A14">
        <w:rPr>
          <w:rFonts w:ascii="Arial" w:hAnsi="Arial" w:cs="Arial"/>
          <w:iCs/>
        </w:rPr>
        <w:t>formacj</w:t>
      </w:r>
      <w:r w:rsidR="00B15C4D" w:rsidRPr="00D01A14">
        <w:rPr>
          <w:rFonts w:ascii="Arial" w:hAnsi="Arial" w:cs="Arial"/>
          <w:iCs/>
        </w:rPr>
        <w:t>i</w:t>
      </w:r>
      <w:r w:rsidR="007D780D" w:rsidRPr="00D01A14">
        <w:rPr>
          <w:rFonts w:ascii="Arial" w:hAnsi="Arial" w:cs="Arial"/>
          <w:iCs/>
        </w:rPr>
        <w:t xml:space="preserve"> - </w:t>
      </w:r>
      <w:r w:rsidR="000251ED" w:rsidRPr="00D01A14">
        <w:rPr>
          <w:rFonts w:ascii="Arial" w:hAnsi="Arial" w:cs="Arial"/>
          <w:iCs/>
        </w:rPr>
        <w:t xml:space="preserve">(dot. części </w:t>
      </w:r>
      <w:r w:rsidR="00872F8E" w:rsidRPr="00D01A14">
        <w:rPr>
          <w:rFonts w:ascii="Arial" w:hAnsi="Arial" w:cs="Arial"/>
          <w:iCs/>
        </w:rPr>
        <w:t>39-42</w:t>
      </w:r>
      <w:r w:rsidR="000251ED" w:rsidRPr="00D01A14">
        <w:rPr>
          <w:rFonts w:ascii="Arial" w:hAnsi="Arial" w:cs="Arial"/>
          <w:iCs/>
        </w:rPr>
        <w:t xml:space="preserve">) </w:t>
      </w:r>
      <w:r w:rsidR="00574585" w:rsidRPr="00D01A14">
        <w:rPr>
          <w:rFonts w:ascii="Arial" w:hAnsi="Arial" w:cs="Arial"/>
          <w:iCs/>
        </w:rPr>
        <w:t>*</w:t>
      </w:r>
      <w:r w:rsidRPr="00D01A14">
        <w:rPr>
          <w:rFonts w:ascii="Arial" w:hAnsi="Arial" w:cs="Arial"/>
          <w:iCs/>
        </w:rPr>
        <w:t>.</w:t>
      </w:r>
      <w:r w:rsidR="00667771" w:rsidRPr="00D01A14">
        <w:rPr>
          <w:rFonts w:ascii="Arial" w:hAnsi="Arial" w:cs="Arial"/>
          <w:iCs/>
        </w:rPr>
        <w:tab/>
      </w:r>
    </w:p>
    <w:p w:rsidR="0054456B" w:rsidRPr="0074168D" w:rsidRDefault="00547F85" w:rsidP="0074168D">
      <w:pPr>
        <w:pStyle w:val="Akapitzlist"/>
        <w:numPr>
          <w:ilvl w:val="0"/>
          <w:numId w:val="41"/>
        </w:numPr>
        <w:tabs>
          <w:tab w:val="left" w:pos="709"/>
        </w:tabs>
        <w:spacing w:before="120" w:after="120" w:line="240" w:lineRule="auto"/>
        <w:ind w:left="709" w:hanging="567"/>
        <w:jc w:val="both"/>
        <w:rPr>
          <w:rFonts w:ascii="Arial" w:hAnsi="Arial" w:cs="Arial"/>
          <w:b/>
          <w:bCs/>
          <w:lang w:val="pl-PL"/>
        </w:rPr>
      </w:pPr>
      <w:r w:rsidRPr="0074168D">
        <w:rPr>
          <w:rFonts w:ascii="Arial" w:hAnsi="Arial" w:cs="Arial"/>
          <w:b/>
          <w:bCs/>
          <w:lang w:val="pl-PL"/>
        </w:rPr>
        <w:t>Akceptujem</w:t>
      </w:r>
      <w:r w:rsidR="0054456B" w:rsidRPr="0074168D">
        <w:rPr>
          <w:rFonts w:ascii="Arial" w:hAnsi="Arial" w:cs="Arial"/>
          <w:b/>
          <w:bCs/>
          <w:lang w:val="pl-PL"/>
        </w:rPr>
        <w:t>y określone przez Zamawiającego w</w:t>
      </w:r>
      <w:r w:rsidR="00B0528B" w:rsidRPr="0074168D">
        <w:rPr>
          <w:rFonts w:ascii="Arial" w:hAnsi="Arial" w:cs="Arial"/>
          <w:b/>
          <w:bCs/>
          <w:lang w:val="pl-PL"/>
        </w:rPr>
        <w:t>arunki wykonania zamówienia</w:t>
      </w:r>
      <w:r w:rsidR="00B0528B" w:rsidRPr="0074168D">
        <w:rPr>
          <w:rFonts w:ascii="Arial" w:hAnsi="Arial" w:cs="Arial"/>
          <w:bCs/>
          <w:lang w:val="pl-PL"/>
        </w:rPr>
        <w:t>:</w:t>
      </w:r>
    </w:p>
    <w:p w:rsidR="0054456B" w:rsidRPr="00D01A14" w:rsidRDefault="0054456B" w:rsidP="0024690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pl-PL"/>
        </w:rPr>
      </w:pPr>
      <w:r w:rsidRPr="00D01A14">
        <w:rPr>
          <w:rFonts w:ascii="Arial" w:hAnsi="Arial" w:cs="Arial"/>
          <w:b/>
          <w:bCs/>
          <w:color w:val="000000" w:themeColor="text1"/>
          <w:lang w:val="pl-PL"/>
        </w:rPr>
        <w:t xml:space="preserve">Termin wykonania przedmiotu zamówienia: </w:t>
      </w:r>
    </w:p>
    <w:p w:rsidR="000B152D" w:rsidRDefault="0024690B" w:rsidP="000B152D">
      <w:pPr>
        <w:pStyle w:val="Akapitzlist"/>
        <w:numPr>
          <w:ilvl w:val="0"/>
          <w:numId w:val="38"/>
        </w:numPr>
        <w:spacing w:before="120" w:after="0" w:line="271" w:lineRule="auto"/>
        <w:ind w:left="1134" w:hanging="425"/>
        <w:jc w:val="both"/>
        <w:rPr>
          <w:rFonts w:ascii="Arial" w:hAnsi="Arial" w:cs="Arial"/>
          <w:color w:val="000000" w:themeColor="text1"/>
          <w:lang w:val="pl-PL"/>
        </w:rPr>
      </w:pPr>
      <w:r w:rsidRPr="00D01A14">
        <w:rPr>
          <w:rFonts w:ascii="Arial" w:hAnsi="Arial" w:cs="Arial"/>
          <w:color w:val="000000" w:themeColor="text1"/>
          <w:lang w:val="pl-PL"/>
        </w:rPr>
        <w:t xml:space="preserve">dla części od </w:t>
      </w:r>
      <w:r w:rsidR="00872F8E" w:rsidRPr="00D01A14">
        <w:rPr>
          <w:rFonts w:ascii="Arial" w:hAnsi="Arial" w:cs="Arial"/>
          <w:color w:val="000000" w:themeColor="text1"/>
          <w:lang w:val="pl-PL"/>
        </w:rPr>
        <w:t>1</w:t>
      </w:r>
      <w:r w:rsidRPr="00D01A14">
        <w:rPr>
          <w:rFonts w:ascii="Arial" w:hAnsi="Arial" w:cs="Arial"/>
          <w:color w:val="000000" w:themeColor="text1"/>
          <w:lang w:val="pl-PL"/>
        </w:rPr>
        <w:t xml:space="preserve"> do </w:t>
      </w:r>
      <w:r w:rsidR="00872F8E" w:rsidRPr="00D01A14">
        <w:rPr>
          <w:rFonts w:ascii="Arial" w:hAnsi="Arial" w:cs="Arial"/>
          <w:color w:val="000000" w:themeColor="text1"/>
          <w:lang w:val="pl-PL"/>
        </w:rPr>
        <w:t>40</w:t>
      </w:r>
      <w:r w:rsidRPr="00D01A14">
        <w:rPr>
          <w:rFonts w:ascii="Arial" w:hAnsi="Arial" w:cs="Arial"/>
          <w:color w:val="000000" w:themeColor="text1"/>
          <w:lang w:val="pl-PL"/>
        </w:rPr>
        <w:t xml:space="preserve"> na okres 12 </w:t>
      </w:r>
      <w:r w:rsidR="00B83096" w:rsidRPr="00D01A14">
        <w:rPr>
          <w:rFonts w:ascii="Arial" w:hAnsi="Arial" w:cs="Arial"/>
          <w:color w:val="000000" w:themeColor="text1"/>
          <w:lang w:val="pl-PL"/>
        </w:rPr>
        <w:t xml:space="preserve">miesięcy od godziny 15:00 dnia </w:t>
      </w:r>
      <w:r w:rsidRPr="00D01A14">
        <w:rPr>
          <w:rFonts w:ascii="Arial" w:hAnsi="Arial" w:cs="Arial"/>
          <w:color w:val="000000" w:themeColor="text1"/>
          <w:lang w:val="pl-PL"/>
        </w:rPr>
        <w:t>0</w:t>
      </w:r>
      <w:r w:rsidR="00FD3981">
        <w:rPr>
          <w:rFonts w:ascii="Arial" w:hAnsi="Arial" w:cs="Arial"/>
          <w:color w:val="000000" w:themeColor="text1"/>
          <w:lang w:val="pl-PL"/>
        </w:rPr>
        <w:t>1</w:t>
      </w:r>
      <w:r w:rsidR="00F5159F" w:rsidRPr="00D01A14">
        <w:rPr>
          <w:rFonts w:ascii="Arial" w:hAnsi="Arial" w:cs="Arial"/>
          <w:color w:val="000000" w:themeColor="text1"/>
          <w:lang w:val="pl-PL"/>
        </w:rPr>
        <w:t>.12.20</w:t>
      </w:r>
      <w:r w:rsidR="00FD3981">
        <w:rPr>
          <w:rFonts w:ascii="Arial" w:hAnsi="Arial" w:cs="Arial"/>
          <w:color w:val="000000" w:themeColor="text1"/>
          <w:lang w:val="pl-PL"/>
        </w:rPr>
        <w:t>20 r. do 30</w:t>
      </w:r>
      <w:r w:rsidR="00B83096" w:rsidRPr="00D01A14">
        <w:rPr>
          <w:rFonts w:ascii="Arial" w:hAnsi="Arial" w:cs="Arial"/>
          <w:color w:val="000000" w:themeColor="text1"/>
          <w:lang w:val="pl-PL"/>
        </w:rPr>
        <w:t>.1</w:t>
      </w:r>
      <w:r w:rsidR="00FD3981">
        <w:rPr>
          <w:rFonts w:ascii="Arial" w:hAnsi="Arial" w:cs="Arial"/>
          <w:color w:val="000000" w:themeColor="text1"/>
          <w:lang w:val="pl-PL"/>
        </w:rPr>
        <w:t>1</w:t>
      </w:r>
      <w:r w:rsidR="00B83096" w:rsidRPr="00D01A14">
        <w:rPr>
          <w:rFonts w:ascii="Arial" w:hAnsi="Arial" w:cs="Arial"/>
          <w:color w:val="000000" w:themeColor="text1"/>
          <w:lang w:val="pl-PL"/>
        </w:rPr>
        <w:t>.202</w:t>
      </w:r>
      <w:r w:rsidR="00FD3981">
        <w:rPr>
          <w:rFonts w:ascii="Arial" w:hAnsi="Arial" w:cs="Arial"/>
          <w:color w:val="000000" w:themeColor="text1"/>
          <w:lang w:val="pl-PL"/>
        </w:rPr>
        <w:t>1</w:t>
      </w:r>
      <w:r w:rsidRPr="00D01A14">
        <w:rPr>
          <w:rFonts w:ascii="Arial" w:hAnsi="Arial" w:cs="Arial"/>
          <w:color w:val="000000" w:themeColor="text1"/>
          <w:lang w:val="pl-PL"/>
        </w:rPr>
        <w:t xml:space="preserve"> r. do godziny 15:00 dla każdej części osobno, przy czym przejęcie obiektu do ochrony od firmy aktualnie świadczącej usługę ochrony musi nastąpić 0</w:t>
      </w:r>
      <w:r w:rsidR="00FD3981">
        <w:rPr>
          <w:rFonts w:ascii="Arial" w:hAnsi="Arial" w:cs="Arial"/>
          <w:color w:val="000000" w:themeColor="text1"/>
          <w:lang w:val="pl-PL"/>
        </w:rPr>
        <w:t>1</w:t>
      </w:r>
      <w:r w:rsidRPr="00D01A14">
        <w:rPr>
          <w:rFonts w:ascii="Arial" w:hAnsi="Arial" w:cs="Arial"/>
          <w:color w:val="000000" w:themeColor="text1"/>
          <w:lang w:val="pl-PL"/>
        </w:rPr>
        <w:t>.1</w:t>
      </w:r>
      <w:r w:rsidR="00B83096" w:rsidRPr="00D01A14">
        <w:rPr>
          <w:rFonts w:ascii="Arial" w:hAnsi="Arial" w:cs="Arial"/>
          <w:color w:val="000000" w:themeColor="text1"/>
          <w:lang w:val="pl-PL"/>
        </w:rPr>
        <w:t>2</w:t>
      </w:r>
      <w:r w:rsidR="00FD3981">
        <w:rPr>
          <w:rFonts w:ascii="Arial" w:hAnsi="Arial" w:cs="Arial"/>
          <w:color w:val="000000" w:themeColor="text1"/>
          <w:lang w:val="pl-PL"/>
        </w:rPr>
        <w:t>.2020</w:t>
      </w:r>
      <w:r w:rsidRPr="00D01A14">
        <w:rPr>
          <w:rFonts w:ascii="Arial" w:hAnsi="Arial" w:cs="Arial"/>
          <w:color w:val="000000" w:themeColor="text1"/>
          <w:lang w:val="pl-PL"/>
        </w:rPr>
        <w:t xml:space="preserve"> r. w godzinach od 1</w:t>
      </w:r>
      <w:r w:rsidR="005B005E" w:rsidRPr="00D01A14">
        <w:rPr>
          <w:rFonts w:ascii="Arial" w:hAnsi="Arial" w:cs="Arial"/>
          <w:color w:val="000000" w:themeColor="text1"/>
          <w:lang w:val="pl-PL"/>
        </w:rPr>
        <w:t>1</w:t>
      </w:r>
      <w:r w:rsidR="000B152D">
        <w:rPr>
          <w:rFonts w:ascii="Arial" w:hAnsi="Arial" w:cs="Arial"/>
          <w:color w:val="000000" w:themeColor="text1"/>
          <w:lang w:val="pl-PL"/>
        </w:rPr>
        <w:t>:00 do 15:00.</w:t>
      </w:r>
    </w:p>
    <w:p w:rsidR="0024690B" w:rsidRPr="000B152D" w:rsidRDefault="0024690B" w:rsidP="000B152D">
      <w:pPr>
        <w:pStyle w:val="Akapitzlist"/>
        <w:numPr>
          <w:ilvl w:val="0"/>
          <w:numId w:val="38"/>
        </w:numPr>
        <w:spacing w:before="120" w:after="0" w:line="271" w:lineRule="auto"/>
        <w:ind w:left="1134" w:hanging="425"/>
        <w:jc w:val="both"/>
        <w:rPr>
          <w:rFonts w:ascii="Arial" w:hAnsi="Arial" w:cs="Arial"/>
          <w:color w:val="000000" w:themeColor="text1"/>
          <w:lang w:val="pl-PL"/>
        </w:rPr>
      </w:pPr>
      <w:r w:rsidRPr="000B152D">
        <w:rPr>
          <w:rFonts w:ascii="Arial" w:hAnsi="Arial" w:cs="Arial"/>
          <w:color w:val="000000" w:themeColor="text1"/>
          <w:lang w:val="pl-PL"/>
        </w:rPr>
        <w:t xml:space="preserve">dla części </w:t>
      </w:r>
      <w:r w:rsidR="0004262B" w:rsidRPr="000B152D">
        <w:rPr>
          <w:rFonts w:ascii="Arial" w:hAnsi="Arial" w:cs="Arial"/>
          <w:color w:val="000000" w:themeColor="text1"/>
          <w:lang w:val="pl-PL"/>
        </w:rPr>
        <w:t>od 41 do 4</w:t>
      </w:r>
      <w:r w:rsidR="00872F8E" w:rsidRPr="000B152D">
        <w:rPr>
          <w:rFonts w:ascii="Arial" w:hAnsi="Arial" w:cs="Arial"/>
          <w:color w:val="000000" w:themeColor="text1"/>
          <w:lang w:val="pl-PL"/>
        </w:rPr>
        <w:t>4</w:t>
      </w:r>
      <w:r w:rsidRPr="000B152D">
        <w:rPr>
          <w:rFonts w:ascii="Arial" w:hAnsi="Arial" w:cs="Arial"/>
          <w:color w:val="000000" w:themeColor="text1"/>
          <w:lang w:val="pl-PL"/>
        </w:rPr>
        <w:t xml:space="preserve"> na okres 12 </w:t>
      </w:r>
      <w:r w:rsidR="00B83096" w:rsidRPr="000B152D">
        <w:rPr>
          <w:rFonts w:ascii="Arial" w:hAnsi="Arial" w:cs="Arial"/>
          <w:color w:val="000000" w:themeColor="text1"/>
          <w:lang w:val="pl-PL"/>
        </w:rPr>
        <w:t xml:space="preserve">miesięcy od godziny 15:00 dnia </w:t>
      </w:r>
      <w:r w:rsidRPr="000B152D">
        <w:rPr>
          <w:rFonts w:ascii="Arial" w:hAnsi="Arial" w:cs="Arial"/>
          <w:color w:val="000000" w:themeColor="text1"/>
          <w:lang w:val="pl-PL"/>
        </w:rPr>
        <w:t>0</w:t>
      </w:r>
      <w:r w:rsidR="00FD3981" w:rsidRPr="000B152D">
        <w:rPr>
          <w:rFonts w:ascii="Arial" w:hAnsi="Arial" w:cs="Arial"/>
          <w:color w:val="000000" w:themeColor="text1"/>
          <w:lang w:val="pl-PL"/>
        </w:rPr>
        <w:t>1</w:t>
      </w:r>
      <w:r w:rsidRPr="000B152D">
        <w:rPr>
          <w:rFonts w:ascii="Arial" w:hAnsi="Arial" w:cs="Arial"/>
          <w:color w:val="000000" w:themeColor="text1"/>
          <w:lang w:val="pl-PL"/>
        </w:rPr>
        <w:t>.1</w:t>
      </w:r>
      <w:r w:rsidR="00B83096" w:rsidRPr="000B152D">
        <w:rPr>
          <w:rFonts w:ascii="Arial" w:hAnsi="Arial" w:cs="Arial"/>
          <w:color w:val="000000" w:themeColor="text1"/>
          <w:lang w:val="pl-PL"/>
        </w:rPr>
        <w:t>2</w:t>
      </w:r>
      <w:r w:rsidR="00FD3981" w:rsidRPr="000B152D">
        <w:rPr>
          <w:rFonts w:ascii="Arial" w:hAnsi="Arial" w:cs="Arial"/>
          <w:color w:val="000000" w:themeColor="text1"/>
          <w:lang w:val="pl-PL"/>
        </w:rPr>
        <w:t>.2020 r. do 30</w:t>
      </w:r>
      <w:r w:rsidR="00767374">
        <w:rPr>
          <w:rFonts w:ascii="Arial" w:hAnsi="Arial" w:cs="Arial"/>
          <w:color w:val="000000" w:themeColor="text1"/>
          <w:lang w:val="pl-PL"/>
        </w:rPr>
        <w:t>.11</w:t>
      </w:r>
      <w:bookmarkStart w:id="0" w:name="_GoBack"/>
      <w:bookmarkEnd w:id="0"/>
      <w:r w:rsidRPr="000B152D">
        <w:rPr>
          <w:rFonts w:ascii="Arial" w:hAnsi="Arial" w:cs="Arial"/>
          <w:color w:val="000000" w:themeColor="text1"/>
          <w:lang w:val="pl-PL"/>
        </w:rPr>
        <w:t>.20</w:t>
      </w:r>
      <w:r w:rsidR="00B83096" w:rsidRPr="000B152D">
        <w:rPr>
          <w:rFonts w:ascii="Arial" w:hAnsi="Arial" w:cs="Arial"/>
          <w:color w:val="000000" w:themeColor="text1"/>
          <w:lang w:val="pl-PL"/>
        </w:rPr>
        <w:t>2</w:t>
      </w:r>
      <w:r w:rsidR="00FD3981" w:rsidRPr="000B152D">
        <w:rPr>
          <w:rFonts w:ascii="Arial" w:hAnsi="Arial" w:cs="Arial"/>
          <w:color w:val="000000" w:themeColor="text1"/>
          <w:lang w:val="pl-PL"/>
        </w:rPr>
        <w:t>1</w:t>
      </w:r>
      <w:r w:rsidRPr="000B152D">
        <w:rPr>
          <w:rFonts w:ascii="Arial" w:hAnsi="Arial" w:cs="Arial"/>
          <w:color w:val="000000" w:themeColor="text1"/>
          <w:lang w:val="pl-PL"/>
        </w:rPr>
        <w:t xml:space="preserve"> r. do godziny 15:00. Przejęcie obiektu jest to podłączenie systemu alarmowego do SMA Wykonawcy. Dla tych części Zamawiający dopuszcza montaż odpowiednich urządzeń w</w:t>
      </w:r>
      <w:r w:rsidR="00B83096" w:rsidRPr="000B152D">
        <w:rPr>
          <w:rFonts w:ascii="Arial" w:hAnsi="Arial" w:cs="Arial"/>
          <w:color w:val="000000" w:themeColor="text1"/>
          <w:lang w:val="pl-PL"/>
        </w:rPr>
        <w:t> </w:t>
      </w:r>
      <w:r w:rsidRPr="000B152D">
        <w:rPr>
          <w:rFonts w:ascii="Arial" w:hAnsi="Arial" w:cs="Arial"/>
          <w:color w:val="000000" w:themeColor="text1"/>
          <w:lang w:val="pl-PL"/>
        </w:rPr>
        <w:t xml:space="preserve">jednostkach Zamawiającego po podpisaniu umowy ale przed terminem przejęcia obiektu. Termin instalacji urządzeń </w:t>
      </w:r>
      <w:r w:rsidR="00872F8E" w:rsidRPr="000B152D">
        <w:rPr>
          <w:rFonts w:ascii="Arial" w:hAnsi="Arial" w:cs="Arial"/>
          <w:color w:val="000000" w:themeColor="text1"/>
          <w:lang w:val="pl-PL"/>
        </w:rPr>
        <w:t>musi być uzgodniony wcześniej z </w:t>
      </w:r>
      <w:r w:rsidRPr="000B152D">
        <w:rPr>
          <w:rFonts w:ascii="Arial" w:hAnsi="Arial" w:cs="Arial"/>
          <w:color w:val="000000" w:themeColor="text1"/>
          <w:lang w:val="pl-PL"/>
        </w:rPr>
        <w:t xml:space="preserve">Zamawiającym. </w:t>
      </w:r>
    </w:p>
    <w:p w:rsidR="00547F85" w:rsidRPr="00D01A14" w:rsidRDefault="00547F85" w:rsidP="00283305">
      <w:pPr>
        <w:pStyle w:val="Akapitzlist"/>
        <w:numPr>
          <w:ilvl w:val="0"/>
          <w:numId w:val="19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</w:rPr>
      </w:pPr>
      <w:r w:rsidRPr="00D01A14">
        <w:rPr>
          <w:rFonts w:ascii="Arial" w:hAnsi="Arial" w:cs="Arial"/>
          <w:b/>
          <w:bCs/>
          <w:lang w:val="pl-PL"/>
        </w:rPr>
        <w:t>Warunki serwisu</w:t>
      </w:r>
      <w:r w:rsidRPr="00D01A14">
        <w:rPr>
          <w:rFonts w:ascii="Arial" w:hAnsi="Arial" w:cs="Arial"/>
          <w:b/>
          <w:bCs/>
        </w:rPr>
        <w:t>:</w:t>
      </w:r>
    </w:p>
    <w:p w:rsidR="00B83096" w:rsidRPr="00D01A14" w:rsidRDefault="00547F85" w:rsidP="000B152D">
      <w:pPr>
        <w:pStyle w:val="Akapitzlist"/>
        <w:numPr>
          <w:ilvl w:val="0"/>
          <w:numId w:val="29"/>
        </w:numPr>
        <w:spacing w:before="120" w:after="120" w:line="240" w:lineRule="auto"/>
        <w:ind w:left="993" w:hanging="284"/>
        <w:jc w:val="both"/>
        <w:rPr>
          <w:rFonts w:ascii="Arial" w:hAnsi="Arial" w:cs="Arial"/>
          <w:bCs/>
          <w:lang w:val="pl-PL"/>
        </w:rPr>
      </w:pPr>
      <w:r w:rsidRPr="00D01A14">
        <w:rPr>
          <w:rFonts w:ascii="Arial" w:hAnsi="Arial" w:cs="Arial"/>
          <w:bCs/>
          <w:lang w:val="pl-PL"/>
        </w:rPr>
        <w:t xml:space="preserve">wszelkie naprawy systemów będą prowadzone w </w:t>
      </w:r>
      <w:r w:rsidR="00D67E75" w:rsidRPr="00D01A14">
        <w:rPr>
          <w:rFonts w:ascii="Arial" w:hAnsi="Arial" w:cs="Arial"/>
          <w:bCs/>
          <w:lang w:val="pl-PL"/>
        </w:rPr>
        <w:t>obiektach objętych umową</w:t>
      </w:r>
      <w:r w:rsidRPr="00D01A14">
        <w:rPr>
          <w:rFonts w:ascii="Arial" w:hAnsi="Arial" w:cs="Arial"/>
          <w:bCs/>
          <w:lang w:val="pl-PL"/>
        </w:rPr>
        <w:t>;</w:t>
      </w:r>
    </w:p>
    <w:p w:rsidR="004909B1" w:rsidRPr="00D01A14" w:rsidRDefault="00547F85" w:rsidP="00283305">
      <w:pPr>
        <w:pStyle w:val="Akapitzlist"/>
        <w:numPr>
          <w:ilvl w:val="0"/>
          <w:numId w:val="29"/>
        </w:numPr>
        <w:spacing w:after="120" w:line="240" w:lineRule="auto"/>
        <w:ind w:left="993" w:hanging="284"/>
        <w:jc w:val="both"/>
        <w:rPr>
          <w:rFonts w:ascii="Arial" w:hAnsi="Arial" w:cs="Arial"/>
          <w:bCs/>
        </w:rPr>
      </w:pPr>
      <w:r w:rsidRPr="00D01A14">
        <w:rPr>
          <w:rFonts w:ascii="Arial" w:hAnsi="Arial" w:cs="Arial"/>
          <w:lang w:val="pl-PL"/>
        </w:rPr>
        <w:t>wykonawca zapewnia w okresie gwarancji i rękojmi bezpłatne usługi serwisowe na wymienione przez siebie elementy;</w:t>
      </w:r>
    </w:p>
    <w:p w:rsidR="004909B1" w:rsidRPr="00D01A14" w:rsidRDefault="00547F85" w:rsidP="00283305">
      <w:pPr>
        <w:pStyle w:val="Akapitzlist"/>
        <w:numPr>
          <w:ilvl w:val="0"/>
          <w:numId w:val="29"/>
        </w:numPr>
        <w:spacing w:after="120" w:line="240" w:lineRule="auto"/>
        <w:ind w:left="993" w:hanging="284"/>
        <w:jc w:val="both"/>
        <w:rPr>
          <w:rFonts w:ascii="Arial" w:hAnsi="Arial" w:cs="Arial"/>
          <w:bCs/>
          <w:lang w:val="pl-PL"/>
        </w:rPr>
      </w:pPr>
      <w:r w:rsidRPr="00D01A14">
        <w:rPr>
          <w:rFonts w:ascii="Arial" w:hAnsi="Arial" w:cs="Arial"/>
          <w:lang w:val="pl-PL"/>
        </w:rPr>
        <w:lastRenderedPageBreak/>
        <w:t xml:space="preserve">czas przyjazdu serwisu </w:t>
      </w:r>
      <w:r w:rsidRPr="00D01A14">
        <w:rPr>
          <w:rFonts w:ascii="Arial" w:hAnsi="Arial" w:cs="Arial"/>
          <w:bCs/>
          <w:lang w:val="pl-PL"/>
        </w:rPr>
        <w:t>Wykonawcy</w:t>
      </w:r>
      <w:r w:rsidRPr="00D01A14">
        <w:rPr>
          <w:rFonts w:ascii="Arial" w:hAnsi="Arial" w:cs="Arial"/>
          <w:lang w:val="pl-PL"/>
        </w:rPr>
        <w:t xml:space="preserve"> </w:t>
      </w:r>
      <w:r w:rsidR="00047130" w:rsidRPr="00D01A14">
        <w:rPr>
          <w:rFonts w:ascii="Arial" w:hAnsi="Arial" w:cs="Arial"/>
          <w:lang w:val="pl-PL"/>
        </w:rPr>
        <w:t>i dokonani</w:t>
      </w:r>
      <w:r w:rsidR="00C20407" w:rsidRPr="00D01A14">
        <w:rPr>
          <w:rFonts w:ascii="Arial" w:hAnsi="Arial" w:cs="Arial"/>
          <w:lang w:val="pl-PL"/>
        </w:rPr>
        <w:t>e</w:t>
      </w:r>
      <w:r w:rsidR="00047130" w:rsidRPr="00D01A14">
        <w:rPr>
          <w:rFonts w:ascii="Arial" w:hAnsi="Arial" w:cs="Arial"/>
          <w:lang w:val="pl-PL"/>
        </w:rPr>
        <w:t xml:space="preserve"> diagnozy </w:t>
      </w:r>
      <w:r w:rsidRPr="00D01A14">
        <w:rPr>
          <w:rFonts w:ascii="Arial" w:hAnsi="Arial" w:cs="Arial"/>
          <w:lang w:val="pl-PL"/>
        </w:rPr>
        <w:t xml:space="preserve">wynosi max. </w:t>
      </w:r>
      <w:r w:rsidR="004221F4" w:rsidRPr="00D01A14">
        <w:rPr>
          <w:rFonts w:ascii="Arial" w:hAnsi="Arial" w:cs="Arial"/>
          <w:lang w:val="pl-PL"/>
        </w:rPr>
        <w:t>8</w:t>
      </w:r>
      <w:r w:rsidRPr="00D01A14">
        <w:rPr>
          <w:rFonts w:ascii="Arial" w:hAnsi="Arial" w:cs="Arial"/>
          <w:lang w:val="pl-PL"/>
        </w:rPr>
        <w:t xml:space="preserve"> godzin robocz</w:t>
      </w:r>
      <w:r w:rsidR="004221F4" w:rsidRPr="00D01A14">
        <w:rPr>
          <w:rFonts w:ascii="Arial" w:hAnsi="Arial" w:cs="Arial"/>
          <w:lang w:val="pl-PL"/>
        </w:rPr>
        <w:t>ych</w:t>
      </w:r>
      <w:r w:rsidRPr="00D01A14">
        <w:rPr>
          <w:rFonts w:ascii="Arial" w:hAnsi="Arial" w:cs="Arial"/>
          <w:lang w:val="pl-PL"/>
        </w:rPr>
        <w:t xml:space="preserve"> od zgłoszenia awarii (telefonicznie, faxem lub drogą</w:t>
      </w:r>
      <w:r w:rsidR="00047130" w:rsidRPr="00D01A14">
        <w:rPr>
          <w:rFonts w:ascii="Arial" w:hAnsi="Arial" w:cs="Arial"/>
          <w:lang w:val="pl-PL"/>
        </w:rPr>
        <w:t xml:space="preserve"> </w:t>
      </w:r>
      <w:r w:rsidRPr="00D01A14">
        <w:rPr>
          <w:rFonts w:ascii="Arial" w:hAnsi="Arial" w:cs="Arial"/>
          <w:lang w:val="pl-PL"/>
        </w:rPr>
        <w:t>elektroniczną);</w:t>
      </w:r>
    </w:p>
    <w:p w:rsidR="00547F85" w:rsidRPr="00D01A14" w:rsidRDefault="00547F85" w:rsidP="00283305">
      <w:pPr>
        <w:pStyle w:val="Akapitzlist"/>
        <w:numPr>
          <w:ilvl w:val="0"/>
          <w:numId w:val="29"/>
        </w:numPr>
        <w:spacing w:after="120" w:line="240" w:lineRule="auto"/>
        <w:ind w:left="993" w:hanging="284"/>
        <w:jc w:val="both"/>
        <w:rPr>
          <w:rFonts w:ascii="Arial" w:hAnsi="Arial" w:cs="Arial"/>
          <w:bCs/>
          <w:lang w:val="pl-PL"/>
        </w:rPr>
      </w:pPr>
      <w:r w:rsidRPr="00D01A14">
        <w:rPr>
          <w:rFonts w:ascii="Arial" w:hAnsi="Arial" w:cs="Arial"/>
          <w:lang w:val="pl-PL"/>
        </w:rPr>
        <w:t>każda naprawa musi być potwierdzona protokołem z naprawy i podpisana przez obie strony.</w:t>
      </w:r>
    </w:p>
    <w:p w:rsidR="00547F85" w:rsidRPr="00D01A14" w:rsidRDefault="00547F85" w:rsidP="00283305">
      <w:pPr>
        <w:pStyle w:val="Akapitzlist"/>
        <w:numPr>
          <w:ilvl w:val="0"/>
          <w:numId w:val="19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lang w:val="pl-PL"/>
        </w:rPr>
      </w:pPr>
      <w:r w:rsidRPr="00D01A14">
        <w:rPr>
          <w:rFonts w:ascii="Arial" w:hAnsi="Arial" w:cs="Arial"/>
          <w:b/>
          <w:bCs/>
          <w:lang w:val="pl-PL"/>
        </w:rPr>
        <w:t>Warunki płatności:</w:t>
      </w:r>
    </w:p>
    <w:p w:rsidR="00547F85" w:rsidRPr="00D01A14" w:rsidRDefault="00547F85" w:rsidP="000B152D">
      <w:pPr>
        <w:spacing w:before="120" w:after="0" w:line="271" w:lineRule="auto"/>
        <w:ind w:left="709"/>
        <w:jc w:val="both"/>
        <w:rPr>
          <w:rFonts w:ascii="Arial" w:hAnsi="Arial" w:cs="Arial"/>
        </w:rPr>
      </w:pPr>
      <w:r w:rsidRPr="00D01A14">
        <w:rPr>
          <w:rFonts w:ascii="Arial" w:hAnsi="Arial" w:cs="Arial"/>
        </w:rPr>
        <w:t xml:space="preserve">Zapłata należności będzie realizowana przelewem na rachunek bankowy </w:t>
      </w:r>
      <w:r w:rsidRPr="00D01A14">
        <w:rPr>
          <w:rFonts w:ascii="Arial" w:hAnsi="Arial" w:cs="Arial"/>
          <w:b/>
          <w:bCs/>
        </w:rPr>
        <w:t>Wykonawcy</w:t>
      </w:r>
      <w:r w:rsidRPr="00D01A14">
        <w:rPr>
          <w:rFonts w:ascii="Arial" w:hAnsi="Arial" w:cs="Arial"/>
        </w:rPr>
        <w:t xml:space="preserve"> do 21 dni od dnia otrzymania prawidłowo wystawionej faktury.</w:t>
      </w:r>
    </w:p>
    <w:p w:rsidR="00547F85" w:rsidRPr="00D01A14" w:rsidRDefault="00547F85" w:rsidP="0074168D">
      <w:pPr>
        <w:pStyle w:val="Akapitzlist"/>
        <w:numPr>
          <w:ilvl w:val="0"/>
          <w:numId w:val="41"/>
        </w:numPr>
        <w:spacing w:before="120" w:after="0" w:line="271" w:lineRule="auto"/>
        <w:ind w:left="709" w:hanging="567"/>
        <w:jc w:val="both"/>
        <w:rPr>
          <w:rFonts w:ascii="Arial" w:hAnsi="Arial" w:cs="Arial"/>
          <w:b/>
          <w:bCs/>
          <w:lang w:val="pl-PL"/>
        </w:rPr>
      </w:pPr>
      <w:r w:rsidRPr="00D01A14">
        <w:rPr>
          <w:rFonts w:ascii="Arial" w:hAnsi="Arial" w:cs="Arial"/>
          <w:b/>
          <w:bCs/>
          <w:lang w:val="pl-PL"/>
        </w:rPr>
        <w:t>Oferujemy poniższe warunki gwarancji i rękojmi:</w:t>
      </w:r>
    </w:p>
    <w:p w:rsidR="00547F85" w:rsidRPr="00D01A14" w:rsidRDefault="00E40012" w:rsidP="00F5159F">
      <w:pPr>
        <w:spacing w:before="120" w:after="0" w:line="240" w:lineRule="auto"/>
        <w:ind w:firstLine="357"/>
        <w:jc w:val="both"/>
        <w:rPr>
          <w:rFonts w:ascii="Arial" w:hAnsi="Arial" w:cs="Arial"/>
          <w:bCs/>
        </w:rPr>
      </w:pPr>
      <w:r w:rsidRPr="00D01A14">
        <w:rPr>
          <w:rFonts w:ascii="Arial" w:hAnsi="Arial" w:cs="Arial"/>
          <w:bCs/>
        </w:rPr>
        <w:t xml:space="preserve"> </w:t>
      </w:r>
      <w:r w:rsidR="00547F85" w:rsidRPr="00D01A14">
        <w:rPr>
          <w:rFonts w:ascii="Arial" w:hAnsi="Arial" w:cs="Arial"/>
          <w:bCs/>
        </w:rPr>
        <w:t>Wykonawca udzieli 12 miesięcznej gwarancji i rękojmi na wszystkie wymienione elementy systemów alarmowych.</w:t>
      </w:r>
    </w:p>
    <w:p w:rsidR="00E40012" w:rsidRPr="0074168D" w:rsidRDefault="00547F85" w:rsidP="0074168D">
      <w:pPr>
        <w:pStyle w:val="Akapitzlist"/>
        <w:numPr>
          <w:ilvl w:val="0"/>
          <w:numId w:val="41"/>
        </w:numPr>
        <w:spacing w:before="120" w:after="120" w:line="240" w:lineRule="auto"/>
        <w:ind w:left="709" w:hanging="567"/>
        <w:jc w:val="both"/>
        <w:rPr>
          <w:rFonts w:ascii="Arial" w:hAnsi="Arial" w:cs="Arial"/>
          <w:b/>
          <w:iCs/>
          <w:lang w:val="pl-PL"/>
        </w:rPr>
      </w:pPr>
      <w:r w:rsidRPr="0074168D">
        <w:rPr>
          <w:rFonts w:ascii="Arial" w:hAnsi="Arial" w:cs="Arial"/>
          <w:b/>
          <w:lang w:val="pl-PL"/>
        </w:rPr>
        <w:t>Oświadczamy, że</w:t>
      </w:r>
      <w:r w:rsidR="00E40012" w:rsidRPr="0074168D">
        <w:rPr>
          <w:rFonts w:ascii="Arial" w:hAnsi="Arial" w:cs="Arial"/>
          <w:b/>
          <w:lang w:val="pl-PL"/>
        </w:rPr>
        <w:t>:</w:t>
      </w:r>
    </w:p>
    <w:p w:rsidR="00416776" w:rsidRPr="00D01A14" w:rsidRDefault="00416776" w:rsidP="00283305">
      <w:pPr>
        <w:pStyle w:val="Akapitzlist"/>
        <w:numPr>
          <w:ilvl w:val="0"/>
          <w:numId w:val="30"/>
        </w:numPr>
        <w:tabs>
          <w:tab w:val="clear" w:pos="1253"/>
          <w:tab w:val="num" w:pos="851"/>
        </w:tabs>
        <w:spacing w:after="120" w:line="240" w:lineRule="auto"/>
        <w:ind w:left="850" w:hanging="425"/>
        <w:rPr>
          <w:rFonts w:ascii="Arial" w:hAnsi="Arial" w:cs="Arial"/>
          <w:lang w:val="pl-PL"/>
        </w:rPr>
      </w:pPr>
      <w:r w:rsidRPr="00D01A14">
        <w:rPr>
          <w:rFonts w:ascii="Arial" w:hAnsi="Arial" w:cs="Arial"/>
          <w:lang w:val="pl-PL"/>
        </w:rPr>
        <w:t>posiadamy uprawnienia do wykonywania określonej działalności lub czynności opisanej w niniejszym postępowaniu,</w:t>
      </w:r>
    </w:p>
    <w:p w:rsidR="00416776" w:rsidRPr="00D01A14" w:rsidRDefault="00416776" w:rsidP="00283305">
      <w:pPr>
        <w:pStyle w:val="Akapitzlist"/>
        <w:numPr>
          <w:ilvl w:val="0"/>
          <w:numId w:val="30"/>
        </w:numPr>
        <w:tabs>
          <w:tab w:val="clear" w:pos="1253"/>
          <w:tab w:val="num" w:pos="851"/>
        </w:tabs>
        <w:spacing w:after="120" w:line="240" w:lineRule="auto"/>
        <w:ind w:left="850" w:hanging="425"/>
        <w:rPr>
          <w:rFonts w:ascii="Arial" w:hAnsi="Arial" w:cs="Arial"/>
          <w:lang w:val="pl-PL"/>
        </w:rPr>
      </w:pPr>
      <w:r w:rsidRPr="00D01A14">
        <w:rPr>
          <w:rFonts w:ascii="Arial" w:hAnsi="Arial" w:cs="Arial"/>
          <w:lang w:val="pl-PL"/>
        </w:rPr>
        <w:t>posiadamy odpowiednią wiedzę oraz doświadczenie niezbędne do wykonania zamówienia,</w:t>
      </w:r>
    </w:p>
    <w:p w:rsidR="00416776" w:rsidRPr="00D01A14" w:rsidRDefault="00416776" w:rsidP="00283305">
      <w:pPr>
        <w:pStyle w:val="Akapitzlist"/>
        <w:numPr>
          <w:ilvl w:val="0"/>
          <w:numId w:val="30"/>
        </w:numPr>
        <w:tabs>
          <w:tab w:val="clear" w:pos="1253"/>
          <w:tab w:val="num" w:pos="851"/>
        </w:tabs>
        <w:spacing w:after="120" w:line="240" w:lineRule="auto"/>
        <w:ind w:left="850" w:hanging="425"/>
        <w:rPr>
          <w:rFonts w:ascii="Arial" w:hAnsi="Arial" w:cs="Arial"/>
          <w:lang w:val="pl-PL"/>
        </w:rPr>
      </w:pPr>
      <w:r w:rsidRPr="00D01A14">
        <w:rPr>
          <w:rFonts w:ascii="Arial" w:hAnsi="Arial" w:cs="Arial"/>
          <w:lang w:val="pl-PL"/>
        </w:rPr>
        <w:t>dysponujemy odpowiednim potencjałem technicznym oraz osobami zdolnymi do wykonania przedmiotu zamówienia</w:t>
      </w:r>
      <w:r w:rsidRPr="00D01A14">
        <w:rPr>
          <w:rFonts w:ascii="Arial" w:hAnsi="Arial" w:cs="Arial"/>
          <w:iCs/>
          <w:lang w:val="pl-PL"/>
        </w:rPr>
        <w:t>,</w:t>
      </w:r>
    </w:p>
    <w:p w:rsidR="00416776" w:rsidRPr="00D01A14" w:rsidRDefault="00416776" w:rsidP="000B152D">
      <w:pPr>
        <w:pStyle w:val="Akapitzlist"/>
        <w:numPr>
          <w:ilvl w:val="0"/>
          <w:numId w:val="30"/>
        </w:numPr>
        <w:tabs>
          <w:tab w:val="clear" w:pos="1253"/>
          <w:tab w:val="num" w:pos="851"/>
        </w:tabs>
        <w:spacing w:after="120" w:line="271" w:lineRule="auto"/>
        <w:ind w:left="850" w:hanging="425"/>
        <w:rPr>
          <w:rFonts w:ascii="Arial" w:hAnsi="Arial" w:cs="Arial"/>
          <w:lang w:val="pl-PL"/>
        </w:rPr>
      </w:pPr>
      <w:r w:rsidRPr="00D01A14">
        <w:rPr>
          <w:rFonts w:ascii="Arial" w:hAnsi="Arial" w:cs="Arial"/>
          <w:bCs/>
          <w:lang w:val="pl-PL"/>
        </w:rPr>
        <w:t xml:space="preserve">zapoznaliśmy się z SIWZ wraz z załącznikami i nie wnosimy do nich żadnych zastrzeżeń. </w:t>
      </w:r>
      <w:r w:rsidRPr="00D01A14">
        <w:rPr>
          <w:rFonts w:ascii="Arial" w:hAnsi="Arial" w:cs="Arial"/>
          <w:lang w:val="pl-PL"/>
        </w:rPr>
        <w:t>Nie stwierdziliśmy również żadnych błędów, sprzeczności lub braków, które mogą wpłynąć na należyte wykonanie umowy oraz zdobyliśmy konieczne informacje do przygotowania oferty,</w:t>
      </w:r>
    </w:p>
    <w:p w:rsidR="00416776" w:rsidRPr="00D01A14" w:rsidRDefault="00416776" w:rsidP="006C666F">
      <w:pPr>
        <w:pStyle w:val="Akapitzlist"/>
        <w:numPr>
          <w:ilvl w:val="0"/>
          <w:numId w:val="30"/>
        </w:numPr>
        <w:tabs>
          <w:tab w:val="clear" w:pos="1253"/>
          <w:tab w:val="num" w:pos="851"/>
        </w:tabs>
        <w:spacing w:after="120" w:line="271" w:lineRule="auto"/>
        <w:ind w:left="850" w:hanging="425"/>
        <w:rPr>
          <w:rFonts w:ascii="Arial" w:hAnsi="Arial" w:cs="Arial"/>
          <w:lang w:val="pl-PL"/>
        </w:rPr>
      </w:pPr>
      <w:r w:rsidRPr="00D01A14">
        <w:rPr>
          <w:rFonts w:ascii="Arial" w:hAnsi="Arial" w:cs="Arial"/>
          <w:lang w:val="pl-PL"/>
        </w:rPr>
        <w:t>uważamy się za związanych niniejszą ofertą na czas wskazany w SIWZ,</w:t>
      </w:r>
    </w:p>
    <w:p w:rsidR="00283305" w:rsidRPr="00D01A14" w:rsidRDefault="00416776" w:rsidP="000B152D">
      <w:pPr>
        <w:pStyle w:val="Akapitzlist"/>
        <w:numPr>
          <w:ilvl w:val="0"/>
          <w:numId w:val="30"/>
        </w:numPr>
        <w:tabs>
          <w:tab w:val="clear" w:pos="1253"/>
          <w:tab w:val="num" w:pos="851"/>
        </w:tabs>
        <w:spacing w:after="120" w:line="271" w:lineRule="auto"/>
        <w:ind w:left="850" w:hanging="425"/>
        <w:rPr>
          <w:rFonts w:ascii="Arial" w:hAnsi="Arial" w:cs="Arial"/>
          <w:lang w:val="pl-PL"/>
        </w:rPr>
      </w:pPr>
      <w:r w:rsidRPr="00D01A14">
        <w:rPr>
          <w:rFonts w:ascii="Arial" w:hAnsi="Arial" w:cs="Arial"/>
          <w:bCs/>
          <w:lang w:val="pl-PL"/>
        </w:rPr>
        <w:t>oferta cenowa została opracowana zgodnie z otrzymanym ogólnym opisem przedmiotu zamówienia (Załącznik nr 4 do SIWZ) oraz szczegółowymi opisami przedmi</w:t>
      </w:r>
      <w:r w:rsidR="00CA47D6" w:rsidRPr="00D01A14">
        <w:rPr>
          <w:rFonts w:ascii="Arial" w:hAnsi="Arial" w:cs="Arial"/>
          <w:bCs/>
          <w:lang w:val="pl-PL"/>
        </w:rPr>
        <w:t>otu zamówienia (Załącznik nr 5/1</w:t>
      </w:r>
      <w:r w:rsidRPr="00D01A14">
        <w:rPr>
          <w:rFonts w:ascii="Arial" w:hAnsi="Arial" w:cs="Arial"/>
          <w:bCs/>
          <w:lang w:val="pl-PL"/>
        </w:rPr>
        <w:t>-5</w:t>
      </w:r>
      <w:r w:rsidR="00CA47D6" w:rsidRPr="00D01A14">
        <w:rPr>
          <w:rFonts w:ascii="Arial" w:hAnsi="Arial" w:cs="Arial"/>
          <w:bCs/>
          <w:lang w:val="pl-PL"/>
        </w:rPr>
        <w:t>/44</w:t>
      </w:r>
      <w:r w:rsidRPr="00D01A14">
        <w:rPr>
          <w:rFonts w:ascii="Arial" w:hAnsi="Arial" w:cs="Arial"/>
          <w:bCs/>
          <w:lang w:val="pl-PL"/>
        </w:rPr>
        <w:t xml:space="preserve"> do SIWZ) dla części na które składamy ofertę. P</w:t>
      </w:r>
      <w:r w:rsidRPr="00D01A14">
        <w:rPr>
          <w:rFonts w:ascii="Arial" w:hAnsi="Arial" w:cs="Arial"/>
          <w:lang w:val="pl-PL"/>
        </w:rPr>
        <w:t xml:space="preserve">odane w ofercie ceny nie będą podlegać zmianie i waloryzacji przez cały okres obowiązywania umowy i zostały wyliczone zgodnie z przedmiotem zamówienia, za wyjątkiem zmian określonych w par. 15 projektu umowy dla części od </w:t>
      </w:r>
      <w:r w:rsidR="00CA47D6" w:rsidRPr="00D01A14">
        <w:rPr>
          <w:rFonts w:ascii="Arial" w:hAnsi="Arial" w:cs="Arial"/>
          <w:lang w:val="pl-PL"/>
        </w:rPr>
        <w:t>1</w:t>
      </w:r>
      <w:r w:rsidRPr="00D01A14">
        <w:rPr>
          <w:rFonts w:ascii="Arial" w:hAnsi="Arial" w:cs="Arial"/>
          <w:lang w:val="pl-PL"/>
        </w:rPr>
        <w:t xml:space="preserve"> do </w:t>
      </w:r>
      <w:r w:rsidR="00CA47D6" w:rsidRPr="00D01A14">
        <w:rPr>
          <w:rFonts w:ascii="Arial" w:hAnsi="Arial" w:cs="Arial"/>
          <w:lang w:val="pl-PL"/>
        </w:rPr>
        <w:t>40</w:t>
      </w:r>
      <w:r w:rsidRPr="00D01A14">
        <w:rPr>
          <w:rFonts w:ascii="Arial" w:hAnsi="Arial" w:cs="Arial"/>
          <w:lang w:val="pl-PL"/>
        </w:rPr>
        <w:t xml:space="preserve"> (Załącznik nr 6/I do SIWZ) i par. 14 projektu umowy dla części od </w:t>
      </w:r>
      <w:r w:rsidR="00CA47D6" w:rsidRPr="00D01A14">
        <w:rPr>
          <w:rFonts w:ascii="Arial" w:hAnsi="Arial" w:cs="Arial"/>
          <w:lang w:val="pl-PL"/>
        </w:rPr>
        <w:t>41</w:t>
      </w:r>
      <w:r w:rsidRPr="00D01A14">
        <w:rPr>
          <w:rFonts w:ascii="Arial" w:hAnsi="Arial" w:cs="Arial"/>
          <w:lang w:val="pl-PL"/>
        </w:rPr>
        <w:t xml:space="preserve"> do </w:t>
      </w:r>
      <w:r w:rsidR="00CA47D6" w:rsidRPr="00D01A14">
        <w:rPr>
          <w:rFonts w:ascii="Arial" w:hAnsi="Arial" w:cs="Arial"/>
          <w:lang w:val="pl-PL"/>
        </w:rPr>
        <w:t>44</w:t>
      </w:r>
      <w:r w:rsidRPr="00D01A14">
        <w:rPr>
          <w:rFonts w:ascii="Arial" w:hAnsi="Arial" w:cs="Arial"/>
          <w:lang w:val="pl-PL"/>
        </w:rPr>
        <w:t xml:space="preserve"> (Załącznik nr 6/II do SIWZ)</w:t>
      </w:r>
      <w:r w:rsidRPr="00D01A14">
        <w:rPr>
          <w:rFonts w:ascii="Arial" w:eastAsia="Times New Roman" w:hAnsi="Arial" w:cs="Arial"/>
          <w:iCs/>
          <w:lang w:val="pl-PL" w:eastAsia="pl-PL"/>
        </w:rPr>
        <w:t xml:space="preserve"> </w:t>
      </w:r>
    </w:p>
    <w:p w:rsidR="00416776" w:rsidRPr="00D01A14" w:rsidRDefault="00283305" w:rsidP="000B152D">
      <w:pPr>
        <w:pStyle w:val="Akapitzlist"/>
        <w:numPr>
          <w:ilvl w:val="0"/>
          <w:numId w:val="30"/>
        </w:numPr>
        <w:tabs>
          <w:tab w:val="clear" w:pos="1253"/>
          <w:tab w:val="num" w:pos="851"/>
        </w:tabs>
        <w:spacing w:after="120" w:line="271" w:lineRule="auto"/>
        <w:ind w:left="850" w:hanging="425"/>
        <w:jc w:val="both"/>
        <w:rPr>
          <w:rFonts w:ascii="Arial" w:hAnsi="Arial" w:cs="Arial"/>
          <w:color w:val="000000" w:themeColor="text1"/>
          <w:lang w:val="pl-PL"/>
        </w:rPr>
      </w:pPr>
      <w:r w:rsidRPr="00D01A14">
        <w:rPr>
          <w:rFonts w:ascii="Arial" w:eastAsia="Times New Roman" w:hAnsi="Arial" w:cs="Arial"/>
          <w:iCs/>
          <w:color w:val="000000" w:themeColor="text1"/>
          <w:lang w:val="pl-PL" w:eastAsia="pl-PL"/>
        </w:rPr>
        <w:t>w przypadku</w:t>
      </w:r>
      <w:r w:rsidRPr="00D01A14">
        <w:rPr>
          <w:rFonts w:ascii="Arial" w:eastAsia="Times New Roman" w:hAnsi="Arial" w:cs="Arial"/>
          <w:bCs/>
          <w:iCs/>
          <w:color w:val="000000" w:themeColor="text1"/>
          <w:lang w:val="pl-PL" w:eastAsia="pl-PL"/>
        </w:rPr>
        <w:t xml:space="preserve"> wyboru naszej oferty,</w:t>
      </w:r>
      <w:r w:rsidR="006C2396" w:rsidRPr="00D01A14">
        <w:rPr>
          <w:rFonts w:ascii="Arial" w:eastAsia="Times New Roman" w:hAnsi="Arial" w:cs="Arial"/>
          <w:bCs/>
          <w:iCs/>
          <w:color w:val="000000" w:themeColor="text1"/>
          <w:lang w:val="pl-PL" w:eastAsia="pl-PL"/>
        </w:rPr>
        <w:t xml:space="preserve"> osoby realizujące bezpośrednio zamówienie będą zatrudnione na podstawie umowy o pracę</w:t>
      </w:r>
      <w:r w:rsidRPr="00D01A14">
        <w:rPr>
          <w:rFonts w:ascii="Arial" w:eastAsia="Times New Roman" w:hAnsi="Arial" w:cs="Arial"/>
          <w:bCs/>
          <w:iCs/>
          <w:color w:val="000000" w:themeColor="text1"/>
          <w:lang w:val="pl-PL" w:eastAsia="pl-PL"/>
        </w:rPr>
        <w:t xml:space="preserve"> </w:t>
      </w:r>
      <w:r w:rsidR="006C2396" w:rsidRPr="00D01A14">
        <w:rPr>
          <w:rFonts w:ascii="Arial" w:eastAsia="Times New Roman" w:hAnsi="Arial" w:cs="Arial"/>
          <w:bCs/>
          <w:iCs/>
          <w:color w:val="000000" w:themeColor="text1"/>
          <w:lang w:val="pl-PL" w:eastAsia="pl-PL"/>
        </w:rPr>
        <w:t>w sposób określony w art. 22§1 ustawy z dnia 26 czerwca 1974 r. Kodeks Pracy (t.j. Dz. U. z 2019 r. poz. 1040)</w:t>
      </w:r>
      <w:r w:rsidRPr="00D01A14">
        <w:rPr>
          <w:rFonts w:ascii="Arial" w:eastAsia="Times New Roman" w:hAnsi="Arial" w:cs="Arial"/>
          <w:iCs/>
          <w:color w:val="000000" w:themeColor="text1"/>
          <w:lang w:val="pl-PL" w:eastAsia="pl-PL"/>
        </w:rPr>
        <w:t>. Zatrudnienie na umowę o pracę dotyczy całego okresu wykonywania zamówienia. Poprzez bezpośrednie zaangażowanie Zmawiający ma na myśli os</w:t>
      </w:r>
      <w:r w:rsidR="006C2396" w:rsidRPr="00D01A14">
        <w:rPr>
          <w:rFonts w:ascii="Arial" w:eastAsia="Times New Roman" w:hAnsi="Arial" w:cs="Arial"/>
          <w:iCs/>
          <w:color w:val="000000" w:themeColor="text1"/>
          <w:lang w:val="pl-PL" w:eastAsia="pl-PL"/>
        </w:rPr>
        <w:t>oby wykonujące usługę ochrony i </w:t>
      </w:r>
      <w:r w:rsidRPr="00D01A14">
        <w:rPr>
          <w:rFonts w:ascii="Arial" w:eastAsia="Times New Roman" w:hAnsi="Arial" w:cs="Arial"/>
          <w:iCs/>
          <w:color w:val="000000" w:themeColor="text1"/>
          <w:lang w:val="pl-PL" w:eastAsia="pl-PL"/>
        </w:rPr>
        <w:t>obsługę telefonów systemowych w jednostce Zamawiającego, zapis nie dotyczy pracowników grup interwencyjnych, pracowników zabezpieczenia technicznego i osób koordynujących pracę pracowników ochrony na obiektach nie wykonującyc</w:t>
      </w:r>
      <w:r w:rsidR="006C2396" w:rsidRPr="00D01A14">
        <w:rPr>
          <w:rFonts w:ascii="Arial" w:eastAsia="Times New Roman" w:hAnsi="Arial" w:cs="Arial"/>
          <w:iCs/>
          <w:color w:val="000000" w:themeColor="text1"/>
          <w:lang w:val="pl-PL" w:eastAsia="pl-PL"/>
        </w:rPr>
        <w:t>h bezpośrednio usługi ochrony w </w:t>
      </w:r>
      <w:r w:rsidRPr="00D01A14">
        <w:rPr>
          <w:rFonts w:ascii="Arial" w:eastAsia="Times New Roman" w:hAnsi="Arial" w:cs="Arial"/>
          <w:iCs/>
          <w:color w:val="000000" w:themeColor="text1"/>
          <w:lang w:val="pl-PL" w:eastAsia="pl-PL"/>
        </w:rPr>
        <w:t>obiekcie</w:t>
      </w:r>
      <w:r w:rsidR="0061358C">
        <w:rPr>
          <w:rFonts w:ascii="Arial" w:eastAsia="Times New Roman" w:hAnsi="Arial" w:cs="Arial"/>
          <w:iCs/>
          <w:color w:val="000000" w:themeColor="text1"/>
          <w:lang w:val="pl-PL" w:eastAsia="pl-PL"/>
        </w:rPr>
        <w:t>.</w:t>
      </w:r>
    </w:p>
    <w:p w:rsidR="00F61A8D" w:rsidRPr="00D01A14" w:rsidRDefault="004A3030" w:rsidP="00D94AEE">
      <w:pPr>
        <w:pStyle w:val="Akapitzlist"/>
        <w:numPr>
          <w:ilvl w:val="0"/>
          <w:numId w:val="30"/>
        </w:numPr>
        <w:tabs>
          <w:tab w:val="clear" w:pos="1253"/>
          <w:tab w:val="num" w:pos="851"/>
        </w:tabs>
        <w:spacing w:after="0"/>
        <w:ind w:left="850" w:hanging="425"/>
        <w:rPr>
          <w:rFonts w:ascii="Arial" w:hAnsi="Arial" w:cs="Arial"/>
          <w:lang w:val="pl-PL"/>
        </w:rPr>
      </w:pPr>
      <w:r w:rsidRPr="00D01A14">
        <w:rPr>
          <w:rFonts w:ascii="Arial" w:hAnsi="Arial" w:cs="Arial"/>
          <w:iCs/>
          <w:color w:val="000000" w:themeColor="text1"/>
          <w:lang w:val="pl-PL"/>
        </w:rPr>
        <w:t>zawarty w SIWZ projekt umowy:</w:t>
      </w:r>
    </w:p>
    <w:p w:rsidR="00F61A8D" w:rsidRPr="00D01A14" w:rsidRDefault="00F61A8D" w:rsidP="00416776">
      <w:pPr>
        <w:pStyle w:val="Akapitzlist"/>
        <w:numPr>
          <w:ilvl w:val="0"/>
          <w:numId w:val="32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iCs/>
          <w:color w:val="000000" w:themeColor="text1"/>
          <w:lang w:val="pl-PL"/>
        </w:rPr>
      </w:pPr>
      <w:r w:rsidRPr="00D01A14">
        <w:rPr>
          <w:rFonts w:ascii="Arial" w:hAnsi="Arial" w:cs="Arial"/>
          <w:iCs/>
          <w:color w:val="000000" w:themeColor="text1"/>
          <w:lang w:val="pl-PL"/>
        </w:rPr>
        <w:t xml:space="preserve">dla części od </w:t>
      </w:r>
      <w:r w:rsidR="00CA47D6" w:rsidRPr="00D01A14">
        <w:rPr>
          <w:rFonts w:ascii="Arial" w:hAnsi="Arial" w:cs="Arial"/>
          <w:iCs/>
          <w:color w:val="000000" w:themeColor="text1"/>
          <w:lang w:val="pl-PL"/>
        </w:rPr>
        <w:t>1</w:t>
      </w:r>
      <w:r w:rsidRPr="00D01A14">
        <w:rPr>
          <w:rFonts w:ascii="Arial" w:hAnsi="Arial" w:cs="Arial"/>
          <w:iCs/>
          <w:color w:val="000000" w:themeColor="text1"/>
          <w:lang w:val="pl-PL"/>
        </w:rPr>
        <w:t xml:space="preserve"> do </w:t>
      </w:r>
      <w:r w:rsidR="00CA47D6" w:rsidRPr="00D01A14">
        <w:rPr>
          <w:rFonts w:ascii="Arial" w:hAnsi="Arial" w:cs="Arial"/>
          <w:iCs/>
          <w:color w:val="000000" w:themeColor="text1"/>
          <w:lang w:val="pl-PL"/>
        </w:rPr>
        <w:t>40</w:t>
      </w:r>
      <w:r w:rsidRPr="00D01A14">
        <w:rPr>
          <w:rFonts w:ascii="Arial" w:hAnsi="Arial" w:cs="Arial"/>
          <w:iCs/>
          <w:color w:val="000000" w:themeColor="text1"/>
          <w:lang w:val="pl-PL"/>
        </w:rPr>
        <w:t xml:space="preserve"> </w:t>
      </w:r>
      <w:r w:rsidR="00547F85" w:rsidRPr="00D01A14">
        <w:rPr>
          <w:rFonts w:ascii="Arial" w:hAnsi="Arial" w:cs="Arial"/>
          <w:iCs/>
          <w:color w:val="000000" w:themeColor="text1"/>
          <w:lang w:val="pl-PL"/>
        </w:rPr>
        <w:t>(Załącznik nr 6</w:t>
      </w:r>
      <w:r w:rsidRPr="00D01A14">
        <w:rPr>
          <w:rFonts w:ascii="Arial" w:hAnsi="Arial" w:cs="Arial"/>
          <w:iCs/>
          <w:color w:val="000000" w:themeColor="text1"/>
          <w:lang w:val="pl-PL"/>
        </w:rPr>
        <w:t>/I</w:t>
      </w:r>
      <w:r w:rsidR="00547F85" w:rsidRPr="00D01A14">
        <w:rPr>
          <w:rFonts w:ascii="Arial" w:hAnsi="Arial" w:cs="Arial"/>
          <w:iCs/>
          <w:color w:val="000000" w:themeColor="text1"/>
          <w:lang w:val="pl-PL"/>
        </w:rPr>
        <w:t xml:space="preserve"> do SIWZ) </w:t>
      </w:r>
      <w:r w:rsidR="004A3030" w:rsidRPr="00D01A14">
        <w:rPr>
          <w:rFonts w:ascii="Arial" w:hAnsi="Arial" w:cs="Arial"/>
          <w:iCs/>
          <w:color w:val="000000" w:themeColor="text1"/>
          <w:lang w:val="pl-PL"/>
        </w:rPr>
        <w:tab/>
      </w:r>
      <w:r w:rsidR="004A3030" w:rsidRPr="00D01A14">
        <w:rPr>
          <w:rFonts w:ascii="Arial" w:hAnsi="Arial" w:cs="Arial"/>
          <w:iCs/>
          <w:color w:val="000000" w:themeColor="text1"/>
          <w:lang w:val="pl-PL"/>
        </w:rPr>
        <w:tab/>
      </w:r>
      <w:r w:rsidR="004A3030" w:rsidRPr="00D01A14">
        <w:rPr>
          <w:rFonts w:ascii="Arial" w:hAnsi="Arial" w:cs="Arial"/>
          <w:iCs/>
          <w:color w:val="000000" w:themeColor="text1"/>
          <w:lang w:val="pl-PL"/>
        </w:rPr>
        <w:tab/>
      </w:r>
      <w:r w:rsidR="00DE1B4C" w:rsidRPr="00DE1B4C">
        <w:rPr>
          <w:rFonts w:ascii="Arial" w:hAnsi="Arial" w:cs="Arial"/>
          <w:iCs/>
          <w:color w:val="000000" w:themeColor="text1"/>
          <w:sz w:val="24"/>
          <w:szCs w:val="24"/>
          <w:lang w:val="pl-PL"/>
        </w:rPr>
        <w:sym w:font="Wingdings" w:char="F0A8"/>
      </w:r>
      <w:r w:rsidR="004A3030" w:rsidRPr="00D01A14">
        <w:rPr>
          <w:rFonts w:ascii="Arial" w:hAnsi="Arial" w:cs="Arial"/>
          <w:iCs/>
          <w:color w:val="000000" w:themeColor="text1"/>
          <w:lang w:val="pl-PL"/>
        </w:rPr>
        <w:t>*</w:t>
      </w:r>
    </w:p>
    <w:p w:rsidR="00F61A8D" w:rsidRPr="00D01A14" w:rsidRDefault="00F61A8D" w:rsidP="00416776">
      <w:pPr>
        <w:pStyle w:val="Akapitzlist"/>
        <w:numPr>
          <w:ilvl w:val="0"/>
          <w:numId w:val="32"/>
        </w:numPr>
        <w:tabs>
          <w:tab w:val="left" w:pos="567"/>
        </w:tabs>
        <w:spacing w:before="120" w:after="0" w:line="240" w:lineRule="auto"/>
        <w:ind w:left="1259" w:hanging="357"/>
        <w:jc w:val="both"/>
        <w:rPr>
          <w:rFonts w:ascii="Arial" w:hAnsi="Arial" w:cs="Arial"/>
          <w:iCs/>
          <w:color w:val="000000" w:themeColor="text1"/>
        </w:rPr>
      </w:pPr>
      <w:r w:rsidRPr="00D01A14">
        <w:rPr>
          <w:rFonts w:ascii="Arial" w:hAnsi="Arial" w:cs="Arial"/>
          <w:iCs/>
          <w:color w:val="000000" w:themeColor="text1"/>
          <w:lang w:val="pl-PL"/>
        </w:rPr>
        <w:t>dla części od</w:t>
      </w:r>
      <w:r w:rsidRPr="00D01A14">
        <w:rPr>
          <w:rFonts w:ascii="Arial" w:hAnsi="Arial" w:cs="Arial"/>
          <w:iCs/>
          <w:color w:val="000000" w:themeColor="text1"/>
        </w:rPr>
        <w:t xml:space="preserve"> </w:t>
      </w:r>
      <w:r w:rsidR="00CA47D6" w:rsidRPr="00D01A14">
        <w:rPr>
          <w:rFonts w:ascii="Arial" w:hAnsi="Arial" w:cs="Arial"/>
          <w:iCs/>
          <w:color w:val="000000" w:themeColor="text1"/>
        </w:rPr>
        <w:t>41</w:t>
      </w:r>
      <w:r w:rsidRPr="00D01A14">
        <w:rPr>
          <w:rFonts w:ascii="Arial" w:hAnsi="Arial" w:cs="Arial"/>
          <w:iCs/>
          <w:color w:val="000000" w:themeColor="text1"/>
        </w:rPr>
        <w:t xml:space="preserve"> do </w:t>
      </w:r>
      <w:r w:rsidR="00CA47D6" w:rsidRPr="00D01A14">
        <w:rPr>
          <w:rFonts w:ascii="Arial" w:hAnsi="Arial" w:cs="Arial"/>
          <w:iCs/>
          <w:color w:val="000000" w:themeColor="text1"/>
        </w:rPr>
        <w:t>44</w:t>
      </w:r>
      <w:r w:rsidRPr="00D01A14">
        <w:rPr>
          <w:rFonts w:ascii="Arial" w:hAnsi="Arial" w:cs="Arial"/>
          <w:iCs/>
          <w:color w:val="000000" w:themeColor="text1"/>
          <w:lang w:val="pl-PL"/>
        </w:rPr>
        <w:t xml:space="preserve"> (Załącznik nr 6/II do SIWZ) </w:t>
      </w:r>
      <w:r w:rsidR="004A3030" w:rsidRPr="00D01A14">
        <w:rPr>
          <w:rFonts w:ascii="Arial" w:hAnsi="Arial" w:cs="Arial"/>
          <w:iCs/>
          <w:color w:val="000000" w:themeColor="text1"/>
          <w:lang w:val="pl-PL"/>
        </w:rPr>
        <w:tab/>
      </w:r>
      <w:r w:rsidR="00CA47D6" w:rsidRPr="00D01A14">
        <w:rPr>
          <w:rFonts w:ascii="Arial" w:hAnsi="Arial" w:cs="Arial"/>
          <w:iCs/>
          <w:color w:val="000000" w:themeColor="text1"/>
          <w:lang w:val="pl-PL"/>
        </w:rPr>
        <w:tab/>
      </w:r>
      <w:r w:rsidR="004A3030" w:rsidRPr="00D01A14">
        <w:rPr>
          <w:rFonts w:ascii="Arial" w:hAnsi="Arial" w:cs="Arial"/>
          <w:iCs/>
          <w:color w:val="000000" w:themeColor="text1"/>
        </w:rPr>
        <w:tab/>
      </w:r>
      <w:r w:rsidR="00DE1B4C" w:rsidRPr="00DE1B4C">
        <w:rPr>
          <w:rFonts w:ascii="Arial" w:hAnsi="Arial" w:cs="Arial"/>
          <w:iCs/>
          <w:color w:val="000000" w:themeColor="text1"/>
          <w:sz w:val="24"/>
          <w:szCs w:val="24"/>
        </w:rPr>
        <w:sym w:font="Wingdings" w:char="F0A8"/>
      </w:r>
      <w:r w:rsidR="004A3030" w:rsidRPr="00D01A14">
        <w:rPr>
          <w:rFonts w:ascii="Arial" w:hAnsi="Arial" w:cs="Arial"/>
          <w:iCs/>
          <w:color w:val="000000" w:themeColor="text1"/>
        </w:rPr>
        <w:t>*</w:t>
      </w:r>
    </w:p>
    <w:p w:rsidR="00547F85" w:rsidRPr="00D01A14" w:rsidRDefault="00547F85" w:rsidP="00416776">
      <w:pPr>
        <w:suppressAutoHyphens/>
        <w:spacing w:before="120" w:after="0" w:line="240" w:lineRule="auto"/>
        <w:ind w:left="851"/>
        <w:jc w:val="both"/>
        <w:rPr>
          <w:rFonts w:ascii="Arial" w:hAnsi="Arial" w:cs="Arial"/>
          <w:iCs/>
        </w:rPr>
      </w:pPr>
      <w:r w:rsidRPr="00D01A14">
        <w:rPr>
          <w:rFonts w:ascii="Arial" w:hAnsi="Arial" w:cs="Arial"/>
          <w:iCs/>
        </w:rPr>
        <w:lastRenderedPageBreak/>
        <w:t xml:space="preserve">na usługę został przez nas zaakceptowany i zobowiązujemy się w przypadku wyboru naszej oferty do zawarcia umowy na podanych </w:t>
      </w:r>
      <w:r w:rsidR="00BB544C" w:rsidRPr="00D01A14">
        <w:rPr>
          <w:rFonts w:ascii="Arial" w:hAnsi="Arial" w:cs="Arial"/>
          <w:iCs/>
        </w:rPr>
        <w:t xml:space="preserve">przez Zamawiającego </w:t>
      </w:r>
      <w:r w:rsidRPr="00D01A14">
        <w:rPr>
          <w:rFonts w:ascii="Arial" w:hAnsi="Arial" w:cs="Arial"/>
          <w:iCs/>
        </w:rPr>
        <w:t>warunkach.</w:t>
      </w:r>
    </w:p>
    <w:p w:rsidR="00547F85" w:rsidRPr="00DE1B4C" w:rsidRDefault="0053282F" w:rsidP="0053282F">
      <w:pPr>
        <w:tabs>
          <w:tab w:val="left" w:pos="540"/>
        </w:tabs>
        <w:suppressAutoHyphens/>
        <w:spacing w:before="12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IX.</w:t>
      </w:r>
      <w:r>
        <w:rPr>
          <w:rFonts w:ascii="Arial" w:hAnsi="Arial" w:cs="Arial"/>
          <w:b/>
        </w:rPr>
        <w:tab/>
      </w:r>
      <w:r w:rsidR="00547F85" w:rsidRPr="00DE1B4C">
        <w:rPr>
          <w:rFonts w:ascii="Arial" w:hAnsi="Arial" w:cs="Arial"/>
          <w:b/>
        </w:rPr>
        <w:t>Oświadczamy, że:</w:t>
      </w:r>
    </w:p>
    <w:p w:rsidR="00547F85" w:rsidRPr="00D01A14" w:rsidRDefault="00FD3981" w:rsidP="00FD3981">
      <w:pPr>
        <w:suppressAutoHyphens/>
        <w:spacing w:before="120" w:after="0" w:line="240" w:lineRule="auto"/>
        <w:ind w:left="567" w:right="-3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>*</w:t>
      </w:r>
      <w:r w:rsidRPr="00FD3981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vertAlign w:val="superscript"/>
        </w:rPr>
        <w:t xml:space="preserve"> </w:t>
      </w:r>
      <w:r w:rsidRPr="00FD3981">
        <w:rPr>
          <w:rFonts w:ascii="Arial" w:hAnsi="Arial" w:cs="Arial"/>
          <w:b/>
        </w:rPr>
        <w:t>w części</w:t>
      </w:r>
      <w:r>
        <w:rPr>
          <w:rFonts w:ascii="Arial" w:hAnsi="Arial" w:cs="Arial"/>
        </w:rPr>
        <w:t xml:space="preserve"> …………….. **</w:t>
      </w:r>
      <w:r w:rsidRPr="00FD3981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 w:rsidR="00547F85" w:rsidRPr="00D01A14">
        <w:rPr>
          <w:rFonts w:ascii="Arial" w:hAnsi="Arial" w:cs="Arial"/>
        </w:rPr>
        <w:t>przedmiot zamówienia zrealizujemy sami w całości *)</w:t>
      </w:r>
    </w:p>
    <w:p w:rsidR="00547F85" w:rsidRPr="00D01A14" w:rsidRDefault="00547F85" w:rsidP="009A19B8">
      <w:pPr>
        <w:spacing w:after="0" w:line="240" w:lineRule="auto"/>
        <w:ind w:left="993" w:right="-34"/>
        <w:jc w:val="both"/>
        <w:rPr>
          <w:rFonts w:ascii="Arial" w:hAnsi="Arial" w:cs="Arial"/>
        </w:rPr>
      </w:pPr>
    </w:p>
    <w:p w:rsidR="00547F85" w:rsidRPr="00D01A14" w:rsidRDefault="00FD3981" w:rsidP="00FD3981">
      <w:pPr>
        <w:suppressAutoHyphens/>
        <w:spacing w:after="0" w:line="240" w:lineRule="auto"/>
        <w:ind w:right="-34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>*</w:t>
      </w:r>
      <w:r w:rsidRPr="00FD3981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vertAlign w:val="superscript"/>
        </w:rPr>
        <w:t xml:space="preserve"> </w:t>
      </w:r>
      <w:r w:rsidRPr="00DE1B4C">
        <w:rPr>
          <w:rFonts w:ascii="Arial" w:hAnsi="Arial" w:cs="Arial"/>
          <w:b/>
        </w:rPr>
        <w:t>w części</w:t>
      </w:r>
      <w:r>
        <w:rPr>
          <w:rFonts w:ascii="Arial" w:hAnsi="Arial" w:cs="Arial"/>
        </w:rPr>
        <w:t xml:space="preserve"> …………….. **</w:t>
      </w:r>
      <w:r w:rsidRPr="00FD3981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 w:rsidR="00547F85" w:rsidRPr="00D01A14">
        <w:rPr>
          <w:rFonts w:ascii="Arial" w:hAnsi="Arial" w:cs="Arial"/>
        </w:rPr>
        <w:t>realizację przedmiotu zamówienia zamierzamy powierzyć podwykonawcom w wymienionym poniżej zakresie**):</w:t>
      </w:r>
    </w:p>
    <w:p w:rsidR="00547F85" w:rsidRPr="002C1952" w:rsidRDefault="00547F85" w:rsidP="00D94AEE">
      <w:pPr>
        <w:spacing w:before="85" w:after="0" w:line="240" w:lineRule="auto"/>
        <w:ind w:left="709" w:right="-34"/>
        <w:jc w:val="both"/>
        <w:rPr>
          <w:rFonts w:ascii="Arial" w:hAnsi="Arial" w:cs="Arial"/>
          <w:sz w:val="24"/>
          <w:szCs w:val="24"/>
        </w:rPr>
      </w:pPr>
      <w:r w:rsidRPr="00D01A14">
        <w:rPr>
          <w:rFonts w:ascii="Arial" w:hAnsi="Arial" w:cs="Arial"/>
        </w:rPr>
        <w:t>…………………………………………………………………………………………………</w:t>
      </w:r>
      <w:r w:rsidR="00D94AEE" w:rsidRPr="00D01A14">
        <w:rPr>
          <w:rFonts w:ascii="Arial" w:hAnsi="Arial" w:cs="Arial"/>
        </w:rPr>
        <w:t>…………………………………</w:t>
      </w:r>
      <w:r w:rsidR="00DE1B4C">
        <w:rPr>
          <w:rFonts w:ascii="Arial" w:hAnsi="Arial" w:cs="Arial"/>
        </w:rPr>
        <w:t>…………</w:t>
      </w:r>
      <w:r w:rsidR="00D94AEE" w:rsidRPr="00D01A14">
        <w:rPr>
          <w:rFonts w:ascii="Arial" w:hAnsi="Arial" w:cs="Arial"/>
        </w:rPr>
        <w:t>………</w:t>
      </w:r>
      <w:r w:rsidR="00D94AEE" w:rsidRPr="002C1952">
        <w:rPr>
          <w:rFonts w:ascii="Arial" w:hAnsi="Arial" w:cs="Arial"/>
          <w:sz w:val="24"/>
          <w:szCs w:val="24"/>
        </w:rPr>
        <w:t>…………….……</w:t>
      </w:r>
    </w:p>
    <w:p w:rsidR="00547F85" w:rsidRPr="002C1952" w:rsidRDefault="00547F85" w:rsidP="00D94AEE">
      <w:pPr>
        <w:spacing w:before="85" w:after="0" w:line="240" w:lineRule="auto"/>
        <w:ind w:left="709" w:right="-34"/>
        <w:jc w:val="both"/>
        <w:rPr>
          <w:rFonts w:ascii="Arial" w:hAnsi="Arial" w:cs="Arial"/>
          <w:sz w:val="24"/>
          <w:szCs w:val="24"/>
        </w:rPr>
      </w:pPr>
      <w:r w:rsidRPr="002C195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D94AEE" w:rsidRPr="002C1952">
        <w:rPr>
          <w:rFonts w:ascii="Arial" w:hAnsi="Arial" w:cs="Arial"/>
          <w:sz w:val="24"/>
          <w:szCs w:val="24"/>
        </w:rPr>
        <w:t>………………………………………………</w:t>
      </w:r>
      <w:r w:rsidR="00DE1B4C">
        <w:rPr>
          <w:rFonts w:ascii="Arial" w:hAnsi="Arial" w:cs="Arial"/>
          <w:sz w:val="24"/>
          <w:szCs w:val="24"/>
        </w:rPr>
        <w:t>.</w:t>
      </w:r>
      <w:r w:rsidR="00D94AEE" w:rsidRPr="002C1952">
        <w:rPr>
          <w:rFonts w:ascii="Arial" w:hAnsi="Arial" w:cs="Arial"/>
          <w:sz w:val="24"/>
          <w:szCs w:val="24"/>
        </w:rPr>
        <w:t>……………</w:t>
      </w:r>
      <w:r w:rsidRPr="002C1952">
        <w:rPr>
          <w:rFonts w:ascii="Arial" w:hAnsi="Arial" w:cs="Arial"/>
          <w:sz w:val="24"/>
          <w:szCs w:val="24"/>
        </w:rPr>
        <w:t>………</w:t>
      </w:r>
      <w:r w:rsidR="00D94AEE" w:rsidRPr="002C1952">
        <w:rPr>
          <w:rFonts w:ascii="Arial" w:hAnsi="Arial" w:cs="Arial"/>
          <w:sz w:val="24"/>
          <w:szCs w:val="24"/>
        </w:rPr>
        <w:t>.</w:t>
      </w:r>
      <w:r w:rsidRPr="002C1952">
        <w:rPr>
          <w:rFonts w:ascii="Arial" w:hAnsi="Arial" w:cs="Arial"/>
          <w:sz w:val="24"/>
          <w:szCs w:val="24"/>
        </w:rPr>
        <w:t>…</w:t>
      </w:r>
    </w:p>
    <w:p w:rsidR="00D51F5B" w:rsidRPr="002C1952" w:rsidRDefault="00D51F5B" w:rsidP="00D94AEE">
      <w:pPr>
        <w:spacing w:before="85" w:after="0" w:line="240" w:lineRule="auto"/>
        <w:ind w:left="709" w:right="-34"/>
        <w:jc w:val="both"/>
        <w:rPr>
          <w:rFonts w:ascii="Arial" w:hAnsi="Arial" w:cs="Arial"/>
          <w:sz w:val="24"/>
          <w:szCs w:val="24"/>
        </w:rPr>
      </w:pPr>
      <w:r w:rsidRPr="002C1952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D94AEE" w:rsidRPr="002C1952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Pr="002C1952">
        <w:rPr>
          <w:rFonts w:ascii="Arial" w:hAnsi="Arial" w:cs="Arial"/>
          <w:sz w:val="24"/>
          <w:szCs w:val="24"/>
        </w:rPr>
        <w:t>……</w:t>
      </w:r>
      <w:r w:rsidR="00D94AEE" w:rsidRPr="002C1952">
        <w:rPr>
          <w:rFonts w:ascii="Arial" w:hAnsi="Arial" w:cs="Arial"/>
          <w:sz w:val="24"/>
          <w:szCs w:val="24"/>
        </w:rPr>
        <w:t>.</w:t>
      </w:r>
      <w:r w:rsidR="00DE1B4C">
        <w:rPr>
          <w:rFonts w:ascii="Arial" w:hAnsi="Arial" w:cs="Arial"/>
          <w:sz w:val="24"/>
          <w:szCs w:val="24"/>
        </w:rPr>
        <w:t>….</w:t>
      </w:r>
    </w:p>
    <w:p w:rsidR="00547F85" w:rsidRPr="002C1952" w:rsidRDefault="00D51F5B" w:rsidP="00DE1B4C">
      <w:pPr>
        <w:spacing w:before="85" w:after="0" w:line="240" w:lineRule="auto"/>
        <w:ind w:left="709" w:right="-34"/>
        <w:jc w:val="both"/>
        <w:rPr>
          <w:rFonts w:ascii="Arial" w:hAnsi="Arial" w:cs="Arial"/>
          <w:sz w:val="24"/>
          <w:szCs w:val="24"/>
        </w:rPr>
      </w:pPr>
      <w:r w:rsidRPr="002C1952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D94AEE" w:rsidRPr="002C1952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Pr="002C1952">
        <w:rPr>
          <w:rFonts w:ascii="Arial" w:hAnsi="Arial" w:cs="Arial"/>
          <w:sz w:val="24"/>
          <w:szCs w:val="24"/>
        </w:rPr>
        <w:t>…</w:t>
      </w:r>
      <w:r w:rsidR="00D94AEE" w:rsidRPr="002C1952">
        <w:rPr>
          <w:rFonts w:ascii="Arial" w:hAnsi="Arial" w:cs="Arial"/>
          <w:sz w:val="24"/>
          <w:szCs w:val="24"/>
        </w:rPr>
        <w:t>.</w:t>
      </w:r>
      <w:r w:rsidR="00DE1B4C">
        <w:rPr>
          <w:rFonts w:ascii="Arial" w:hAnsi="Arial" w:cs="Arial"/>
          <w:sz w:val="24"/>
          <w:szCs w:val="24"/>
        </w:rPr>
        <w:t>….</w:t>
      </w:r>
    </w:p>
    <w:p w:rsidR="00244A08" w:rsidRPr="0074168D" w:rsidRDefault="00244A08" w:rsidP="0074168D">
      <w:pPr>
        <w:pStyle w:val="Akapitzlist"/>
        <w:numPr>
          <w:ilvl w:val="0"/>
          <w:numId w:val="42"/>
        </w:numPr>
        <w:spacing w:before="120" w:after="0" w:line="240" w:lineRule="auto"/>
        <w:ind w:left="567" w:hanging="425"/>
        <w:jc w:val="both"/>
        <w:rPr>
          <w:rFonts w:ascii="Arial" w:hAnsi="Arial" w:cs="Arial"/>
          <w:b/>
          <w:lang w:val="pl-PL"/>
        </w:rPr>
      </w:pPr>
      <w:r w:rsidRPr="0074168D">
        <w:rPr>
          <w:rFonts w:ascii="Arial" w:hAnsi="Arial" w:cs="Arial"/>
          <w:lang w:val="pl-PL"/>
        </w:rPr>
        <w:t>Informacja dotycząca powstania obowiązku podatkowego</w:t>
      </w:r>
      <w:r w:rsidR="00FE5ED6" w:rsidRPr="0074168D">
        <w:rPr>
          <w:rFonts w:ascii="Arial" w:hAnsi="Arial" w:cs="Arial"/>
          <w:lang w:val="pl-PL"/>
        </w:rPr>
        <w:t xml:space="preserve"> zgodnie z art. 91 ust. 3a PZP</w:t>
      </w:r>
      <w:r w:rsidRPr="0074168D">
        <w:rPr>
          <w:rFonts w:ascii="Arial" w:hAnsi="Arial" w:cs="Arial"/>
          <w:lang w:val="pl-PL"/>
        </w:rPr>
        <w:t xml:space="preserve">. Składając ofertę na </w:t>
      </w:r>
      <w:r w:rsidRPr="0074168D">
        <w:rPr>
          <w:rFonts w:ascii="Arial" w:hAnsi="Arial" w:cs="Arial"/>
          <w:b/>
          <w:bCs/>
          <w:lang w:val="pl-PL"/>
        </w:rPr>
        <w:t>„Usługa ochrony osób i mienia</w:t>
      </w:r>
      <w:r w:rsidR="009B4F59" w:rsidRPr="0074168D">
        <w:rPr>
          <w:rFonts w:ascii="Arial" w:hAnsi="Arial" w:cs="Arial"/>
          <w:b/>
          <w:bCs/>
          <w:lang w:val="pl-PL"/>
        </w:rPr>
        <w:t xml:space="preserve"> wraz z </w:t>
      </w:r>
      <w:r w:rsidR="00CA47D6" w:rsidRPr="0074168D">
        <w:rPr>
          <w:rFonts w:ascii="Arial" w:hAnsi="Arial" w:cs="Arial"/>
          <w:b/>
          <w:bCs/>
          <w:lang w:val="pl-PL"/>
        </w:rPr>
        <w:t>innymi usługami na rzecz jednostek podległych</w:t>
      </w:r>
      <w:r w:rsidRPr="0074168D">
        <w:rPr>
          <w:rFonts w:ascii="Arial" w:hAnsi="Arial" w:cs="Arial"/>
          <w:b/>
          <w:bCs/>
          <w:lang w:val="pl-PL"/>
        </w:rPr>
        <w:t xml:space="preserve"> Izby Admin</w:t>
      </w:r>
      <w:r w:rsidR="00CA47D6" w:rsidRPr="0074168D">
        <w:rPr>
          <w:rFonts w:ascii="Arial" w:hAnsi="Arial" w:cs="Arial"/>
          <w:b/>
          <w:bCs/>
          <w:lang w:val="pl-PL"/>
        </w:rPr>
        <w:t>istracji Skarbowej w Katowicach”</w:t>
      </w:r>
      <w:r w:rsidRPr="0074168D">
        <w:rPr>
          <w:rFonts w:ascii="Arial" w:hAnsi="Arial" w:cs="Arial"/>
          <w:b/>
          <w:bCs/>
          <w:lang w:val="pl-PL"/>
        </w:rPr>
        <w:t xml:space="preserve"> </w:t>
      </w:r>
      <w:r w:rsidRPr="0074168D">
        <w:rPr>
          <w:rFonts w:ascii="Arial" w:hAnsi="Arial" w:cs="Arial"/>
          <w:lang w:val="pl-PL"/>
        </w:rPr>
        <w:t>informuję, że wybór oferty</w:t>
      </w:r>
      <w:r w:rsidR="00CA47D6" w:rsidRPr="0074168D">
        <w:rPr>
          <w:rFonts w:ascii="Arial" w:hAnsi="Arial" w:cs="Arial"/>
          <w:lang w:val="pl-PL"/>
        </w:rPr>
        <w:t xml:space="preserve"> </w:t>
      </w:r>
      <w:r w:rsidR="00CA47D6" w:rsidRPr="0074168D">
        <w:rPr>
          <w:rFonts w:ascii="Arial" w:hAnsi="Arial" w:cs="Arial"/>
          <w:b/>
          <w:lang w:val="pl-PL"/>
        </w:rPr>
        <w:t>w części</w:t>
      </w:r>
      <w:r w:rsidR="00CA47D6" w:rsidRPr="0074168D">
        <w:rPr>
          <w:rFonts w:ascii="Arial" w:hAnsi="Arial" w:cs="Arial"/>
          <w:lang w:val="pl-PL"/>
        </w:rPr>
        <w:t xml:space="preserve"> …………………………….. **</w:t>
      </w:r>
      <w:r w:rsidRPr="0074168D">
        <w:rPr>
          <w:rFonts w:ascii="Arial" w:hAnsi="Arial" w:cs="Arial"/>
          <w:lang w:val="pl-PL"/>
        </w:rPr>
        <w:t xml:space="preserve"> </w:t>
      </w:r>
      <w:r w:rsidRPr="0074168D">
        <w:rPr>
          <w:rFonts w:ascii="Arial" w:hAnsi="Arial" w:cs="Arial"/>
          <w:b/>
          <w:lang w:val="pl-PL"/>
        </w:rPr>
        <w:t>będzie/nie będzie***</w:t>
      </w:r>
      <w:r w:rsidRPr="0074168D">
        <w:rPr>
          <w:rStyle w:val="Odwoanieprzypisudolnego"/>
          <w:rFonts w:ascii="Arial" w:hAnsi="Arial" w:cs="Arial"/>
          <w:b/>
          <w:lang w:val="pl-PL"/>
        </w:rPr>
        <w:footnoteReference w:id="1"/>
      </w:r>
      <w:r w:rsidRPr="0074168D">
        <w:rPr>
          <w:rFonts w:ascii="Arial" w:hAnsi="Arial" w:cs="Arial"/>
          <w:lang w:val="pl-PL"/>
        </w:rPr>
        <w:t xml:space="preserve"> prowadzić do powstania u zamawiającego obowiązku podatkowego.</w:t>
      </w:r>
    </w:p>
    <w:p w:rsidR="00244A08" w:rsidRPr="0074168D" w:rsidRDefault="00244A08" w:rsidP="009A19B8">
      <w:pPr>
        <w:spacing w:after="0" w:line="240" w:lineRule="auto"/>
        <w:ind w:left="539"/>
        <w:jc w:val="both"/>
        <w:rPr>
          <w:rFonts w:ascii="Arial" w:hAnsi="Arial" w:cs="Arial"/>
        </w:rPr>
      </w:pPr>
      <w:r w:rsidRPr="0074168D">
        <w:rPr>
          <w:rFonts w:ascii="Arial" w:hAnsi="Arial" w:cs="Arial"/>
        </w:rPr>
        <w:t xml:space="preserve">Nazwa rodzaj towaru lub usługi, których dostawa lub świadczenie będzie prowadzić do powstania obowiązku podatkowego**: </w:t>
      </w:r>
    </w:p>
    <w:p w:rsidR="00244A08" w:rsidRPr="00D01A14" w:rsidRDefault="00244A08" w:rsidP="00824F9A">
      <w:pPr>
        <w:spacing w:before="120" w:after="0" w:line="240" w:lineRule="auto"/>
        <w:ind w:left="539"/>
        <w:jc w:val="both"/>
        <w:rPr>
          <w:rFonts w:ascii="Arial" w:hAnsi="Arial" w:cs="Arial"/>
          <w:b/>
        </w:rPr>
      </w:pPr>
      <w:r w:rsidRPr="00D01A14">
        <w:rPr>
          <w:rFonts w:ascii="Arial" w:hAnsi="Arial" w:cs="Arial"/>
        </w:rPr>
        <w:t>............................................………………………………………………………………………</w:t>
      </w:r>
    </w:p>
    <w:p w:rsidR="00244A08" w:rsidRPr="00D01A14" w:rsidRDefault="00244A08" w:rsidP="009A19B8">
      <w:pPr>
        <w:spacing w:after="0" w:line="240" w:lineRule="auto"/>
        <w:ind w:left="539"/>
        <w:jc w:val="both"/>
        <w:rPr>
          <w:rFonts w:ascii="Arial" w:hAnsi="Arial" w:cs="Arial"/>
        </w:rPr>
      </w:pPr>
      <w:r w:rsidRPr="00D01A14">
        <w:rPr>
          <w:rFonts w:ascii="Arial" w:hAnsi="Arial" w:cs="Arial"/>
        </w:rPr>
        <w:t>Wartość towaru lub usługi, których dostawa lub świadczenie będzie prowadzić do powstania obowiązku podatkowego, bez kwoty podatku**</w:t>
      </w:r>
    </w:p>
    <w:p w:rsidR="00244A08" w:rsidRPr="00D01A14" w:rsidRDefault="00244A08" w:rsidP="00824F9A">
      <w:pPr>
        <w:spacing w:before="120" w:after="0" w:line="240" w:lineRule="auto"/>
        <w:ind w:left="539"/>
        <w:jc w:val="both"/>
        <w:rPr>
          <w:rFonts w:ascii="Arial" w:hAnsi="Arial" w:cs="Arial"/>
        </w:rPr>
      </w:pPr>
      <w:r w:rsidRPr="00D01A14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244A08" w:rsidRPr="00D01A14" w:rsidRDefault="00244A08" w:rsidP="00824F9A">
      <w:pPr>
        <w:spacing w:before="120" w:after="0" w:line="240" w:lineRule="auto"/>
        <w:ind w:left="539"/>
        <w:jc w:val="both"/>
        <w:rPr>
          <w:rFonts w:ascii="Arial" w:hAnsi="Arial" w:cs="Arial"/>
        </w:rPr>
      </w:pPr>
      <w:r w:rsidRPr="00D01A14">
        <w:rPr>
          <w:rFonts w:ascii="Arial" w:hAnsi="Arial" w:cs="Arial"/>
        </w:rPr>
        <w:t>Stawka podatku ........ %</w:t>
      </w:r>
    </w:p>
    <w:p w:rsidR="00244A08" w:rsidRPr="00D01A14" w:rsidRDefault="00244A08" w:rsidP="0074473E">
      <w:pPr>
        <w:spacing w:before="120" w:after="0" w:line="240" w:lineRule="auto"/>
        <w:ind w:left="539"/>
        <w:jc w:val="both"/>
        <w:rPr>
          <w:rFonts w:ascii="Arial" w:hAnsi="Arial" w:cs="Arial"/>
        </w:rPr>
      </w:pPr>
      <w:r w:rsidRPr="00D01A14">
        <w:rPr>
          <w:rFonts w:ascii="Arial" w:hAnsi="Arial" w:cs="Arial"/>
          <w:b/>
        </w:rPr>
        <w:t>UWAGA</w:t>
      </w:r>
      <w:r w:rsidR="0074473E" w:rsidRPr="00D01A14">
        <w:rPr>
          <w:rFonts w:ascii="Arial" w:hAnsi="Arial" w:cs="Arial"/>
        </w:rPr>
        <w:t xml:space="preserve">: </w:t>
      </w:r>
      <w:r w:rsidRPr="00D01A14">
        <w:rPr>
          <w:rFonts w:ascii="Arial" w:hAnsi="Arial" w:cs="Arial"/>
        </w:rPr>
        <w:t>brak informacji w ww. zakresie oznacza, że złożona oferta nie będzie prowadziła do powstania u Zamawiającego obowiązku podatkowego.</w:t>
      </w:r>
    </w:p>
    <w:p w:rsidR="0074473E" w:rsidRPr="0074168D" w:rsidRDefault="0074473E" w:rsidP="0074168D">
      <w:pPr>
        <w:pStyle w:val="Akapitzlist"/>
        <w:numPr>
          <w:ilvl w:val="0"/>
          <w:numId w:val="42"/>
        </w:numPr>
        <w:spacing w:before="120" w:after="120" w:line="240" w:lineRule="auto"/>
        <w:ind w:left="709" w:hanging="567"/>
        <w:jc w:val="both"/>
        <w:rPr>
          <w:rFonts w:ascii="Arial" w:hAnsi="Arial" w:cs="Arial"/>
          <w:b/>
          <w:lang w:val="pl-PL"/>
        </w:rPr>
      </w:pPr>
      <w:r w:rsidRPr="0074168D">
        <w:rPr>
          <w:rFonts w:ascii="Arial" w:hAnsi="Arial" w:cs="Arial"/>
          <w:b/>
          <w:lang w:val="pl-PL"/>
        </w:rPr>
        <w:t>Informacja dotycząca mikroprzedsiębiorstwa:</w:t>
      </w:r>
    </w:p>
    <w:p w:rsidR="0074473E" w:rsidRPr="0074168D" w:rsidRDefault="0074473E" w:rsidP="0074473E">
      <w:pPr>
        <w:tabs>
          <w:tab w:val="left" w:pos="567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74168D">
        <w:rPr>
          <w:rFonts w:ascii="Arial" w:hAnsi="Arial" w:cs="Arial"/>
        </w:rPr>
        <w:tab/>
      </w:r>
      <w:r w:rsidRPr="0074168D">
        <w:rPr>
          <w:rFonts w:ascii="Arial" w:hAnsi="Arial" w:cs="Arial"/>
        </w:rPr>
        <w:tab/>
        <w:t xml:space="preserve">Jestem mikroprzedsiębiorstwem bądź małym lub średnim przedsiębiorstwem : </w:t>
      </w:r>
      <w:r w:rsidRPr="0074168D">
        <w:rPr>
          <w:rFonts w:ascii="Arial" w:hAnsi="Arial" w:cs="Arial"/>
          <w:b/>
        </w:rPr>
        <w:t>TAK / NIE</w:t>
      </w:r>
      <w:r w:rsidRPr="0074168D">
        <w:rPr>
          <w:rFonts w:ascii="Arial" w:hAnsi="Arial" w:cs="Arial"/>
        </w:rPr>
        <w:t xml:space="preserve"> *** </w:t>
      </w:r>
    </w:p>
    <w:p w:rsidR="0074473E" w:rsidRPr="0074168D" w:rsidRDefault="0074473E" w:rsidP="000B152D">
      <w:pPr>
        <w:tabs>
          <w:tab w:val="left" w:pos="709"/>
        </w:tabs>
        <w:suppressAutoHyphens/>
        <w:spacing w:before="120" w:after="0" w:line="271" w:lineRule="auto"/>
        <w:ind w:left="709"/>
        <w:jc w:val="both"/>
        <w:rPr>
          <w:rFonts w:ascii="Arial" w:hAnsi="Arial" w:cs="Arial"/>
          <w:i/>
        </w:rPr>
      </w:pPr>
      <w:r w:rsidRPr="0074168D">
        <w:rPr>
          <w:rFonts w:ascii="Arial" w:hAnsi="Arial" w:cs="Arial"/>
          <w:b/>
          <w:i/>
        </w:rPr>
        <w:t>Mikroprzedsiębiorstwo:</w:t>
      </w:r>
      <w:r w:rsidRPr="0074168D">
        <w:rPr>
          <w:rFonts w:ascii="Arial" w:hAnsi="Arial" w:cs="Arial"/>
          <w:i/>
        </w:rPr>
        <w:t xml:space="preserve"> przedsiębiorstwo, które zatrudnia mniej niż 10 osób i którego roczny obrót lub roczna suma bilansowa nie przekracza 2 milionów EUR.</w:t>
      </w:r>
    </w:p>
    <w:p w:rsidR="0074473E" w:rsidRPr="0074168D" w:rsidRDefault="0074473E" w:rsidP="000B152D">
      <w:pPr>
        <w:tabs>
          <w:tab w:val="left" w:pos="709"/>
        </w:tabs>
        <w:suppressAutoHyphens/>
        <w:spacing w:before="120" w:after="0" w:line="271" w:lineRule="auto"/>
        <w:ind w:left="709"/>
        <w:jc w:val="both"/>
        <w:rPr>
          <w:rFonts w:ascii="Arial" w:hAnsi="Arial" w:cs="Arial"/>
          <w:i/>
        </w:rPr>
      </w:pPr>
      <w:r w:rsidRPr="0074168D">
        <w:rPr>
          <w:rFonts w:ascii="Arial" w:hAnsi="Arial" w:cs="Arial"/>
          <w:b/>
          <w:i/>
        </w:rPr>
        <w:t>Małe przedsiębiorstwo:</w:t>
      </w:r>
      <w:r w:rsidRPr="0074168D">
        <w:rPr>
          <w:rFonts w:ascii="Arial" w:hAnsi="Arial" w:cs="Arial"/>
          <w:i/>
        </w:rPr>
        <w:t xml:space="preserve"> przedsiębiorstwo, które zatrudnia mniej niż 50 osób i którego roczny obrót lub roczna suma bilansowa nie przekracza 10 milionów EUR.</w:t>
      </w:r>
    </w:p>
    <w:p w:rsidR="0074473E" w:rsidRPr="0074168D" w:rsidRDefault="0074473E" w:rsidP="000B152D">
      <w:pPr>
        <w:tabs>
          <w:tab w:val="left" w:pos="709"/>
        </w:tabs>
        <w:suppressAutoHyphens/>
        <w:spacing w:before="120" w:after="0" w:line="271" w:lineRule="auto"/>
        <w:ind w:left="709"/>
        <w:jc w:val="both"/>
        <w:rPr>
          <w:rFonts w:ascii="Arial" w:hAnsi="Arial" w:cs="Arial"/>
          <w:i/>
        </w:rPr>
      </w:pPr>
      <w:r w:rsidRPr="0074168D">
        <w:rPr>
          <w:rFonts w:ascii="Arial" w:hAnsi="Arial" w:cs="Arial"/>
          <w:b/>
          <w:i/>
        </w:rPr>
        <w:t>Średnie przedsiębiorstwa:</w:t>
      </w:r>
      <w:r w:rsidRPr="0074168D">
        <w:rPr>
          <w:rFonts w:ascii="Arial" w:hAnsi="Arial" w:cs="Arial"/>
          <w:i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:rsidR="0074473E" w:rsidRPr="0074168D" w:rsidRDefault="0074473E" w:rsidP="0074168D">
      <w:pPr>
        <w:pStyle w:val="Akapitzlist"/>
        <w:numPr>
          <w:ilvl w:val="0"/>
          <w:numId w:val="42"/>
        </w:numPr>
        <w:spacing w:before="120" w:after="0" w:line="240" w:lineRule="auto"/>
        <w:ind w:left="851"/>
        <w:jc w:val="both"/>
        <w:rPr>
          <w:rFonts w:ascii="Arial" w:hAnsi="Arial" w:cs="Arial"/>
          <w:iCs/>
          <w:lang w:val="pl-PL"/>
        </w:rPr>
      </w:pPr>
      <w:r w:rsidRPr="0074168D">
        <w:rPr>
          <w:rFonts w:ascii="Arial" w:hAnsi="Arial" w:cs="Arial"/>
          <w:b/>
          <w:iCs/>
          <w:lang w:val="pl-PL"/>
        </w:rPr>
        <w:lastRenderedPageBreak/>
        <w:t>Forma wniesienia wadium.</w:t>
      </w:r>
      <w:r w:rsidR="00CA47D6" w:rsidRPr="0074168D">
        <w:rPr>
          <w:rFonts w:ascii="Arial" w:hAnsi="Arial" w:cs="Arial"/>
          <w:b/>
          <w:iCs/>
          <w:lang w:val="pl-PL"/>
        </w:rPr>
        <w:t>**</w:t>
      </w:r>
    </w:p>
    <w:p w:rsidR="0074473E" w:rsidRPr="0074168D" w:rsidRDefault="0074473E" w:rsidP="00C100CD">
      <w:pPr>
        <w:spacing w:before="120" w:after="0" w:line="480" w:lineRule="auto"/>
        <w:ind w:firstLine="709"/>
        <w:jc w:val="both"/>
        <w:rPr>
          <w:rFonts w:ascii="Arial" w:hAnsi="Arial" w:cs="Arial"/>
          <w:iCs/>
        </w:rPr>
      </w:pPr>
      <w:r w:rsidRPr="0074168D">
        <w:rPr>
          <w:rFonts w:ascii="Arial" w:hAnsi="Arial" w:cs="Arial"/>
          <w:iCs/>
        </w:rPr>
        <w:t>W dniu …………………….… wniesiono wadium d</w:t>
      </w:r>
      <w:r w:rsidR="00C100CD" w:rsidRPr="0074168D">
        <w:rPr>
          <w:rFonts w:ascii="Arial" w:hAnsi="Arial" w:cs="Arial"/>
          <w:iCs/>
        </w:rPr>
        <w:t>la</w:t>
      </w:r>
      <w:r w:rsidRPr="0074168D">
        <w:rPr>
          <w:rFonts w:ascii="Arial" w:hAnsi="Arial" w:cs="Arial"/>
          <w:iCs/>
        </w:rPr>
        <w:t xml:space="preserve"> części ……………………………………………………………………………………...….. </w:t>
      </w:r>
    </w:p>
    <w:p w:rsidR="0074473E" w:rsidRPr="0074168D" w:rsidRDefault="0074473E" w:rsidP="00C100CD">
      <w:pPr>
        <w:spacing w:after="0" w:line="480" w:lineRule="auto"/>
        <w:ind w:firstLine="708"/>
        <w:jc w:val="both"/>
        <w:rPr>
          <w:rFonts w:ascii="Arial" w:hAnsi="Arial" w:cs="Arial"/>
          <w:b/>
          <w:iCs/>
        </w:rPr>
      </w:pPr>
      <w:r w:rsidRPr="0074168D">
        <w:rPr>
          <w:rFonts w:ascii="Arial" w:hAnsi="Arial" w:cs="Arial"/>
          <w:iCs/>
        </w:rPr>
        <w:t>w kwocie: ……………………………………..w formie ………………………………………………………...</w:t>
      </w:r>
    </w:p>
    <w:p w:rsidR="0074473E" w:rsidRPr="0074168D" w:rsidRDefault="0074473E" w:rsidP="00C100CD">
      <w:pPr>
        <w:spacing w:after="0" w:line="240" w:lineRule="auto"/>
        <w:ind w:firstLine="709"/>
        <w:jc w:val="both"/>
        <w:rPr>
          <w:rFonts w:ascii="Arial" w:hAnsi="Arial" w:cs="Arial"/>
          <w:b/>
          <w:iCs/>
        </w:rPr>
      </w:pPr>
      <w:r w:rsidRPr="0074168D">
        <w:rPr>
          <w:rFonts w:ascii="Arial" w:hAnsi="Arial" w:cs="Arial"/>
          <w:b/>
          <w:iCs/>
        </w:rPr>
        <w:t xml:space="preserve">Wskazujemy nr konta bankowego, na które należy zwrócić wadium: </w:t>
      </w:r>
      <w:r w:rsidRPr="0074168D">
        <w:rPr>
          <w:rFonts w:ascii="Arial" w:hAnsi="Arial" w:cs="Arial"/>
          <w:iCs/>
        </w:rPr>
        <w:t>.......................................................................................................................</w:t>
      </w:r>
    </w:p>
    <w:p w:rsidR="0074473E" w:rsidRPr="0074168D" w:rsidRDefault="0074473E" w:rsidP="00C100CD">
      <w:pPr>
        <w:spacing w:after="0" w:line="240" w:lineRule="auto"/>
        <w:ind w:left="7433" w:firstLine="352"/>
        <w:jc w:val="both"/>
        <w:rPr>
          <w:rFonts w:ascii="Arial" w:hAnsi="Arial" w:cs="Arial"/>
          <w:b/>
        </w:rPr>
      </w:pPr>
      <w:r w:rsidRPr="0074168D">
        <w:rPr>
          <w:rFonts w:ascii="Arial" w:hAnsi="Arial" w:cs="Arial"/>
          <w:iCs/>
          <w:vertAlign w:val="superscript"/>
        </w:rPr>
        <w:t>/wypełnia Wykonawca, który wniósł wadium w formie pieniężnej/</w:t>
      </w:r>
    </w:p>
    <w:p w:rsidR="0074473E" w:rsidRPr="0074168D" w:rsidRDefault="0074473E" w:rsidP="000B152D">
      <w:pPr>
        <w:spacing w:before="120" w:after="0" w:line="271" w:lineRule="auto"/>
        <w:ind w:left="709"/>
        <w:jc w:val="both"/>
        <w:rPr>
          <w:rFonts w:ascii="Arial" w:hAnsi="Arial" w:cs="Arial"/>
        </w:rPr>
      </w:pPr>
      <w:r w:rsidRPr="0074168D">
        <w:rPr>
          <w:rFonts w:ascii="Arial" w:hAnsi="Arial" w:cs="Arial"/>
          <w:b/>
        </w:rPr>
        <w:t>UWAGA:</w:t>
      </w:r>
      <w:r w:rsidRPr="0074168D">
        <w:rPr>
          <w:rFonts w:ascii="Arial" w:hAnsi="Arial" w:cs="Arial"/>
        </w:rPr>
        <w:t xml:space="preserve"> W przypadku nie wskazania przez Wykonawcę numeru konta, na które należy zwrócić środki pieniężne Zamawiający zwróci je na konto, z którego zostały wpłacone.</w:t>
      </w:r>
      <w:r w:rsidR="004D2B10" w:rsidRPr="0074168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D2B10" w:rsidRPr="0074168D">
        <w:rPr>
          <w:rFonts w:ascii="Arial" w:hAnsi="Arial" w:cs="Arial"/>
        </w:rPr>
        <w:t>Zamawiający nie ponosi odpowiedzialności za zwrot wadium w przypadku podania przez Wykonawcę błędnego numeru konta.</w:t>
      </w:r>
    </w:p>
    <w:p w:rsidR="00824F9A" w:rsidRPr="0053282F" w:rsidRDefault="004D2B10" w:rsidP="0074168D">
      <w:pPr>
        <w:pStyle w:val="Akapitzlist"/>
        <w:numPr>
          <w:ilvl w:val="0"/>
          <w:numId w:val="42"/>
        </w:numPr>
        <w:spacing w:before="120" w:after="120" w:line="271" w:lineRule="auto"/>
        <w:ind w:left="709" w:hanging="567"/>
        <w:contextualSpacing/>
        <w:rPr>
          <w:rFonts w:ascii="Arial" w:hAnsi="Arial" w:cs="Arial"/>
          <w:b/>
          <w:color w:val="000000"/>
        </w:rPr>
      </w:pPr>
      <w:r w:rsidRPr="0074168D">
        <w:rPr>
          <w:rFonts w:ascii="Arial" w:hAnsi="Arial" w:cs="Arial"/>
          <w:b/>
          <w:lang w:val="pl-PL"/>
        </w:rPr>
        <w:t xml:space="preserve">Oświadczamy, że </w:t>
      </w:r>
      <w:r w:rsidRPr="0074168D">
        <w:rPr>
          <w:rFonts w:ascii="Arial" w:hAnsi="Arial" w:cs="Arial"/>
          <w:lang w:val="pl-PL"/>
        </w:rPr>
        <w:t>wypełniliśmy obowiązki informacyjne przewidziane</w:t>
      </w:r>
      <w:r w:rsidRPr="0074168D">
        <w:rPr>
          <w:rFonts w:ascii="Arial" w:hAnsi="Arial" w:cs="Arial"/>
          <w:color w:val="000000"/>
          <w:lang w:val="pl-PL"/>
        </w:rPr>
        <w:t xml:space="preserve"> w art. 13 rozporządzenia Parlamentu Europ</w:t>
      </w:r>
      <w:r w:rsidR="00824F9A" w:rsidRPr="0074168D">
        <w:rPr>
          <w:rFonts w:ascii="Arial" w:hAnsi="Arial" w:cs="Arial"/>
          <w:color w:val="000000"/>
          <w:lang w:val="pl-PL"/>
        </w:rPr>
        <w:t>ejskiego i Rady (UE) 2016/679 z </w:t>
      </w:r>
      <w:r w:rsidRPr="0074168D">
        <w:rPr>
          <w:rFonts w:ascii="Arial" w:hAnsi="Arial" w:cs="Arial"/>
          <w:color w:val="000000"/>
          <w:lang w:val="pl-PL"/>
        </w:rPr>
        <w:t>dnia 27 kwietnia 2016 r. w sprawie ochrony osób fizycznych w związku z przetwarzaniem danych osobowych i w sprawie swobodnego przepływu takich danych oraz uchylenia dyrektywy</w:t>
      </w:r>
      <w:r w:rsidRPr="0053282F">
        <w:rPr>
          <w:rFonts w:ascii="Arial" w:hAnsi="Arial" w:cs="Arial"/>
          <w:color w:val="000000"/>
        </w:rPr>
        <w:t xml:space="preserve"> 95/46/WE (Dz. Urz. UE L 119 z 04.05.2016), zwanym dalej </w:t>
      </w:r>
      <w:r w:rsidRPr="0053282F">
        <w:rPr>
          <w:rFonts w:ascii="Arial" w:hAnsi="Arial" w:cs="Arial"/>
          <w:b/>
          <w:color w:val="000000"/>
        </w:rPr>
        <w:t>„RODO"</w:t>
      </w:r>
      <w:r w:rsidRPr="0053282F">
        <w:rPr>
          <w:rFonts w:ascii="Arial" w:hAnsi="Arial" w:cs="Arial"/>
          <w:color w:val="000000"/>
        </w:rPr>
        <w:t xml:space="preserve"> - wobec osób fizycznych, </w:t>
      </w:r>
      <w:r w:rsidRPr="0053282F">
        <w:rPr>
          <w:rFonts w:ascii="Arial" w:hAnsi="Arial" w:cs="Arial"/>
        </w:rPr>
        <w:t>od których dane osobowe bezpośrednio lub pośrednio pozyskałem</w:t>
      </w:r>
      <w:r w:rsidRPr="0053282F">
        <w:rPr>
          <w:rFonts w:ascii="Arial" w:hAnsi="Arial" w:cs="Arial"/>
          <w:color w:val="000000"/>
        </w:rPr>
        <w:t xml:space="preserve"> w celu ubiegania się o udzielenie zamówienia publicznego w niniejszym postępowaniu.</w:t>
      </w:r>
      <w:r w:rsidR="00824F9A" w:rsidRPr="0053282F">
        <w:rPr>
          <w:rFonts w:ascii="Arial" w:hAnsi="Arial" w:cs="Arial"/>
        </w:rPr>
        <w:t xml:space="preserve"> </w:t>
      </w:r>
    </w:p>
    <w:p w:rsidR="00547F85" w:rsidRPr="00C100CD" w:rsidRDefault="00547F85" w:rsidP="0074168D">
      <w:pPr>
        <w:pStyle w:val="Nagwek1"/>
        <w:numPr>
          <w:ilvl w:val="0"/>
          <w:numId w:val="42"/>
        </w:numPr>
        <w:tabs>
          <w:tab w:val="clear" w:pos="851"/>
          <w:tab w:val="left" w:pos="709"/>
        </w:tabs>
        <w:ind w:hanging="938"/>
        <w:rPr>
          <w:rFonts w:ascii="Arial" w:hAnsi="Arial" w:cs="Arial"/>
          <w:color w:val="000000"/>
          <w:sz w:val="22"/>
          <w:szCs w:val="22"/>
        </w:rPr>
      </w:pPr>
      <w:r w:rsidRPr="00C100CD">
        <w:rPr>
          <w:rFonts w:ascii="Arial" w:hAnsi="Arial" w:cs="Arial"/>
          <w:sz w:val="22"/>
          <w:szCs w:val="22"/>
        </w:rPr>
        <w:t>Do oferty załączamy następujące dokumenty:</w:t>
      </w:r>
    </w:p>
    <w:p w:rsidR="00547F85" w:rsidRPr="00D01A14" w:rsidRDefault="00547F85" w:rsidP="000B152D">
      <w:pPr>
        <w:numPr>
          <w:ilvl w:val="0"/>
          <w:numId w:val="4"/>
        </w:numPr>
        <w:tabs>
          <w:tab w:val="left" w:pos="1276"/>
        </w:tabs>
        <w:suppressAutoHyphens/>
        <w:spacing w:after="0" w:line="480" w:lineRule="auto"/>
        <w:ind w:left="1276" w:hanging="567"/>
        <w:jc w:val="both"/>
        <w:rPr>
          <w:rFonts w:ascii="Arial" w:hAnsi="Arial" w:cs="Arial"/>
        </w:rPr>
      </w:pPr>
      <w:r w:rsidRPr="00D01A14">
        <w:rPr>
          <w:rFonts w:ascii="Arial" w:hAnsi="Arial" w:cs="Arial"/>
        </w:rPr>
        <w:t>…………………………………………………………………………………………………</w:t>
      </w:r>
    </w:p>
    <w:p w:rsidR="00547F85" w:rsidRPr="00D01A14" w:rsidRDefault="00547F85" w:rsidP="000B152D">
      <w:pPr>
        <w:numPr>
          <w:ilvl w:val="0"/>
          <w:numId w:val="4"/>
        </w:numPr>
        <w:tabs>
          <w:tab w:val="left" w:pos="1276"/>
        </w:tabs>
        <w:suppressAutoHyphens/>
        <w:spacing w:after="0" w:line="480" w:lineRule="auto"/>
        <w:ind w:left="1276" w:hanging="567"/>
        <w:jc w:val="both"/>
        <w:rPr>
          <w:rFonts w:ascii="Arial" w:hAnsi="Arial" w:cs="Arial"/>
        </w:rPr>
      </w:pPr>
      <w:r w:rsidRPr="00D01A14">
        <w:rPr>
          <w:rFonts w:ascii="Arial" w:hAnsi="Arial" w:cs="Arial"/>
        </w:rPr>
        <w:t>…………………………………………………………………………………………………</w:t>
      </w:r>
    </w:p>
    <w:p w:rsidR="00547F85" w:rsidRPr="00D01A14" w:rsidRDefault="00547F85" w:rsidP="000B152D">
      <w:pPr>
        <w:numPr>
          <w:ilvl w:val="0"/>
          <w:numId w:val="4"/>
        </w:numPr>
        <w:tabs>
          <w:tab w:val="left" w:pos="1276"/>
        </w:tabs>
        <w:suppressAutoHyphens/>
        <w:spacing w:after="0" w:line="480" w:lineRule="auto"/>
        <w:ind w:left="1276" w:hanging="567"/>
        <w:jc w:val="both"/>
        <w:rPr>
          <w:rFonts w:ascii="Arial" w:hAnsi="Arial" w:cs="Arial"/>
        </w:rPr>
      </w:pPr>
      <w:r w:rsidRPr="00D01A14">
        <w:rPr>
          <w:rFonts w:ascii="Arial" w:hAnsi="Arial" w:cs="Arial"/>
        </w:rPr>
        <w:t>…………………………………………………………………………………………………</w:t>
      </w:r>
    </w:p>
    <w:p w:rsidR="00547F85" w:rsidRPr="00D01A14" w:rsidRDefault="00547F85" w:rsidP="000B152D">
      <w:pPr>
        <w:numPr>
          <w:ilvl w:val="0"/>
          <w:numId w:val="4"/>
        </w:numPr>
        <w:tabs>
          <w:tab w:val="left" w:pos="1276"/>
        </w:tabs>
        <w:suppressAutoHyphens/>
        <w:spacing w:after="0" w:line="480" w:lineRule="auto"/>
        <w:ind w:left="1276" w:hanging="567"/>
        <w:jc w:val="both"/>
        <w:rPr>
          <w:rFonts w:ascii="Arial" w:hAnsi="Arial" w:cs="Arial"/>
        </w:rPr>
      </w:pPr>
      <w:r w:rsidRPr="00D01A14">
        <w:rPr>
          <w:rFonts w:ascii="Arial" w:hAnsi="Arial" w:cs="Arial"/>
        </w:rPr>
        <w:t>…………………………………………………………………………………………………</w:t>
      </w:r>
    </w:p>
    <w:p w:rsidR="00547F85" w:rsidRPr="00D01A14" w:rsidRDefault="00547F85" w:rsidP="000B152D">
      <w:pPr>
        <w:numPr>
          <w:ilvl w:val="0"/>
          <w:numId w:val="4"/>
        </w:numPr>
        <w:tabs>
          <w:tab w:val="left" w:pos="1276"/>
        </w:tabs>
        <w:suppressAutoHyphens/>
        <w:spacing w:after="0" w:line="480" w:lineRule="auto"/>
        <w:ind w:left="1276" w:hanging="567"/>
        <w:jc w:val="both"/>
        <w:rPr>
          <w:rFonts w:ascii="Arial" w:hAnsi="Arial" w:cs="Arial"/>
        </w:rPr>
      </w:pPr>
      <w:r w:rsidRPr="00D01A14">
        <w:rPr>
          <w:rFonts w:ascii="Arial" w:hAnsi="Arial" w:cs="Arial"/>
        </w:rPr>
        <w:t>…………………………………………………………………………………………………</w:t>
      </w:r>
    </w:p>
    <w:p w:rsidR="00547F85" w:rsidRPr="00D01A14" w:rsidRDefault="00547F85" w:rsidP="000B152D">
      <w:pPr>
        <w:numPr>
          <w:ilvl w:val="0"/>
          <w:numId w:val="4"/>
        </w:numPr>
        <w:tabs>
          <w:tab w:val="left" w:pos="1276"/>
        </w:tabs>
        <w:suppressAutoHyphens/>
        <w:spacing w:after="0" w:line="480" w:lineRule="auto"/>
        <w:ind w:left="1276" w:hanging="567"/>
        <w:jc w:val="both"/>
        <w:rPr>
          <w:rFonts w:ascii="Arial" w:hAnsi="Arial" w:cs="Arial"/>
        </w:rPr>
      </w:pPr>
      <w:r w:rsidRPr="00D01A14">
        <w:rPr>
          <w:rFonts w:ascii="Arial" w:hAnsi="Arial" w:cs="Arial"/>
        </w:rPr>
        <w:t>………………………………………………………………………………………………….</w:t>
      </w:r>
    </w:p>
    <w:p w:rsidR="00B932A8" w:rsidRPr="00D01A14" w:rsidRDefault="00B932A8" w:rsidP="000B152D">
      <w:pPr>
        <w:numPr>
          <w:ilvl w:val="0"/>
          <w:numId w:val="4"/>
        </w:numPr>
        <w:tabs>
          <w:tab w:val="left" w:pos="1276"/>
        </w:tabs>
        <w:suppressAutoHyphens/>
        <w:spacing w:after="0" w:line="480" w:lineRule="auto"/>
        <w:ind w:left="1276" w:hanging="567"/>
        <w:jc w:val="both"/>
        <w:rPr>
          <w:rFonts w:ascii="Arial" w:hAnsi="Arial" w:cs="Arial"/>
        </w:rPr>
      </w:pPr>
      <w:r w:rsidRPr="00D01A14">
        <w:rPr>
          <w:rFonts w:ascii="Arial" w:hAnsi="Arial" w:cs="Arial"/>
        </w:rPr>
        <w:t>………………………………………………………………………………………………….</w:t>
      </w:r>
    </w:p>
    <w:p w:rsidR="009F6C4F" w:rsidRPr="00D01A14" w:rsidRDefault="009F6C4F" w:rsidP="000B152D">
      <w:pPr>
        <w:numPr>
          <w:ilvl w:val="0"/>
          <w:numId w:val="4"/>
        </w:numPr>
        <w:tabs>
          <w:tab w:val="left" w:pos="1276"/>
        </w:tabs>
        <w:suppressAutoHyphens/>
        <w:spacing w:after="0" w:line="480" w:lineRule="auto"/>
        <w:ind w:left="1276" w:hanging="567"/>
        <w:jc w:val="both"/>
        <w:rPr>
          <w:rFonts w:ascii="Arial" w:hAnsi="Arial" w:cs="Arial"/>
        </w:rPr>
      </w:pPr>
      <w:r w:rsidRPr="00D01A14">
        <w:rPr>
          <w:rFonts w:ascii="Arial" w:hAnsi="Arial" w:cs="Arial"/>
        </w:rPr>
        <w:t>………………………………………………………………………………………………….</w:t>
      </w:r>
    </w:p>
    <w:p w:rsidR="0043726F" w:rsidRDefault="00C100CD" w:rsidP="000B152D">
      <w:pPr>
        <w:suppressAutoHyphens/>
        <w:spacing w:before="120" w:after="120" w:line="271" w:lineRule="auto"/>
        <w:ind w:left="709"/>
        <w:jc w:val="both"/>
        <w:rPr>
          <w:rFonts w:ascii="Arial" w:hAnsi="Arial" w:cs="Arial"/>
        </w:rPr>
      </w:pPr>
      <w:r w:rsidRPr="00C100CD">
        <w:rPr>
          <w:rFonts w:ascii="Arial" w:hAnsi="Arial" w:cs="Arial"/>
        </w:rPr>
        <w:t>Pod groźbą odpowiedzialności karnej oświadczamy, że załączone do oferty dokumenty opisują stan faktyczny i prawny, aktualny na dzień otwarcia ofert (art. 297 k.k.).</w:t>
      </w:r>
    </w:p>
    <w:p w:rsidR="006C666F" w:rsidRPr="00D01A14" w:rsidRDefault="006C666F" w:rsidP="000B152D">
      <w:pPr>
        <w:suppressAutoHyphens/>
        <w:spacing w:before="120" w:after="120" w:line="271" w:lineRule="auto"/>
        <w:ind w:left="709"/>
        <w:jc w:val="both"/>
        <w:rPr>
          <w:rFonts w:ascii="Arial" w:hAnsi="Arial" w:cs="Arial"/>
        </w:rPr>
      </w:pPr>
    </w:p>
    <w:p w:rsidR="006E530E" w:rsidRPr="0074168D" w:rsidRDefault="006E530E" w:rsidP="0053282F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74168D">
        <w:rPr>
          <w:rFonts w:ascii="Arial" w:hAnsi="Arial" w:cs="Arial"/>
          <w:b/>
          <w:lang w:val="pl-PL"/>
        </w:rPr>
        <w:lastRenderedPageBreak/>
        <w:t>Dane do kontaktu z Wykonawcą:</w:t>
      </w:r>
    </w:p>
    <w:p w:rsidR="007D6C31" w:rsidRPr="0074168D" w:rsidRDefault="007D6C31" w:rsidP="007D6C31">
      <w:pPr>
        <w:pStyle w:val="Akapitzlist"/>
        <w:spacing w:after="0" w:line="240" w:lineRule="auto"/>
        <w:ind w:left="567"/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9"/>
      </w:tblGrid>
      <w:tr w:rsidR="007D6C31" w:rsidRPr="0074168D" w:rsidTr="006C666F">
        <w:trPr>
          <w:trHeight w:val="1300"/>
        </w:trPr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C31" w:rsidRPr="0074168D" w:rsidRDefault="007D6C31" w:rsidP="006C666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4168D">
              <w:rPr>
                <w:rFonts w:ascii="Arial" w:hAnsi="Arial" w:cs="Arial"/>
                <w:b/>
                <w:bCs/>
              </w:rPr>
              <w:t>Imię i nazwisko osoby upoważnionej do kontaktu z Zamawiającym</w:t>
            </w:r>
            <w:r w:rsidRPr="0074168D">
              <w:rPr>
                <w:rFonts w:ascii="Arial" w:hAnsi="Arial" w:cs="Arial"/>
              </w:rPr>
              <w:t>:</w:t>
            </w:r>
          </w:p>
          <w:p w:rsidR="007D6C31" w:rsidRPr="0074168D" w:rsidRDefault="007D6C31" w:rsidP="006C666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4168D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</w:t>
            </w:r>
            <w:r w:rsidRPr="0074168D">
              <w:rPr>
                <w:rFonts w:ascii="Arial" w:hAnsi="Arial" w:cs="Arial"/>
              </w:rPr>
              <w:br/>
            </w:r>
            <w:r w:rsidRPr="0074168D">
              <w:rPr>
                <w:rFonts w:ascii="Arial" w:hAnsi="Arial" w:cs="Arial"/>
                <w:b/>
                <w:bCs/>
              </w:rPr>
              <w:t>nr telefonu:</w:t>
            </w:r>
            <w:r w:rsidRPr="0074168D">
              <w:rPr>
                <w:rFonts w:ascii="Arial" w:hAnsi="Arial" w:cs="Arial"/>
              </w:rPr>
              <w:t xml:space="preserve"> ................................................</w:t>
            </w:r>
            <w:r w:rsidR="00962CEF" w:rsidRPr="0074168D">
              <w:rPr>
                <w:rFonts w:ascii="Arial" w:hAnsi="Arial" w:cs="Arial"/>
              </w:rPr>
              <w:t xml:space="preserve"> </w:t>
            </w:r>
            <w:r w:rsidRPr="0074168D">
              <w:rPr>
                <w:rFonts w:ascii="Arial" w:hAnsi="Arial" w:cs="Arial"/>
                <w:b/>
                <w:bCs/>
              </w:rPr>
              <w:t xml:space="preserve">nr faksu: </w:t>
            </w:r>
            <w:r w:rsidRPr="0074168D">
              <w:rPr>
                <w:rFonts w:ascii="Arial" w:hAnsi="Arial" w:cs="Arial"/>
              </w:rPr>
              <w:t>..............................................</w:t>
            </w:r>
            <w:r w:rsidR="002C138B" w:rsidRPr="0074168D">
              <w:rPr>
                <w:rFonts w:ascii="Arial" w:hAnsi="Arial" w:cs="Arial"/>
              </w:rPr>
              <w:t>..</w:t>
            </w:r>
            <w:r w:rsidR="00962CEF" w:rsidRPr="0074168D">
              <w:rPr>
                <w:rFonts w:ascii="Arial" w:hAnsi="Arial" w:cs="Arial"/>
              </w:rPr>
              <w:t xml:space="preserve"> </w:t>
            </w:r>
            <w:r w:rsidRPr="0074168D">
              <w:rPr>
                <w:rFonts w:ascii="Arial" w:hAnsi="Arial" w:cs="Arial"/>
                <w:b/>
                <w:bCs/>
              </w:rPr>
              <w:t xml:space="preserve">e-mail: </w:t>
            </w:r>
            <w:r w:rsidRPr="0074168D">
              <w:rPr>
                <w:rFonts w:ascii="Arial" w:hAnsi="Arial" w:cs="Arial"/>
              </w:rPr>
              <w:t>..........</w:t>
            </w:r>
            <w:r w:rsidR="00962CEF" w:rsidRPr="0074168D">
              <w:rPr>
                <w:rFonts w:ascii="Arial" w:hAnsi="Arial" w:cs="Arial"/>
              </w:rPr>
              <w:t>...............................................</w:t>
            </w:r>
            <w:r w:rsidRPr="0074168D">
              <w:rPr>
                <w:rFonts w:ascii="Arial" w:hAnsi="Arial" w:cs="Arial"/>
              </w:rPr>
              <w:t>...................</w:t>
            </w:r>
            <w:r w:rsidR="00962CEF" w:rsidRPr="0074168D">
              <w:rPr>
                <w:rFonts w:ascii="Arial" w:hAnsi="Arial" w:cs="Arial"/>
              </w:rPr>
              <w:t>........</w:t>
            </w:r>
          </w:p>
        </w:tc>
      </w:tr>
    </w:tbl>
    <w:p w:rsidR="00962CEF" w:rsidRPr="00D01A14" w:rsidRDefault="00962CEF" w:rsidP="000B152D">
      <w:pPr>
        <w:pStyle w:val="Akapitzlist"/>
        <w:widowControl w:val="0"/>
        <w:autoSpaceDN w:val="0"/>
        <w:spacing w:before="120" w:line="271" w:lineRule="auto"/>
        <w:ind w:left="567"/>
        <w:jc w:val="both"/>
        <w:textAlignment w:val="baseline"/>
        <w:rPr>
          <w:rFonts w:ascii="Arial" w:hAnsi="Arial" w:cs="Arial"/>
          <w:b/>
          <w:color w:val="000000"/>
          <w:kern w:val="3"/>
          <w:lang w:val="pl-PL"/>
        </w:rPr>
      </w:pPr>
      <w:r w:rsidRPr="00D01A14">
        <w:rPr>
          <w:rFonts w:ascii="Arial" w:hAnsi="Arial" w:cs="Arial"/>
          <w:b/>
          <w:color w:val="000000"/>
          <w:kern w:val="3"/>
          <w:lang w:val="pl-PL"/>
        </w:rPr>
        <w:t>Podany wyżej adres poczty elektronicznej posłuży do przekazywania informacji zarówno w niniejszym postępowaniu jak również wszelkich informacji związanych z realizacją umowy będącej wynikiem tego postępowania. Dotyczy to również przekazywania informacji w zakresie naliczania kar umownych w przypadku niewykonania lub nienależytego wykonania umowy. Dokumenty przesłane na ww. adres poczty elektronicznej uważa się za doręczone Wykonawcy. Wykonawca zobowiązany jest do niezwłocznego potwierdzenia ich otrzymania.</w:t>
      </w:r>
    </w:p>
    <w:p w:rsidR="00962CEF" w:rsidRPr="00D01A14" w:rsidRDefault="00962CEF" w:rsidP="000B152D">
      <w:pPr>
        <w:pStyle w:val="Akapitzlist"/>
        <w:widowControl w:val="0"/>
        <w:autoSpaceDN w:val="0"/>
        <w:spacing w:line="271" w:lineRule="auto"/>
        <w:ind w:left="567"/>
        <w:jc w:val="both"/>
        <w:textAlignment w:val="baseline"/>
        <w:rPr>
          <w:rFonts w:ascii="Arial" w:hAnsi="Arial" w:cs="Arial"/>
          <w:b/>
          <w:color w:val="000000"/>
          <w:kern w:val="3"/>
          <w:lang w:val="pl-PL"/>
        </w:rPr>
      </w:pPr>
      <w:r w:rsidRPr="00D01A14">
        <w:rPr>
          <w:rFonts w:ascii="Arial" w:hAnsi="Arial" w:cs="Arial"/>
          <w:b/>
          <w:color w:val="000000"/>
          <w:kern w:val="3"/>
          <w:lang w:val="pl-PL"/>
        </w:rPr>
        <w:t xml:space="preserve">Za prawidłowe podanie danych teleadresowych odpowiada Wykonawca. W związku z powyższym Wykonawca ponosi pełną odpowiedzialność za odbieranie na bieżąco przekazywanej poczty drogą elektroniczną na wyżej podany adres. W przypadku </w:t>
      </w:r>
      <w:r w:rsidR="00F5159F" w:rsidRPr="00D01A14">
        <w:rPr>
          <w:rFonts w:ascii="Arial" w:hAnsi="Arial" w:cs="Arial"/>
          <w:b/>
          <w:color w:val="000000"/>
          <w:kern w:val="3"/>
          <w:lang w:val="pl-PL"/>
        </w:rPr>
        <w:t>zaniechania odbierania poczty w </w:t>
      </w:r>
      <w:r w:rsidRPr="00D01A14">
        <w:rPr>
          <w:rFonts w:ascii="Arial" w:hAnsi="Arial" w:cs="Arial"/>
          <w:b/>
          <w:color w:val="000000"/>
          <w:kern w:val="3"/>
          <w:lang w:val="pl-PL"/>
        </w:rPr>
        <w:t>ww. sposób Wykonawca ponosi wszelkie skutki z tego wynikające, a brak potwierdzenia otrzymania korespondencji nie powoduje przesunięcia terminów wskazanych w postępowaniu i postanowieniach umowy.</w:t>
      </w:r>
    </w:p>
    <w:tbl>
      <w:tblPr>
        <w:tblW w:w="0" w:type="auto"/>
        <w:tblInd w:w="6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47"/>
      </w:tblGrid>
      <w:tr w:rsidR="007D6C31" w:rsidRPr="00D01A14" w:rsidTr="00962CEF">
        <w:trPr>
          <w:trHeight w:val="928"/>
        </w:trPr>
        <w:tc>
          <w:tcPr>
            <w:tcW w:w="1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C31" w:rsidRPr="00D01A14" w:rsidRDefault="007D6C31" w:rsidP="006C666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01A14">
              <w:rPr>
                <w:rFonts w:ascii="Arial" w:hAnsi="Arial" w:cs="Arial"/>
                <w:b/>
                <w:bCs/>
              </w:rPr>
              <w:t>Adres do korespondencji - wypełnić jeżeli jest inny niż na pieczęci firmowej</w:t>
            </w:r>
            <w:r w:rsidRPr="00D01A14">
              <w:rPr>
                <w:rFonts w:ascii="Arial" w:hAnsi="Arial" w:cs="Arial"/>
              </w:rPr>
              <w:t>:</w:t>
            </w:r>
          </w:p>
          <w:p w:rsidR="007D6C31" w:rsidRPr="00D01A14" w:rsidRDefault="007D6C31" w:rsidP="000B152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01A14">
              <w:rPr>
                <w:rFonts w:ascii="Arial" w:hAnsi="Arial" w:cs="Arial"/>
                <w:b/>
                <w:bCs/>
              </w:rPr>
              <w:t>kod</w:t>
            </w:r>
            <w:r w:rsidRPr="00D01A14">
              <w:rPr>
                <w:rFonts w:ascii="Arial" w:hAnsi="Arial" w:cs="Arial"/>
              </w:rPr>
              <w:t xml:space="preserve"> ................</w:t>
            </w:r>
            <w:r w:rsidR="00962CEF" w:rsidRPr="00D01A14">
              <w:rPr>
                <w:rFonts w:ascii="Arial" w:hAnsi="Arial" w:cs="Arial"/>
              </w:rPr>
              <w:t>..................</w:t>
            </w:r>
            <w:r w:rsidRPr="00D01A14">
              <w:rPr>
                <w:rFonts w:ascii="Arial" w:hAnsi="Arial" w:cs="Arial"/>
              </w:rPr>
              <w:t xml:space="preserve">. </w:t>
            </w:r>
            <w:r w:rsidRPr="00D01A14">
              <w:rPr>
                <w:rFonts w:ascii="Arial" w:hAnsi="Arial" w:cs="Arial"/>
                <w:b/>
                <w:bCs/>
              </w:rPr>
              <w:t xml:space="preserve">miasto </w:t>
            </w:r>
            <w:r w:rsidRPr="00D01A14">
              <w:rPr>
                <w:rFonts w:ascii="Arial" w:hAnsi="Arial" w:cs="Arial"/>
              </w:rPr>
              <w:t>...................................</w:t>
            </w:r>
            <w:r w:rsidR="000B152D">
              <w:rPr>
                <w:rFonts w:ascii="Arial" w:hAnsi="Arial" w:cs="Arial"/>
              </w:rPr>
              <w:t>.....................</w:t>
            </w:r>
            <w:r w:rsidR="00962CEF" w:rsidRPr="00D01A14">
              <w:rPr>
                <w:rFonts w:ascii="Arial" w:hAnsi="Arial" w:cs="Arial"/>
              </w:rPr>
              <w:t xml:space="preserve"> </w:t>
            </w:r>
            <w:r w:rsidRPr="00D01A14">
              <w:rPr>
                <w:rFonts w:ascii="Arial" w:hAnsi="Arial" w:cs="Arial"/>
                <w:b/>
                <w:bCs/>
              </w:rPr>
              <w:t xml:space="preserve">ulica nr </w:t>
            </w:r>
            <w:r w:rsidRPr="00D01A14">
              <w:rPr>
                <w:rFonts w:ascii="Arial" w:hAnsi="Arial" w:cs="Arial"/>
              </w:rPr>
              <w:t>...............</w:t>
            </w:r>
            <w:r w:rsidR="00962CEF" w:rsidRPr="00D01A14">
              <w:rPr>
                <w:rFonts w:ascii="Arial" w:hAnsi="Arial" w:cs="Arial"/>
              </w:rPr>
              <w:t>......................................</w:t>
            </w:r>
            <w:r w:rsidRPr="00D01A14">
              <w:rPr>
                <w:rFonts w:ascii="Arial" w:hAnsi="Arial" w:cs="Arial"/>
              </w:rPr>
              <w:t xml:space="preserve">................................................. </w:t>
            </w:r>
          </w:p>
        </w:tc>
      </w:tr>
    </w:tbl>
    <w:p w:rsidR="004B6B47" w:rsidRPr="006C666F" w:rsidRDefault="004B6B47" w:rsidP="006C666F">
      <w:pPr>
        <w:pStyle w:val="Akapitzlist"/>
        <w:numPr>
          <w:ilvl w:val="0"/>
          <w:numId w:val="42"/>
        </w:numPr>
        <w:spacing w:before="120" w:after="0" w:line="271" w:lineRule="auto"/>
        <w:ind w:left="851" w:hanging="709"/>
        <w:jc w:val="both"/>
        <w:rPr>
          <w:rFonts w:ascii="Arial" w:hAnsi="Arial" w:cs="Arial"/>
        </w:rPr>
      </w:pPr>
      <w:r w:rsidRPr="006C666F">
        <w:rPr>
          <w:rFonts w:ascii="Arial" w:hAnsi="Arial" w:cs="Arial"/>
          <w:b/>
          <w:lang w:val="pl-PL"/>
        </w:rPr>
        <w:t>Wskazujemy adres strony internetowej umożliwiają</w:t>
      </w:r>
      <w:r w:rsidR="00A642CA" w:rsidRPr="006C666F">
        <w:rPr>
          <w:rFonts w:ascii="Arial" w:hAnsi="Arial" w:cs="Arial"/>
          <w:b/>
          <w:lang w:val="pl-PL"/>
        </w:rPr>
        <w:t xml:space="preserve">cej zamawiającemu pozyskanie </w:t>
      </w:r>
      <w:r w:rsidRPr="006C666F">
        <w:rPr>
          <w:rFonts w:ascii="Arial" w:hAnsi="Arial" w:cs="Arial"/>
          <w:b/>
          <w:lang w:val="pl-PL"/>
        </w:rPr>
        <w:t>informacji o których mowa w pkt. 11.2.4 SIWZ</w:t>
      </w:r>
      <w:r w:rsidR="00102260" w:rsidRPr="006C666F">
        <w:rPr>
          <w:rFonts w:ascii="Arial" w:hAnsi="Arial" w:cs="Arial"/>
          <w:b/>
          <w:lang w:val="pl-PL"/>
        </w:rPr>
        <w:t xml:space="preserve"> (wraz </w:t>
      </w:r>
      <w:r w:rsidR="0074168D" w:rsidRPr="006C666F">
        <w:rPr>
          <w:rFonts w:ascii="Arial" w:hAnsi="Arial" w:cs="Arial"/>
          <w:b/>
          <w:lang w:val="pl-PL"/>
        </w:rPr>
        <w:t>z </w:t>
      </w:r>
      <w:r w:rsidR="00102260" w:rsidRPr="006C666F">
        <w:rPr>
          <w:rFonts w:ascii="Arial" w:hAnsi="Arial" w:cs="Arial"/>
          <w:b/>
          <w:lang w:val="pl-PL"/>
        </w:rPr>
        <w:t>podaniem nr KRS lub nazwy firmy w przypadku CEIDG)</w:t>
      </w:r>
      <w:r w:rsidRPr="006C666F">
        <w:rPr>
          <w:rFonts w:ascii="Arial" w:hAnsi="Arial" w:cs="Arial"/>
          <w:b/>
          <w:lang w:val="pl-PL"/>
        </w:rPr>
        <w:t>***</w:t>
      </w:r>
      <w:r w:rsidR="00056498" w:rsidRPr="006C666F">
        <w:rPr>
          <w:rFonts w:ascii="Arial" w:hAnsi="Arial" w:cs="Arial"/>
          <w:b/>
          <w:lang w:val="pl-PL"/>
        </w:rPr>
        <w:t>*</w:t>
      </w:r>
      <w:r w:rsidRPr="006C666F">
        <w:rPr>
          <w:rFonts w:ascii="Arial" w:hAnsi="Arial" w:cs="Arial"/>
          <w:lang w:val="pl-PL"/>
        </w:rPr>
        <w:t xml:space="preserve">: </w:t>
      </w:r>
      <w:r w:rsidR="006C666F">
        <w:rPr>
          <w:rFonts w:ascii="Arial" w:hAnsi="Arial" w:cs="Arial"/>
          <w:lang w:val="pl-PL"/>
        </w:rPr>
        <w:t>……….</w:t>
      </w:r>
      <w:r w:rsidR="006C666F" w:rsidRPr="006C666F">
        <w:rPr>
          <w:rFonts w:ascii="Arial" w:hAnsi="Arial" w:cs="Arial"/>
        </w:rPr>
        <w:t>…………………………………………………………………</w:t>
      </w:r>
    </w:p>
    <w:p w:rsidR="0074473E" w:rsidRPr="002C1952" w:rsidRDefault="0074473E" w:rsidP="009A19B8">
      <w:pPr>
        <w:spacing w:after="0" w:line="240" w:lineRule="auto"/>
        <w:jc w:val="both"/>
        <w:rPr>
          <w:rFonts w:ascii="Arial" w:hAnsi="Arial" w:cs="Arial"/>
        </w:rPr>
      </w:pPr>
    </w:p>
    <w:p w:rsidR="000B152D" w:rsidRPr="002C1952" w:rsidRDefault="000B152D" w:rsidP="009A19B8">
      <w:pPr>
        <w:spacing w:after="0" w:line="240" w:lineRule="auto"/>
        <w:jc w:val="both"/>
        <w:rPr>
          <w:rFonts w:ascii="Arial" w:hAnsi="Arial" w:cs="Arial"/>
        </w:rPr>
      </w:pPr>
    </w:p>
    <w:p w:rsidR="00C63A9C" w:rsidRPr="002C1952" w:rsidRDefault="00C63A9C" w:rsidP="009A19B8">
      <w:pPr>
        <w:spacing w:after="0" w:line="240" w:lineRule="auto"/>
        <w:jc w:val="both"/>
        <w:rPr>
          <w:rFonts w:ascii="Arial" w:hAnsi="Arial" w:cs="Arial"/>
        </w:rPr>
      </w:pPr>
    </w:p>
    <w:p w:rsidR="00C63A9C" w:rsidRPr="002C1952" w:rsidRDefault="00C63A9C" w:rsidP="009A19B8">
      <w:pPr>
        <w:spacing w:after="0" w:line="240" w:lineRule="auto"/>
        <w:jc w:val="both"/>
        <w:rPr>
          <w:rFonts w:ascii="Arial" w:hAnsi="Arial" w:cs="Arial"/>
        </w:rPr>
      </w:pPr>
    </w:p>
    <w:p w:rsidR="0095011A" w:rsidRPr="002C1952" w:rsidRDefault="00962CEF" w:rsidP="0095011A">
      <w:pPr>
        <w:spacing w:after="0" w:line="240" w:lineRule="auto"/>
        <w:ind w:left="7236" w:hanging="7236"/>
        <w:jc w:val="both"/>
        <w:rPr>
          <w:rFonts w:ascii="Arial" w:hAnsi="Arial" w:cs="Arial"/>
        </w:rPr>
      </w:pPr>
      <w:r w:rsidRPr="002C1952">
        <w:rPr>
          <w:rFonts w:ascii="Arial" w:hAnsi="Arial" w:cs="Arial"/>
        </w:rPr>
        <w:t>……………………………………., dnia …..… - ……… - 20</w:t>
      </w:r>
      <w:r w:rsidR="000B152D">
        <w:rPr>
          <w:rFonts w:ascii="Arial" w:hAnsi="Arial" w:cs="Arial"/>
        </w:rPr>
        <w:t>20</w:t>
      </w:r>
      <w:r w:rsidRPr="002C1952">
        <w:rPr>
          <w:rFonts w:ascii="Arial" w:hAnsi="Arial" w:cs="Arial"/>
        </w:rPr>
        <w:t xml:space="preserve"> r.                     </w:t>
      </w:r>
    </w:p>
    <w:p w:rsidR="0095011A" w:rsidRPr="002C1952" w:rsidRDefault="0095011A" w:rsidP="0095011A">
      <w:pPr>
        <w:spacing w:after="0" w:line="240" w:lineRule="auto"/>
        <w:ind w:left="7236" w:hanging="864"/>
        <w:jc w:val="center"/>
        <w:rPr>
          <w:rFonts w:ascii="Arial" w:hAnsi="Arial" w:cs="Arial"/>
          <w:i/>
        </w:rPr>
      </w:pPr>
      <w:r w:rsidRPr="002C1952">
        <w:rPr>
          <w:rFonts w:ascii="Arial" w:hAnsi="Arial" w:cs="Arial"/>
          <w:i/>
        </w:rPr>
        <w:t>Dokument należy złożyć w postaci dokumentu elektronicznego</w:t>
      </w:r>
    </w:p>
    <w:p w:rsidR="0095011A" w:rsidRPr="002C1952" w:rsidRDefault="0095011A" w:rsidP="0095011A">
      <w:pPr>
        <w:spacing w:after="0" w:line="240" w:lineRule="auto"/>
        <w:ind w:left="7236" w:hanging="864"/>
        <w:jc w:val="center"/>
        <w:rPr>
          <w:rFonts w:ascii="Arial" w:hAnsi="Arial" w:cs="Arial"/>
          <w:i/>
        </w:rPr>
      </w:pPr>
      <w:r w:rsidRPr="002C1952">
        <w:rPr>
          <w:rFonts w:ascii="Arial" w:hAnsi="Arial" w:cs="Arial"/>
          <w:i/>
        </w:rPr>
        <w:t>i podpisać kwalifikowanym podpisem elektronicznym</w:t>
      </w:r>
    </w:p>
    <w:p w:rsidR="00C63A9C" w:rsidRPr="002C1952" w:rsidRDefault="0095011A" w:rsidP="0095011A">
      <w:pPr>
        <w:spacing w:after="0" w:line="240" w:lineRule="auto"/>
        <w:ind w:left="7236" w:hanging="864"/>
        <w:jc w:val="center"/>
        <w:rPr>
          <w:rFonts w:ascii="Arial" w:hAnsi="Arial" w:cs="Arial"/>
          <w:sz w:val="18"/>
          <w:szCs w:val="18"/>
        </w:rPr>
      </w:pPr>
      <w:r w:rsidRPr="002C1952">
        <w:rPr>
          <w:rFonts w:ascii="Arial" w:hAnsi="Arial" w:cs="Arial"/>
          <w:i/>
        </w:rPr>
        <w:t>przez osoby uprawnione do reprezentowania Wykonawcy</w:t>
      </w:r>
    </w:p>
    <w:p w:rsidR="000B152D" w:rsidRDefault="000B152D" w:rsidP="009A19B8">
      <w:pPr>
        <w:spacing w:after="0" w:line="240" w:lineRule="auto"/>
        <w:ind w:left="4400"/>
        <w:jc w:val="both"/>
        <w:rPr>
          <w:rFonts w:ascii="Arial" w:hAnsi="Arial" w:cs="Arial"/>
        </w:rPr>
      </w:pPr>
    </w:p>
    <w:p w:rsidR="000B152D" w:rsidRPr="002C1952" w:rsidRDefault="000B152D" w:rsidP="009A19B8">
      <w:pPr>
        <w:spacing w:after="0" w:line="240" w:lineRule="auto"/>
        <w:ind w:left="4400"/>
        <w:jc w:val="both"/>
        <w:rPr>
          <w:rFonts w:ascii="Arial" w:hAnsi="Arial" w:cs="Arial"/>
        </w:rPr>
      </w:pPr>
    </w:p>
    <w:p w:rsidR="00547F85" w:rsidRPr="002C1952" w:rsidRDefault="00547F85" w:rsidP="009A19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1952">
        <w:rPr>
          <w:rFonts w:ascii="Arial" w:hAnsi="Arial" w:cs="Arial"/>
          <w:sz w:val="18"/>
          <w:szCs w:val="18"/>
        </w:rPr>
        <w:t>*) zaznaczyć właściwe</w:t>
      </w:r>
    </w:p>
    <w:p w:rsidR="00547F85" w:rsidRPr="002C1952" w:rsidRDefault="00547F85" w:rsidP="009A19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1952">
        <w:rPr>
          <w:rFonts w:ascii="Arial" w:hAnsi="Arial" w:cs="Arial"/>
          <w:sz w:val="18"/>
          <w:szCs w:val="18"/>
        </w:rPr>
        <w:t>**) wpisać zakres</w:t>
      </w:r>
    </w:p>
    <w:p w:rsidR="00CA47D6" w:rsidRPr="002C1952" w:rsidRDefault="00F93E3C" w:rsidP="009A19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1952">
        <w:rPr>
          <w:rFonts w:ascii="Arial" w:hAnsi="Arial" w:cs="Arial"/>
          <w:sz w:val="18"/>
          <w:szCs w:val="18"/>
        </w:rPr>
        <w:t>***) niepotrzebne skreślić</w:t>
      </w:r>
    </w:p>
    <w:p w:rsidR="00171A05" w:rsidRPr="002C1952" w:rsidRDefault="00056498" w:rsidP="009A19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1952">
        <w:rPr>
          <w:rFonts w:ascii="Arial" w:hAnsi="Arial" w:cs="Arial"/>
          <w:sz w:val="18"/>
          <w:szCs w:val="18"/>
        </w:rPr>
        <w:t xml:space="preserve">****) wypełnienie tego punktu nie jest obowiązkowe informacja dotyczy pkt. </w:t>
      </w:r>
      <w:r w:rsidR="00F949D0" w:rsidRPr="002C1952">
        <w:rPr>
          <w:rFonts w:ascii="Arial" w:hAnsi="Arial" w:cs="Arial"/>
          <w:sz w:val="18"/>
          <w:szCs w:val="18"/>
        </w:rPr>
        <w:t>6</w:t>
      </w:r>
      <w:r w:rsidR="00CD21DE" w:rsidRPr="002C1952">
        <w:rPr>
          <w:rFonts w:ascii="Arial" w:hAnsi="Arial" w:cs="Arial"/>
          <w:sz w:val="18"/>
          <w:szCs w:val="18"/>
        </w:rPr>
        <w:t xml:space="preserve">.1.1 oraz </w:t>
      </w:r>
      <w:r w:rsidRPr="002C1952">
        <w:rPr>
          <w:rFonts w:ascii="Arial" w:hAnsi="Arial" w:cs="Arial"/>
          <w:sz w:val="18"/>
          <w:szCs w:val="18"/>
        </w:rPr>
        <w:t xml:space="preserve">11.2.4 SIWZ </w:t>
      </w:r>
    </w:p>
    <w:sectPr w:rsidR="00171A05" w:rsidRPr="002C1952" w:rsidSect="006A4131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82F" w:rsidRDefault="0053282F">
      <w:pPr>
        <w:spacing w:after="0" w:line="240" w:lineRule="auto"/>
      </w:pPr>
      <w:r>
        <w:separator/>
      </w:r>
    </w:p>
  </w:endnote>
  <w:endnote w:type="continuationSeparator" w:id="0">
    <w:p w:rsidR="0053282F" w:rsidRDefault="0053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charset w:val="EE"/>
    <w:family w:val="roman"/>
    <w:pitch w:val="variable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415962"/>
      <w:docPartObj>
        <w:docPartGallery w:val="Page Numbers (Bottom of Page)"/>
        <w:docPartUnique/>
      </w:docPartObj>
    </w:sdtPr>
    <w:sdtEndPr/>
    <w:sdtContent>
      <w:p w:rsidR="0053282F" w:rsidRDefault="005328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37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3282F" w:rsidRDefault="0053282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82F" w:rsidRDefault="0053282F">
      <w:pPr>
        <w:spacing w:after="0" w:line="240" w:lineRule="auto"/>
      </w:pPr>
      <w:r>
        <w:separator/>
      </w:r>
    </w:p>
  </w:footnote>
  <w:footnote w:type="continuationSeparator" w:id="0">
    <w:p w:rsidR="0053282F" w:rsidRDefault="0053282F">
      <w:pPr>
        <w:spacing w:after="0" w:line="240" w:lineRule="auto"/>
      </w:pPr>
      <w:r>
        <w:continuationSeparator/>
      </w:r>
    </w:p>
  </w:footnote>
  <w:footnote w:id="1">
    <w:p w:rsidR="0053282F" w:rsidRPr="000B152D" w:rsidRDefault="0053282F" w:rsidP="00244A08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 w:rsidRPr="000B152D">
        <w:rPr>
          <w:rFonts w:ascii="Arial" w:hAnsi="Arial" w:cs="Arial"/>
          <w:color w:val="000000" w:themeColor="text1"/>
        </w:rPr>
        <w:t>Tzw. „odwrócony VAT” oznacza, że Zamawiający zobowiązany jest do rozliczenia podatku od towarów i usług a nie Wykonawca. Wykaz towarów, do których stosuje się tzw. „odwrócony VAT” określa załącznik nr 11 do ustawy z dnia 11 marca 2004r. o podatku od towarów i usług (t.j. Dz. U. z 2018 poz. 2174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0DC0882"/>
    <w:lvl w:ilvl="0">
      <w:start w:val="11"/>
      <w:numFmt w:val="upperRoman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  <w:b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OpenSymbol"/>
      </w:rPr>
    </w:lvl>
  </w:abstractNum>
  <w:abstractNum w:abstractNumId="3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00000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Cs/>
        <w:sz w:val="24"/>
        <w:szCs w:val="24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Cs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singleLevel"/>
    <w:tmpl w:val="6E229AAE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color w:val="auto"/>
      </w:rPr>
    </w:lvl>
  </w:abstractNum>
  <w:abstractNum w:abstractNumId="5" w15:restartNumberingAfterBreak="0">
    <w:nsid w:val="0000000C"/>
    <w:multiLevelType w:val="multilevel"/>
    <w:tmpl w:val="47D0537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000000D"/>
    <w:multiLevelType w:val="multilevel"/>
    <w:tmpl w:val="52866F8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E"/>
    <w:multiLevelType w:val="multilevel"/>
    <w:tmpl w:val="72C08A10"/>
    <w:name w:val="WW8Num16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73" w:hanging="480"/>
      </w:pPr>
      <w:rPr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9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45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91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sz w:val="24"/>
        <w:szCs w:val="24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00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36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44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808" w:hanging="360"/>
      </w:pPr>
    </w:lvl>
  </w:abstractNum>
  <w:abstractNum w:abstractNumId="9" w15:restartNumberingAfterBreak="0">
    <w:nsid w:val="00000010"/>
    <w:multiLevelType w:val="singleLevel"/>
    <w:tmpl w:val="00000010"/>
    <w:name w:val="WW8Num19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  <w:bCs/>
        <w:sz w:val="24"/>
        <w:szCs w:val="24"/>
      </w:rPr>
    </w:lvl>
  </w:abstractNum>
  <w:abstractNum w:abstractNumId="10" w15:restartNumberingAfterBreak="0">
    <w:nsid w:val="00000011"/>
    <w:multiLevelType w:val="multilevel"/>
    <w:tmpl w:val="00000011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Cs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573"/>
        </w:tabs>
        <w:ind w:left="573" w:hanging="360"/>
      </w:pPr>
    </w:lvl>
    <w:lvl w:ilvl="2">
      <w:start w:val="4"/>
      <w:numFmt w:val="decimal"/>
      <w:lvlText w:val="7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1359"/>
        </w:tabs>
        <w:ind w:left="1359" w:hanging="720"/>
      </w:p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</w:lvl>
  </w:abstractNum>
  <w:abstractNum w:abstractNumId="11" w15:restartNumberingAfterBreak="0">
    <w:nsid w:val="00000013"/>
    <w:multiLevelType w:val="single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</w:lvl>
  </w:abstractNum>
  <w:abstractNum w:abstractNumId="12" w15:restartNumberingAfterBreak="0">
    <w:nsid w:val="00000015"/>
    <w:multiLevelType w:val="multilevel"/>
    <w:tmpl w:val="42042126"/>
    <w:name w:val="WW8Num2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Cs/>
        <w:sz w:val="24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Cs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Cs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Cs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Cs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Cs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Cs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Cs/>
        <w:sz w:val="24"/>
      </w:rPr>
    </w:lvl>
  </w:abstractNum>
  <w:abstractNum w:abstractNumId="13" w15:restartNumberingAfterBreak="0">
    <w:nsid w:val="00000018"/>
    <w:multiLevelType w:val="multilevel"/>
    <w:tmpl w:val="00000018"/>
    <w:name w:val="WW8Num2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  <w:b w:val="0"/>
      </w:rPr>
    </w:lvl>
  </w:abstractNum>
  <w:abstractNum w:abstractNumId="14" w15:restartNumberingAfterBreak="0">
    <w:nsid w:val="0000001B"/>
    <w:multiLevelType w:val="singleLevel"/>
    <w:tmpl w:val="04150011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bCs/>
        <w:sz w:val="22"/>
        <w:szCs w:val="22"/>
      </w:rPr>
    </w:lvl>
  </w:abstractNum>
  <w:abstractNum w:abstractNumId="15" w15:restartNumberingAfterBreak="0">
    <w:nsid w:val="0000001C"/>
    <w:multiLevelType w:val="multilevel"/>
    <w:tmpl w:val="0000001C"/>
    <w:name w:val="WW8Num32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09"/>
        </w:tabs>
        <w:ind w:left="1980" w:hanging="360"/>
      </w:pPr>
      <w:rPr>
        <w:rFonts w:ascii="Symbol" w:hAnsi="Symbol" w:cs="Symbol"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 w15:restartNumberingAfterBreak="0">
    <w:nsid w:val="0000001D"/>
    <w:multiLevelType w:val="multilevel"/>
    <w:tmpl w:val="E2462BCE"/>
    <w:name w:val="WW8Num3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900" w:hanging="360"/>
      </w:pPr>
      <w:rPr>
        <w:rFonts w:hint="default"/>
        <w:b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sz w:val="24"/>
        <w:szCs w:val="22"/>
      </w:rPr>
    </w:lvl>
    <w:lvl w:ilvl="3">
      <w:start w:val="1"/>
      <w:numFmt w:val="lowerLetter"/>
      <w:lvlText w:val="%4)"/>
      <w:lvlJc w:val="left"/>
      <w:pPr>
        <w:tabs>
          <w:tab w:val="num" w:pos="1572"/>
        </w:tabs>
        <w:ind w:left="1572" w:hanging="720"/>
      </w:pPr>
      <w:rPr>
        <w:rFonts w:ascii="Times New Roman" w:eastAsia="Times New Roman" w:hAnsi="Times New Roman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sz w:val="24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sz w:val="24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sz w:val="24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sz w:val="24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sz w:val="24"/>
        <w:szCs w:val="22"/>
      </w:rPr>
    </w:lvl>
  </w:abstractNum>
  <w:abstractNum w:abstractNumId="17" w15:restartNumberingAfterBreak="0">
    <w:nsid w:val="0000001E"/>
    <w:multiLevelType w:val="multilevel"/>
    <w:tmpl w:val="B150D8C8"/>
    <w:name w:val="WW8Num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  <w:b w:val="0"/>
      </w:rPr>
    </w:lvl>
  </w:abstractNum>
  <w:abstractNum w:abstractNumId="18" w15:restartNumberingAfterBreak="0">
    <w:nsid w:val="0000001F"/>
    <w:multiLevelType w:val="singleLevel"/>
    <w:tmpl w:val="0000001F"/>
    <w:name w:val="WW8Num37"/>
    <w:lvl w:ilvl="0">
      <w:start w:val="1"/>
      <w:numFmt w:val="bullet"/>
      <w:lvlText w:val="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  <w:sz w:val="24"/>
        <w:szCs w:val="24"/>
      </w:rPr>
    </w:lvl>
  </w:abstractNum>
  <w:abstractNum w:abstractNumId="19" w15:restartNumberingAfterBreak="0">
    <w:nsid w:val="00000021"/>
    <w:multiLevelType w:val="multilevel"/>
    <w:tmpl w:val="59CEA4F8"/>
    <w:name w:val="WW8Num39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  <w:bCs/>
        <w:color w:val="000000"/>
        <w:sz w:val="24"/>
        <w:szCs w:val="24"/>
      </w:rPr>
    </w:lvl>
  </w:abstractNum>
  <w:abstractNum w:abstractNumId="20" w15:restartNumberingAfterBreak="0">
    <w:nsid w:val="00000024"/>
    <w:multiLevelType w:val="multilevel"/>
    <w:tmpl w:val="E47E7540"/>
    <w:name w:val="WW8Num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mbol" w:hAnsi="Symbol" w:cs="Symbo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Symbol" w:hAnsi="Symbol" w:cs="Symbo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mbol" w:hAnsi="Symbol" w:cs="Symbo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Symbol" w:hAnsi="Symbol" w:cs="Symbo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mbol" w:hAnsi="Symbol" w:cs="Symbo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Symbol" w:hAnsi="Symbol" w:cs="Symbo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Symbol" w:hAnsi="Symbol" w:cs="Symbol" w:hint="default"/>
        <w:color w:val="000000"/>
      </w:rPr>
    </w:lvl>
  </w:abstractNum>
  <w:abstractNum w:abstractNumId="21" w15:restartNumberingAfterBreak="0">
    <w:nsid w:val="00000025"/>
    <w:multiLevelType w:val="multi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Cs/>
        <w:sz w:val="24"/>
        <w:szCs w:val="24"/>
      </w:rPr>
    </w:lvl>
  </w:abstractNum>
  <w:abstractNum w:abstractNumId="22" w15:restartNumberingAfterBreak="0">
    <w:nsid w:val="00000026"/>
    <w:multiLevelType w:val="multilevel"/>
    <w:tmpl w:val="00000026"/>
    <w:name w:val="WW8Num4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00000029"/>
    <w:multiLevelType w:val="multilevel"/>
    <w:tmpl w:val="BD74B9B6"/>
    <w:name w:val="WW8Num51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620" w:hanging="360"/>
      </w:pPr>
      <w:rPr>
        <w:rFonts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80" w:hanging="720"/>
      </w:pPr>
      <w:rPr>
        <w:rFonts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0" w:hanging="720"/>
      </w:pPr>
      <w:rPr>
        <w:rFonts w:hint="default"/>
        <w:b w:val="0"/>
        <w:bCs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40" w:hanging="1080"/>
      </w:pPr>
      <w:rPr>
        <w:rFonts w:hint="default"/>
        <w:b w:val="0"/>
        <w:bCs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40" w:hanging="1080"/>
      </w:pPr>
      <w:rPr>
        <w:rFonts w:hint="default"/>
        <w:b w:val="0"/>
        <w:bCs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00" w:hanging="1440"/>
      </w:pPr>
      <w:rPr>
        <w:rFonts w:hint="default"/>
        <w:b w:val="0"/>
        <w:bCs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00" w:hanging="1440"/>
      </w:pPr>
      <w:rPr>
        <w:rFonts w:hint="default"/>
        <w:b w:val="0"/>
        <w:bCs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060" w:hanging="1800"/>
      </w:pPr>
      <w:rPr>
        <w:rFonts w:hint="default"/>
        <w:b w:val="0"/>
        <w:bCs/>
        <w:color w:val="000000"/>
        <w:sz w:val="24"/>
        <w:szCs w:val="24"/>
      </w:rPr>
    </w:lvl>
  </w:abstractNum>
  <w:abstractNum w:abstractNumId="24" w15:restartNumberingAfterBreak="0">
    <w:nsid w:val="0000002A"/>
    <w:multiLevelType w:val="multilevel"/>
    <w:tmpl w:val="0000002A"/>
    <w:name w:val="WW8Num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5" w15:restartNumberingAfterBreak="0">
    <w:nsid w:val="0000002B"/>
    <w:multiLevelType w:val="multilevel"/>
    <w:tmpl w:val="C400D24C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iCs/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>
      <w:start w:val="1"/>
      <w:numFmt w:val="upperRoman"/>
      <w:lvlText w:val="%7."/>
      <w:lvlJc w:val="right"/>
      <w:pPr>
        <w:tabs>
          <w:tab w:val="num" w:pos="5573"/>
        </w:tabs>
        <w:ind w:left="5573" w:hanging="360"/>
      </w:pPr>
      <w:rPr>
        <w:b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26" w15:restartNumberingAfterBreak="0">
    <w:nsid w:val="0000002C"/>
    <w:multiLevelType w:val="multilevel"/>
    <w:tmpl w:val="0000002C"/>
    <w:name w:val="WW8Num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4"/>
        <w:szCs w:val="24"/>
      </w:rPr>
    </w:lvl>
  </w:abstractNum>
  <w:abstractNum w:abstractNumId="27" w15:restartNumberingAfterBreak="0">
    <w:nsid w:val="0000002D"/>
    <w:multiLevelType w:val="multilevel"/>
    <w:tmpl w:val="0000002D"/>
    <w:name w:val="WW8Num5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Cs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0000002E"/>
    <w:multiLevelType w:val="singleLevel"/>
    <w:tmpl w:val="0000002E"/>
    <w:name w:val="WW8Num6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</w:abstractNum>
  <w:abstractNum w:abstractNumId="29" w15:restartNumberingAfterBreak="0">
    <w:nsid w:val="00000030"/>
    <w:multiLevelType w:val="singleLevel"/>
    <w:tmpl w:val="00000030"/>
    <w:name w:val="WW8Num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Cs/>
        <w:sz w:val="24"/>
        <w:szCs w:val="24"/>
      </w:rPr>
    </w:lvl>
  </w:abstractNum>
  <w:abstractNum w:abstractNumId="30" w15:restartNumberingAfterBreak="0">
    <w:nsid w:val="00000031"/>
    <w:multiLevelType w:val="multilevel"/>
    <w:tmpl w:val="00000031"/>
    <w:name w:val="WW8Num6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00000033"/>
    <w:multiLevelType w:val="multilevel"/>
    <w:tmpl w:val="092C4284"/>
    <w:name w:val="WW8Num6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Cs w:val="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420" w:hanging="42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rFonts w:hint="default"/>
        <w:bCs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720" w:hanging="720"/>
      </w:pPr>
      <w:rPr>
        <w:rFonts w:hint="default"/>
        <w:bCs w:val="0"/>
        <w:sz w:val="24"/>
        <w:szCs w:val="24"/>
      </w:rPr>
    </w:lvl>
    <w:lvl w:ilvl="4">
      <w:start w:val="1"/>
      <w:numFmt w:val="decimal"/>
      <w:lvlText w:val="%2.%3.%4.%5."/>
      <w:lvlJc w:val="left"/>
      <w:pPr>
        <w:tabs>
          <w:tab w:val="num" w:pos="1080"/>
        </w:tabs>
        <w:ind w:left="1080" w:hanging="1080"/>
      </w:pPr>
      <w:rPr>
        <w:rFonts w:hint="default"/>
        <w:bCs w:val="0"/>
        <w:sz w:val="24"/>
        <w:szCs w:val="24"/>
      </w:rPr>
    </w:lvl>
    <w:lvl w:ilvl="5">
      <w:start w:val="1"/>
      <w:numFmt w:val="decimal"/>
      <w:lvlText w:val="%2.%3.%4.%5.%6."/>
      <w:lvlJc w:val="left"/>
      <w:pPr>
        <w:tabs>
          <w:tab w:val="num" w:pos="1080"/>
        </w:tabs>
        <w:ind w:left="1080" w:hanging="1080"/>
      </w:pPr>
      <w:rPr>
        <w:rFonts w:hint="default"/>
        <w:bCs w:val="0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1440"/>
        </w:tabs>
        <w:ind w:left="1440" w:hanging="1440"/>
      </w:pPr>
      <w:rPr>
        <w:rFonts w:hint="default"/>
        <w:bCs w:val="0"/>
        <w:sz w:val="24"/>
        <w:szCs w:val="24"/>
      </w:rPr>
    </w:lvl>
    <w:lvl w:ilvl="7">
      <w:start w:val="1"/>
      <w:numFmt w:val="decimal"/>
      <w:lvlText w:val="%2.%3.%4.%5.%6.%7.%8."/>
      <w:lvlJc w:val="left"/>
      <w:pPr>
        <w:tabs>
          <w:tab w:val="num" w:pos="1440"/>
        </w:tabs>
        <w:ind w:left="1440" w:hanging="1440"/>
      </w:pPr>
      <w:rPr>
        <w:rFonts w:hint="default"/>
        <w:bCs w:val="0"/>
        <w:sz w:val="24"/>
        <w:szCs w:val="24"/>
      </w:rPr>
    </w:lvl>
    <w:lvl w:ilvl="8">
      <w:start w:val="1"/>
      <w:numFmt w:val="decimal"/>
      <w:lvlText w:val="%2.%3.%4.%5.%6.%7.%8.%9."/>
      <w:lvlJc w:val="left"/>
      <w:pPr>
        <w:tabs>
          <w:tab w:val="num" w:pos="1800"/>
        </w:tabs>
        <w:ind w:left="1800" w:hanging="1800"/>
      </w:pPr>
      <w:rPr>
        <w:rFonts w:hint="default"/>
        <w:bCs w:val="0"/>
        <w:sz w:val="24"/>
        <w:szCs w:val="24"/>
      </w:rPr>
    </w:lvl>
  </w:abstractNum>
  <w:abstractNum w:abstractNumId="32" w15:restartNumberingAfterBreak="0">
    <w:nsid w:val="00000034"/>
    <w:multiLevelType w:val="multilevel"/>
    <w:tmpl w:val="D10EBBDC"/>
    <w:name w:val="WW8Num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4"/>
        <w:szCs w:val="24"/>
      </w:rPr>
    </w:lvl>
  </w:abstractNum>
  <w:abstractNum w:abstractNumId="33" w15:restartNumberingAfterBreak="0">
    <w:nsid w:val="00000035"/>
    <w:multiLevelType w:val="multilevel"/>
    <w:tmpl w:val="BA6EA652"/>
    <w:name w:val="WW8Num69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Cs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color w:val="auto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color w:val="auto"/>
      </w:rPr>
    </w:lvl>
  </w:abstractNum>
  <w:abstractNum w:abstractNumId="34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Cs w:val="0"/>
      </w:rPr>
    </w:lvl>
    <w:lvl w:ilvl="1">
      <w:start w:val="1"/>
      <w:numFmt w:val="none"/>
      <w:suff w:val="nothing"/>
      <w:lvlText w:val="3.2."/>
      <w:lvlJc w:val="left"/>
      <w:pPr>
        <w:tabs>
          <w:tab w:val="num" w:pos="0"/>
        </w:tabs>
        <w:ind w:left="420" w:hanging="420"/>
      </w:pPr>
      <w:rPr>
        <w:rFonts w:hint="default"/>
        <w:bCs w:val="0"/>
      </w:rPr>
    </w:lvl>
    <w:lvl w:ilvl="2">
      <w:start w:val="1"/>
      <w:numFmt w:val="decimal"/>
      <w:lvlText w:val="%3.."/>
      <w:lvlJc w:val="left"/>
      <w:pPr>
        <w:tabs>
          <w:tab w:val="num" w:pos="720"/>
        </w:tabs>
        <w:ind w:left="720" w:hanging="720"/>
      </w:pPr>
      <w:rPr>
        <w:rFonts w:hint="default"/>
        <w:bCs w:val="0"/>
      </w:rPr>
    </w:lvl>
    <w:lvl w:ilvl="3">
      <w:start w:val="1"/>
      <w:numFmt w:val="decimal"/>
      <w:lvlText w:val="%3.%4."/>
      <w:lvlJc w:val="left"/>
      <w:pPr>
        <w:tabs>
          <w:tab w:val="num" w:pos="720"/>
        </w:tabs>
        <w:ind w:left="720" w:hanging="720"/>
      </w:pPr>
      <w:rPr>
        <w:rFonts w:hint="default"/>
        <w:bCs w:val="0"/>
      </w:rPr>
    </w:lvl>
    <w:lvl w:ilvl="4">
      <w:start w:val="1"/>
      <w:numFmt w:val="decimal"/>
      <w:lvlText w:val="%3.%4.%5."/>
      <w:lvlJc w:val="left"/>
      <w:pPr>
        <w:tabs>
          <w:tab w:val="num" w:pos="1080"/>
        </w:tabs>
        <w:ind w:left="1080" w:hanging="1080"/>
      </w:pPr>
      <w:rPr>
        <w:rFonts w:hint="default"/>
        <w:bCs w:val="0"/>
      </w:rPr>
    </w:lvl>
    <w:lvl w:ilvl="5">
      <w:start w:val="1"/>
      <w:numFmt w:val="decimal"/>
      <w:lvlText w:val="%3.%4.%5.%6."/>
      <w:lvlJc w:val="left"/>
      <w:pPr>
        <w:tabs>
          <w:tab w:val="num" w:pos="1080"/>
        </w:tabs>
        <w:ind w:left="1080" w:hanging="1080"/>
      </w:pPr>
      <w:rPr>
        <w:rFonts w:hint="default"/>
        <w:bCs w:val="0"/>
      </w:rPr>
    </w:lvl>
    <w:lvl w:ilvl="6">
      <w:start w:val="1"/>
      <w:numFmt w:val="decimal"/>
      <w:lvlText w:val="%3.%4.%5.%6.%7."/>
      <w:lvlJc w:val="left"/>
      <w:pPr>
        <w:tabs>
          <w:tab w:val="num" w:pos="1440"/>
        </w:tabs>
        <w:ind w:left="1440" w:hanging="1440"/>
      </w:pPr>
      <w:rPr>
        <w:rFonts w:hint="default"/>
        <w:bCs w:val="0"/>
      </w:rPr>
    </w:lvl>
    <w:lvl w:ilvl="7">
      <w:start w:val="1"/>
      <w:numFmt w:val="decimal"/>
      <w:lvlText w:val="%3.%4.%5.%6.%7.%8."/>
      <w:lvlJc w:val="left"/>
      <w:pPr>
        <w:tabs>
          <w:tab w:val="num" w:pos="1440"/>
        </w:tabs>
        <w:ind w:left="1440" w:hanging="1440"/>
      </w:pPr>
      <w:rPr>
        <w:rFonts w:hint="default"/>
        <w:bCs w:val="0"/>
      </w:rPr>
    </w:lvl>
    <w:lvl w:ilvl="8">
      <w:start w:val="1"/>
      <w:numFmt w:val="decimal"/>
      <w:lvlText w:val="%3.%4.%5.%6.%7.%8.%9."/>
      <w:lvlJc w:val="left"/>
      <w:pPr>
        <w:tabs>
          <w:tab w:val="num" w:pos="1800"/>
        </w:tabs>
        <w:ind w:left="1800" w:hanging="1800"/>
      </w:pPr>
      <w:rPr>
        <w:rFonts w:hint="default"/>
        <w:bCs w:val="0"/>
      </w:rPr>
    </w:lvl>
  </w:abstractNum>
  <w:abstractNum w:abstractNumId="35" w15:restartNumberingAfterBreak="0">
    <w:nsid w:val="00000038"/>
    <w:multiLevelType w:val="multilevel"/>
    <w:tmpl w:val="6B2876FE"/>
    <w:name w:val="WW8Num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420" w:hanging="420"/>
      </w:pPr>
      <w:rPr>
        <w:rFonts w:ascii="Times New Roman" w:eastAsia="Times New Roman" w:hAnsi="Times New Roman" w:cs="Times New Roman"/>
        <w:bCs w:val="0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rFonts w:hint="default"/>
        <w:bCs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720" w:hanging="720"/>
      </w:pPr>
      <w:rPr>
        <w:rFonts w:hint="default"/>
        <w:bCs w:val="0"/>
        <w:sz w:val="24"/>
        <w:szCs w:val="24"/>
      </w:rPr>
    </w:lvl>
    <w:lvl w:ilvl="4">
      <w:start w:val="1"/>
      <w:numFmt w:val="decimal"/>
      <w:lvlText w:val="%2.%3.%4.%5."/>
      <w:lvlJc w:val="left"/>
      <w:pPr>
        <w:tabs>
          <w:tab w:val="num" w:pos="1080"/>
        </w:tabs>
        <w:ind w:left="1080" w:hanging="1080"/>
      </w:pPr>
      <w:rPr>
        <w:rFonts w:hint="default"/>
        <w:bCs w:val="0"/>
        <w:sz w:val="24"/>
        <w:szCs w:val="24"/>
      </w:rPr>
    </w:lvl>
    <w:lvl w:ilvl="5">
      <w:start w:val="1"/>
      <w:numFmt w:val="decimal"/>
      <w:lvlText w:val="%2.%3.%4.%5.%6."/>
      <w:lvlJc w:val="left"/>
      <w:pPr>
        <w:tabs>
          <w:tab w:val="num" w:pos="1080"/>
        </w:tabs>
        <w:ind w:left="1080" w:hanging="1080"/>
      </w:pPr>
      <w:rPr>
        <w:rFonts w:hint="default"/>
        <w:bCs w:val="0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1440"/>
        </w:tabs>
        <w:ind w:left="1440" w:hanging="1440"/>
      </w:pPr>
      <w:rPr>
        <w:rFonts w:hint="default"/>
        <w:bCs w:val="0"/>
        <w:sz w:val="24"/>
        <w:szCs w:val="24"/>
      </w:rPr>
    </w:lvl>
    <w:lvl w:ilvl="7">
      <w:start w:val="1"/>
      <w:numFmt w:val="decimal"/>
      <w:lvlText w:val="%2.%3.%4.%5.%6.%7.%8."/>
      <w:lvlJc w:val="left"/>
      <w:pPr>
        <w:tabs>
          <w:tab w:val="num" w:pos="1440"/>
        </w:tabs>
        <w:ind w:left="1440" w:hanging="1440"/>
      </w:pPr>
      <w:rPr>
        <w:rFonts w:hint="default"/>
        <w:bCs w:val="0"/>
        <w:sz w:val="24"/>
        <w:szCs w:val="24"/>
      </w:rPr>
    </w:lvl>
    <w:lvl w:ilvl="8">
      <w:start w:val="1"/>
      <w:numFmt w:val="decimal"/>
      <w:lvlText w:val="%2.%3.%4.%5.%6.%7.%8.%9."/>
      <w:lvlJc w:val="left"/>
      <w:pPr>
        <w:tabs>
          <w:tab w:val="num" w:pos="1800"/>
        </w:tabs>
        <w:ind w:left="1800" w:hanging="1800"/>
      </w:pPr>
      <w:rPr>
        <w:rFonts w:hint="default"/>
        <w:bCs w:val="0"/>
        <w:sz w:val="24"/>
        <w:szCs w:val="24"/>
      </w:rPr>
    </w:lvl>
  </w:abstractNum>
  <w:abstractNum w:abstractNumId="36" w15:restartNumberingAfterBreak="0">
    <w:nsid w:val="00000039"/>
    <w:multiLevelType w:val="multilevel"/>
    <w:tmpl w:val="EFD8B062"/>
    <w:name w:val="WW8Num77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12.%2."/>
      <w:lvlJc w:val="left"/>
      <w:pPr>
        <w:tabs>
          <w:tab w:val="num" w:pos="1020"/>
        </w:tabs>
        <w:ind w:left="1020" w:hanging="480"/>
      </w:pPr>
      <w:rPr>
        <w:rFonts w:hint="default"/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37" w15:restartNumberingAfterBreak="0">
    <w:nsid w:val="0000003A"/>
    <w:multiLevelType w:val="multilevel"/>
    <w:tmpl w:val="0000003A"/>
    <w:name w:val="WW8Num81"/>
    <w:lvl w:ilvl="0">
      <w:start w:val="1"/>
      <w:numFmt w:val="decimal"/>
      <w:lvlText w:val="%1."/>
      <w:lvlJc w:val="left"/>
      <w:pPr>
        <w:tabs>
          <w:tab w:val="num" w:pos="48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8" w15:restartNumberingAfterBreak="0">
    <w:nsid w:val="0000003B"/>
    <w:multiLevelType w:val="multilevel"/>
    <w:tmpl w:val="0000003B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3C"/>
    <w:multiLevelType w:val="singleLevel"/>
    <w:tmpl w:val="0000003C"/>
    <w:name w:val="WW8Num8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0" w15:restartNumberingAfterBreak="0">
    <w:nsid w:val="0000003D"/>
    <w:multiLevelType w:val="singleLevel"/>
    <w:tmpl w:val="0000003D"/>
    <w:name w:val="WW8Num85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1" w15:restartNumberingAfterBreak="0">
    <w:nsid w:val="0000003E"/>
    <w:multiLevelType w:val="singleLevel"/>
    <w:tmpl w:val="0000003E"/>
    <w:name w:val="WW8Num8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</w:abstractNum>
  <w:abstractNum w:abstractNumId="42" w15:restartNumberingAfterBreak="0">
    <w:nsid w:val="0000003F"/>
    <w:multiLevelType w:val="singleLevel"/>
    <w:tmpl w:val="2B7A5E76"/>
    <w:name w:val="WW8Num8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</w:abstractNum>
  <w:abstractNum w:abstractNumId="43" w15:restartNumberingAfterBreak="0">
    <w:nsid w:val="00000040"/>
    <w:multiLevelType w:val="multilevel"/>
    <w:tmpl w:val="1458B7B2"/>
    <w:name w:val="WW8Num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</w:abstractNum>
  <w:abstractNum w:abstractNumId="44" w15:restartNumberingAfterBreak="0">
    <w:nsid w:val="00000041"/>
    <w:multiLevelType w:val="multilevel"/>
    <w:tmpl w:val="485C43DC"/>
    <w:name w:val="WW8Num93"/>
    <w:lvl w:ilvl="0">
      <w:start w:val="1"/>
      <w:numFmt w:val="upperRoman"/>
      <w:lvlText w:val="%1."/>
      <w:lvlJc w:val="right"/>
      <w:pPr>
        <w:ind w:left="777" w:hanging="494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0" w:hanging="1800"/>
      </w:pPr>
      <w:rPr>
        <w:rFonts w:hint="default"/>
      </w:rPr>
    </w:lvl>
  </w:abstractNum>
  <w:abstractNum w:abstractNumId="45" w15:restartNumberingAfterBreak="0">
    <w:nsid w:val="00000043"/>
    <w:multiLevelType w:val="singleLevel"/>
    <w:tmpl w:val="00000043"/>
    <w:name w:val="WW8Num9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bCs/>
        <w:sz w:val="24"/>
        <w:szCs w:val="24"/>
      </w:rPr>
    </w:lvl>
  </w:abstractNum>
  <w:abstractNum w:abstractNumId="46" w15:restartNumberingAfterBreak="0">
    <w:nsid w:val="00000044"/>
    <w:multiLevelType w:val="multilevel"/>
    <w:tmpl w:val="1BD89108"/>
    <w:name w:val="WW8Num1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color w:val="auto"/>
      </w:rPr>
    </w:lvl>
  </w:abstractNum>
  <w:abstractNum w:abstractNumId="47" w15:restartNumberingAfterBreak="0">
    <w:nsid w:val="00000046"/>
    <w:multiLevelType w:val="multilevel"/>
    <w:tmpl w:val="00000046"/>
    <w:lvl w:ilvl="0">
      <w:start w:val="13"/>
      <w:numFmt w:val="decimal"/>
      <w:pStyle w:val="Styl4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900" w:hanging="420"/>
      </w:pPr>
      <w:rPr>
        <w:rFonts w:hint="default"/>
        <w:b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  <w:rPr>
        <w:rFonts w:hint="default"/>
        <w:b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40" w:hanging="1800"/>
      </w:pPr>
      <w:rPr>
        <w:rFonts w:hint="default"/>
      </w:rPr>
    </w:lvl>
  </w:abstractNum>
  <w:abstractNum w:abstractNumId="48" w15:restartNumberingAfterBreak="0">
    <w:nsid w:val="00992AF3"/>
    <w:multiLevelType w:val="hybridMultilevel"/>
    <w:tmpl w:val="F80A1CB6"/>
    <w:lvl w:ilvl="0" w:tplc="D82CA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BCC40CE"/>
    <w:multiLevelType w:val="hybridMultilevel"/>
    <w:tmpl w:val="327E9128"/>
    <w:lvl w:ilvl="0" w:tplc="EFE00EB2">
      <w:start w:val="6"/>
      <w:numFmt w:val="decimal"/>
      <w:lvlText w:val="%1."/>
      <w:lvlJc w:val="left"/>
      <w:pPr>
        <w:ind w:left="19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93" w:hanging="360"/>
      </w:pPr>
    </w:lvl>
    <w:lvl w:ilvl="2" w:tplc="0415001B" w:tentative="1">
      <w:start w:val="1"/>
      <w:numFmt w:val="lowerRoman"/>
      <w:lvlText w:val="%3."/>
      <w:lvlJc w:val="right"/>
      <w:pPr>
        <w:ind w:left="3413" w:hanging="180"/>
      </w:pPr>
    </w:lvl>
    <w:lvl w:ilvl="3" w:tplc="0415000F" w:tentative="1">
      <w:start w:val="1"/>
      <w:numFmt w:val="decimal"/>
      <w:lvlText w:val="%4."/>
      <w:lvlJc w:val="left"/>
      <w:pPr>
        <w:ind w:left="4133" w:hanging="360"/>
      </w:pPr>
    </w:lvl>
    <w:lvl w:ilvl="4" w:tplc="04150019" w:tentative="1">
      <w:start w:val="1"/>
      <w:numFmt w:val="lowerLetter"/>
      <w:lvlText w:val="%5."/>
      <w:lvlJc w:val="left"/>
      <w:pPr>
        <w:ind w:left="4853" w:hanging="360"/>
      </w:pPr>
    </w:lvl>
    <w:lvl w:ilvl="5" w:tplc="0415001B" w:tentative="1">
      <w:start w:val="1"/>
      <w:numFmt w:val="lowerRoman"/>
      <w:lvlText w:val="%6."/>
      <w:lvlJc w:val="right"/>
      <w:pPr>
        <w:ind w:left="5573" w:hanging="180"/>
      </w:pPr>
    </w:lvl>
    <w:lvl w:ilvl="6" w:tplc="0415000F" w:tentative="1">
      <w:start w:val="1"/>
      <w:numFmt w:val="decimal"/>
      <w:lvlText w:val="%7."/>
      <w:lvlJc w:val="left"/>
      <w:pPr>
        <w:ind w:left="6293" w:hanging="360"/>
      </w:pPr>
    </w:lvl>
    <w:lvl w:ilvl="7" w:tplc="04150019" w:tentative="1">
      <w:start w:val="1"/>
      <w:numFmt w:val="lowerLetter"/>
      <w:lvlText w:val="%8."/>
      <w:lvlJc w:val="left"/>
      <w:pPr>
        <w:ind w:left="7013" w:hanging="360"/>
      </w:pPr>
    </w:lvl>
    <w:lvl w:ilvl="8" w:tplc="0415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50" w15:restartNumberingAfterBreak="0">
    <w:nsid w:val="11454595"/>
    <w:multiLevelType w:val="hybridMultilevel"/>
    <w:tmpl w:val="C2EED93C"/>
    <w:lvl w:ilvl="0" w:tplc="FD42917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8407C4"/>
    <w:multiLevelType w:val="hybridMultilevel"/>
    <w:tmpl w:val="91D2B86A"/>
    <w:lvl w:ilvl="0" w:tplc="74CC4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83F5DAC"/>
    <w:multiLevelType w:val="hybridMultilevel"/>
    <w:tmpl w:val="03FC34BC"/>
    <w:lvl w:ilvl="0" w:tplc="7C2E741E">
      <w:start w:val="2"/>
      <w:numFmt w:val="upperRoman"/>
      <w:lvlText w:val="%1."/>
      <w:lvlJc w:val="right"/>
      <w:pPr>
        <w:ind w:left="19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85B1B0F"/>
    <w:multiLevelType w:val="multilevel"/>
    <w:tmpl w:val="12AA45D6"/>
    <w:lvl w:ilvl="0">
      <w:start w:val="8"/>
      <w:numFmt w:val="decimal"/>
      <w:lvlText w:val="%1."/>
      <w:lvlJc w:val="left"/>
      <w:pPr>
        <w:tabs>
          <w:tab w:val="num" w:pos="1253"/>
        </w:tabs>
        <w:ind w:left="1253" w:hanging="360"/>
      </w:pPr>
      <w:rPr>
        <w:rFonts w:ascii="Times New Roman" w:hAnsi="Times New Roman" w:cs="Times New Roman" w:hint="default"/>
        <w:b w:val="0"/>
        <w:bCs/>
        <w:iCs/>
        <w:sz w:val="22"/>
        <w:szCs w:val="22"/>
      </w:rPr>
    </w:lvl>
    <w:lvl w:ilvl="1">
      <w:start w:val="6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i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54" w15:restartNumberingAfterBreak="0">
    <w:nsid w:val="189E1068"/>
    <w:multiLevelType w:val="hybridMultilevel"/>
    <w:tmpl w:val="35D0B5C0"/>
    <w:lvl w:ilvl="0" w:tplc="52B44122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DB14363"/>
    <w:multiLevelType w:val="hybridMultilevel"/>
    <w:tmpl w:val="7E62EA84"/>
    <w:lvl w:ilvl="0" w:tplc="27FC3382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315537D0"/>
    <w:multiLevelType w:val="multilevel"/>
    <w:tmpl w:val="B74A00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58" w15:restartNumberingAfterBreak="0">
    <w:nsid w:val="31C33A66"/>
    <w:multiLevelType w:val="multilevel"/>
    <w:tmpl w:val="5C9EB67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6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59" w15:restartNumberingAfterBreak="0">
    <w:nsid w:val="32256A96"/>
    <w:multiLevelType w:val="hybridMultilevel"/>
    <w:tmpl w:val="16CA90B0"/>
    <w:lvl w:ilvl="0" w:tplc="B4A8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12657A"/>
    <w:multiLevelType w:val="hybridMultilevel"/>
    <w:tmpl w:val="97CCF7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7300B0"/>
    <w:multiLevelType w:val="hybridMultilevel"/>
    <w:tmpl w:val="100018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A40C5D"/>
    <w:multiLevelType w:val="hybridMultilevel"/>
    <w:tmpl w:val="00D07AC0"/>
    <w:lvl w:ilvl="0" w:tplc="F23442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4007EE4"/>
    <w:multiLevelType w:val="multilevel"/>
    <w:tmpl w:val="B686B11A"/>
    <w:lvl w:ilvl="0">
      <w:start w:val="1"/>
      <w:numFmt w:val="bullet"/>
      <w:pStyle w:val="KRESKA"/>
      <w:lvlText w:val="–"/>
      <w:lvlJc w:val="left"/>
      <w:pPr>
        <w:tabs>
          <w:tab w:val="num" w:pos="900"/>
        </w:tabs>
        <w:ind w:left="880" w:hanging="340"/>
      </w:pPr>
      <w:rPr>
        <w:rFonts w:ascii="Times New Roman" w:hAnsi="Times New Roman" w:cs="Times New Roman" w:hint="default"/>
        <w:color w:val="auto"/>
        <w:sz w:val="16"/>
      </w:rPr>
    </w:lvl>
    <w:lvl w:ilvl="1">
      <w:start w:val="3"/>
      <w:numFmt w:val="bullet"/>
      <w:lvlText w:val="–"/>
      <w:lvlJc w:val="left"/>
      <w:pPr>
        <w:tabs>
          <w:tab w:val="num" w:pos="959"/>
        </w:tabs>
        <w:ind w:left="95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16"/>
        </w:tabs>
        <w:ind w:left="1716" w:hanging="397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65" w15:restartNumberingAfterBreak="0">
    <w:nsid w:val="46B95D1E"/>
    <w:multiLevelType w:val="hybridMultilevel"/>
    <w:tmpl w:val="3AAC5028"/>
    <w:lvl w:ilvl="0" w:tplc="F2344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4C5E643F"/>
    <w:multiLevelType w:val="hybridMultilevel"/>
    <w:tmpl w:val="24AC34DE"/>
    <w:lvl w:ilvl="0" w:tplc="800A6AE6">
      <w:start w:val="3"/>
      <w:numFmt w:val="upperRoman"/>
      <w:lvlText w:val="%1."/>
      <w:lvlJc w:val="right"/>
      <w:pPr>
        <w:ind w:left="19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D26D91"/>
    <w:multiLevelType w:val="multilevel"/>
    <w:tmpl w:val="BA7A59FE"/>
    <w:lvl w:ilvl="0">
      <w:start w:val="1"/>
      <w:numFmt w:val="decimal"/>
      <w:lvlText w:val="%1."/>
      <w:lvlJc w:val="left"/>
      <w:pPr>
        <w:tabs>
          <w:tab w:val="num" w:pos="1253"/>
        </w:tabs>
        <w:ind w:left="1253" w:hanging="360"/>
      </w:pPr>
      <w:rPr>
        <w:rFonts w:ascii="Arial" w:hAnsi="Arial" w:cs="Arial" w:hint="default"/>
        <w:b w:val="0"/>
        <w:bCs/>
        <w:iCs/>
        <w:sz w:val="22"/>
        <w:szCs w:val="22"/>
      </w:rPr>
    </w:lvl>
    <w:lvl w:ilvl="1">
      <w:start w:val="5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i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8" w15:restartNumberingAfterBreak="0">
    <w:nsid w:val="57C038B2"/>
    <w:multiLevelType w:val="multilevel"/>
    <w:tmpl w:val="9E68918A"/>
    <w:lvl w:ilvl="0">
      <w:start w:val="8"/>
      <w:numFmt w:val="decimal"/>
      <w:lvlText w:val="%1."/>
      <w:lvlJc w:val="left"/>
      <w:pPr>
        <w:tabs>
          <w:tab w:val="num" w:pos="1253"/>
        </w:tabs>
        <w:ind w:left="1253" w:hanging="360"/>
      </w:pPr>
      <w:rPr>
        <w:rFonts w:ascii="Times New Roman" w:hAnsi="Times New Roman" w:cs="Times New Roman" w:hint="default"/>
        <w:b w:val="0"/>
        <w:bCs/>
        <w:iCs/>
        <w:sz w:val="22"/>
        <w:szCs w:val="22"/>
      </w:rPr>
    </w:lvl>
    <w:lvl w:ilvl="1">
      <w:start w:val="6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9" w15:restartNumberingAfterBreak="0">
    <w:nsid w:val="58E04541"/>
    <w:multiLevelType w:val="hybridMultilevel"/>
    <w:tmpl w:val="06F4F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EF184">
      <w:start w:val="12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1" w15:restartNumberingAfterBreak="0">
    <w:nsid w:val="5E5654B5"/>
    <w:multiLevelType w:val="hybridMultilevel"/>
    <w:tmpl w:val="E42E6736"/>
    <w:lvl w:ilvl="0" w:tplc="F782EE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5E5C418F"/>
    <w:multiLevelType w:val="hybridMultilevel"/>
    <w:tmpl w:val="945C235A"/>
    <w:lvl w:ilvl="0" w:tplc="00000003">
      <w:start w:val="19"/>
      <w:numFmt w:val="bullet"/>
      <w:lvlText w:val="-"/>
      <w:lvlJc w:val="left"/>
      <w:pPr>
        <w:ind w:left="720" w:hanging="360"/>
      </w:pPr>
      <w:rPr>
        <w:rFonts w:ascii="Times New Roman" w:hAnsi="Times New Roman" w:cs="OpenSymbo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15244B"/>
    <w:multiLevelType w:val="multilevel"/>
    <w:tmpl w:val="D0BC68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3417137"/>
    <w:multiLevelType w:val="multilevel"/>
    <w:tmpl w:val="12AA45D6"/>
    <w:lvl w:ilvl="0">
      <w:start w:val="8"/>
      <w:numFmt w:val="decimal"/>
      <w:lvlText w:val="%1."/>
      <w:lvlJc w:val="left"/>
      <w:pPr>
        <w:tabs>
          <w:tab w:val="num" w:pos="1253"/>
        </w:tabs>
        <w:ind w:left="1253" w:hanging="360"/>
      </w:pPr>
      <w:rPr>
        <w:rFonts w:ascii="Times New Roman" w:hAnsi="Times New Roman" w:cs="Times New Roman" w:hint="default"/>
        <w:b w:val="0"/>
        <w:bCs/>
        <w:iCs/>
        <w:sz w:val="22"/>
        <w:szCs w:val="22"/>
      </w:rPr>
    </w:lvl>
    <w:lvl w:ilvl="1">
      <w:start w:val="6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i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75" w15:restartNumberingAfterBreak="0">
    <w:nsid w:val="63FE6193"/>
    <w:multiLevelType w:val="hybridMultilevel"/>
    <w:tmpl w:val="FAB8F716"/>
    <w:lvl w:ilvl="0" w:tplc="F782EE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66867ACD"/>
    <w:multiLevelType w:val="multilevel"/>
    <w:tmpl w:val="DD243F1A"/>
    <w:lvl w:ilvl="0">
      <w:start w:val="1"/>
      <w:numFmt w:val="decimal"/>
      <w:lvlText w:val="%1."/>
      <w:lvlJc w:val="left"/>
      <w:pPr>
        <w:tabs>
          <w:tab w:val="num" w:pos="1253"/>
        </w:tabs>
        <w:ind w:left="1253" w:hanging="360"/>
      </w:pPr>
      <w:rPr>
        <w:rFonts w:ascii="Times New Roman" w:hAnsi="Times New Roman" w:cs="Times New Roman" w:hint="default"/>
        <w:b w:val="0"/>
        <w:bCs/>
        <w:iCs/>
        <w:sz w:val="22"/>
        <w:szCs w:val="22"/>
      </w:rPr>
    </w:lvl>
    <w:lvl w:ilvl="1">
      <w:start w:val="5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77" w15:restartNumberingAfterBreak="0">
    <w:nsid w:val="6D907100"/>
    <w:multiLevelType w:val="hybridMultilevel"/>
    <w:tmpl w:val="C9F202C8"/>
    <w:lvl w:ilvl="0" w:tplc="F2344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3850822"/>
    <w:multiLevelType w:val="multilevel"/>
    <w:tmpl w:val="12EADF88"/>
    <w:lvl w:ilvl="0">
      <w:start w:val="1"/>
      <w:numFmt w:val="upperRoman"/>
      <w:lvlText w:val="%1."/>
      <w:lvlJc w:val="left"/>
      <w:pPr>
        <w:ind w:left="777" w:hanging="494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0" w:hanging="1800"/>
      </w:pPr>
      <w:rPr>
        <w:rFonts w:hint="default"/>
      </w:rPr>
    </w:lvl>
  </w:abstractNum>
  <w:abstractNum w:abstractNumId="79" w15:restartNumberingAfterBreak="0">
    <w:nsid w:val="774E4FEB"/>
    <w:multiLevelType w:val="hybridMultilevel"/>
    <w:tmpl w:val="19DA49F0"/>
    <w:lvl w:ilvl="0" w:tplc="00C606F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B653AF"/>
    <w:multiLevelType w:val="multilevel"/>
    <w:tmpl w:val="18A0F272"/>
    <w:name w:val="WW8Num61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0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81" w15:restartNumberingAfterBreak="0">
    <w:nsid w:val="7C896E77"/>
    <w:multiLevelType w:val="multilevel"/>
    <w:tmpl w:val="98E4DB8E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iCs/>
        <w:sz w:val="22"/>
        <w:szCs w:val="22"/>
      </w:rPr>
    </w:lvl>
    <w:lvl w:ilvl="1">
      <w:start w:val="2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82" w15:restartNumberingAfterBreak="0">
    <w:nsid w:val="7DD808B2"/>
    <w:multiLevelType w:val="multilevel"/>
    <w:tmpl w:val="D8084276"/>
    <w:lvl w:ilvl="0">
      <w:start w:val="8"/>
      <w:numFmt w:val="decimal"/>
      <w:lvlText w:val="%1."/>
      <w:lvlJc w:val="left"/>
      <w:pPr>
        <w:tabs>
          <w:tab w:val="num" w:pos="1253"/>
        </w:tabs>
        <w:ind w:left="1253" w:hanging="360"/>
      </w:pPr>
      <w:rPr>
        <w:rFonts w:ascii="Times New Roman" w:hAnsi="Times New Roman" w:cs="Times New Roman" w:hint="default"/>
        <w:b w:val="0"/>
        <w:bCs/>
        <w:iCs/>
        <w:sz w:val="22"/>
        <w:szCs w:val="22"/>
      </w:rPr>
    </w:lvl>
    <w:lvl w:ilvl="1">
      <w:start w:val="12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4"/>
  </w:num>
  <w:num w:numId="5">
    <w:abstractNumId w:val="25"/>
  </w:num>
  <w:num w:numId="6">
    <w:abstractNumId w:val="44"/>
  </w:num>
  <w:num w:numId="7">
    <w:abstractNumId w:val="47"/>
  </w:num>
  <w:num w:numId="8">
    <w:abstractNumId w:val="64"/>
  </w:num>
  <w:num w:numId="9">
    <w:abstractNumId w:val="70"/>
    <w:lvlOverride w:ilvl="0">
      <w:startOverride w:val="1"/>
    </w:lvlOverride>
  </w:num>
  <w:num w:numId="10">
    <w:abstractNumId w:val="63"/>
    <w:lvlOverride w:ilvl="0">
      <w:startOverride w:val="1"/>
    </w:lvlOverride>
  </w:num>
  <w:num w:numId="11">
    <w:abstractNumId w:val="56"/>
  </w:num>
  <w:num w:numId="12">
    <w:abstractNumId w:val="57"/>
  </w:num>
  <w:num w:numId="13">
    <w:abstractNumId w:val="49"/>
  </w:num>
  <w:num w:numId="14">
    <w:abstractNumId w:val="61"/>
  </w:num>
  <w:num w:numId="15">
    <w:abstractNumId w:val="52"/>
  </w:num>
  <w:num w:numId="16">
    <w:abstractNumId w:val="81"/>
  </w:num>
  <w:num w:numId="17">
    <w:abstractNumId w:val="51"/>
  </w:num>
  <w:num w:numId="18">
    <w:abstractNumId w:val="73"/>
  </w:num>
  <w:num w:numId="19">
    <w:abstractNumId w:val="59"/>
  </w:num>
  <w:num w:numId="20">
    <w:abstractNumId w:val="66"/>
  </w:num>
  <w:num w:numId="21">
    <w:abstractNumId w:val="76"/>
  </w:num>
  <w:num w:numId="22">
    <w:abstractNumId w:val="33"/>
  </w:num>
  <w:num w:numId="23">
    <w:abstractNumId w:val="55"/>
  </w:num>
  <w:num w:numId="24">
    <w:abstractNumId w:val="72"/>
  </w:num>
  <w:num w:numId="25">
    <w:abstractNumId w:val="69"/>
  </w:num>
  <w:num w:numId="26">
    <w:abstractNumId w:val="58"/>
  </w:num>
  <w:num w:numId="27">
    <w:abstractNumId w:val="71"/>
  </w:num>
  <w:num w:numId="28">
    <w:abstractNumId w:val="75"/>
  </w:num>
  <w:num w:numId="29">
    <w:abstractNumId w:val="77"/>
  </w:num>
  <w:num w:numId="30">
    <w:abstractNumId w:val="67"/>
  </w:num>
  <w:num w:numId="31">
    <w:abstractNumId w:val="8"/>
  </w:num>
  <w:num w:numId="32">
    <w:abstractNumId w:val="62"/>
  </w:num>
  <w:num w:numId="33">
    <w:abstractNumId w:val="68"/>
  </w:num>
  <w:num w:numId="34">
    <w:abstractNumId w:val="74"/>
  </w:num>
  <w:num w:numId="35">
    <w:abstractNumId w:val="53"/>
  </w:num>
  <w:num w:numId="36">
    <w:abstractNumId w:val="80"/>
  </w:num>
  <w:num w:numId="37">
    <w:abstractNumId w:val="82"/>
  </w:num>
  <w:num w:numId="38">
    <w:abstractNumId w:val="65"/>
  </w:num>
  <w:num w:numId="39">
    <w:abstractNumId w:val="60"/>
  </w:num>
  <w:num w:numId="40">
    <w:abstractNumId w:val="78"/>
  </w:num>
  <w:num w:numId="41">
    <w:abstractNumId w:val="50"/>
  </w:num>
  <w:num w:numId="42">
    <w:abstractNumId w:val="54"/>
  </w:num>
  <w:num w:numId="43">
    <w:abstractNumId w:val="48"/>
  </w:num>
  <w:num w:numId="44">
    <w:abstractNumId w:val="7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F85"/>
    <w:rsid w:val="00000503"/>
    <w:rsid w:val="000251ED"/>
    <w:rsid w:val="000321B5"/>
    <w:rsid w:val="000361B7"/>
    <w:rsid w:val="0004262B"/>
    <w:rsid w:val="00044CB6"/>
    <w:rsid w:val="00047130"/>
    <w:rsid w:val="000510AE"/>
    <w:rsid w:val="00056498"/>
    <w:rsid w:val="0007174C"/>
    <w:rsid w:val="00073B91"/>
    <w:rsid w:val="000740EB"/>
    <w:rsid w:val="000B152D"/>
    <w:rsid w:val="000B2F8D"/>
    <w:rsid w:val="000B404A"/>
    <w:rsid w:val="000D13B3"/>
    <w:rsid w:val="00102260"/>
    <w:rsid w:val="00131289"/>
    <w:rsid w:val="001435E3"/>
    <w:rsid w:val="00171A05"/>
    <w:rsid w:val="00181C49"/>
    <w:rsid w:val="001A4739"/>
    <w:rsid w:val="001A60E1"/>
    <w:rsid w:val="001B460C"/>
    <w:rsid w:val="001E242F"/>
    <w:rsid w:val="002311CF"/>
    <w:rsid w:val="00243D5F"/>
    <w:rsid w:val="00244A08"/>
    <w:rsid w:val="0024690B"/>
    <w:rsid w:val="00252D8C"/>
    <w:rsid w:val="00266B0E"/>
    <w:rsid w:val="002708B4"/>
    <w:rsid w:val="00283305"/>
    <w:rsid w:val="002A75FC"/>
    <w:rsid w:val="002B2D16"/>
    <w:rsid w:val="002C138B"/>
    <w:rsid w:val="002C1952"/>
    <w:rsid w:val="002D08E1"/>
    <w:rsid w:val="0031405F"/>
    <w:rsid w:val="00330B45"/>
    <w:rsid w:val="00345C86"/>
    <w:rsid w:val="00345D05"/>
    <w:rsid w:val="00381E40"/>
    <w:rsid w:val="003A5F33"/>
    <w:rsid w:val="003C645D"/>
    <w:rsid w:val="003E0BFB"/>
    <w:rsid w:val="003E1A42"/>
    <w:rsid w:val="003F6597"/>
    <w:rsid w:val="00400E2F"/>
    <w:rsid w:val="004010BF"/>
    <w:rsid w:val="00401A4C"/>
    <w:rsid w:val="00416776"/>
    <w:rsid w:val="00416AAF"/>
    <w:rsid w:val="004221F4"/>
    <w:rsid w:val="00426DC4"/>
    <w:rsid w:val="0043726F"/>
    <w:rsid w:val="004573B4"/>
    <w:rsid w:val="0046317F"/>
    <w:rsid w:val="0046380E"/>
    <w:rsid w:val="00476D87"/>
    <w:rsid w:val="004909B1"/>
    <w:rsid w:val="00494C14"/>
    <w:rsid w:val="004A3030"/>
    <w:rsid w:val="004A6D54"/>
    <w:rsid w:val="004B6B47"/>
    <w:rsid w:val="004C17D3"/>
    <w:rsid w:val="004C1A79"/>
    <w:rsid w:val="004C1D2D"/>
    <w:rsid w:val="004C4EB2"/>
    <w:rsid w:val="004D2B10"/>
    <w:rsid w:val="004F4D6B"/>
    <w:rsid w:val="0050739E"/>
    <w:rsid w:val="0051229F"/>
    <w:rsid w:val="0053282F"/>
    <w:rsid w:val="0054456B"/>
    <w:rsid w:val="00547F85"/>
    <w:rsid w:val="0057213B"/>
    <w:rsid w:val="00574585"/>
    <w:rsid w:val="0057575E"/>
    <w:rsid w:val="00577150"/>
    <w:rsid w:val="00584375"/>
    <w:rsid w:val="00591FF0"/>
    <w:rsid w:val="005B005E"/>
    <w:rsid w:val="005C1B52"/>
    <w:rsid w:val="005D1F8D"/>
    <w:rsid w:val="005D34CE"/>
    <w:rsid w:val="005F0981"/>
    <w:rsid w:val="006038E8"/>
    <w:rsid w:val="0061358C"/>
    <w:rsid w:val="00640C47"/>
    <w:rsid w:val="006561D0"/>
    <w:rsid w:val="00667771"/>
    <w:rsid w:val="006754BB"/>
    <w:rsid w:val="006A4131"/>
    <w:rsid w:val="006C2396"/>
    <w:rsid w:val="006C3B0F"/>
    <w:rsid w:val="006C4E4A"/>
    <w:rsid w:val="006C666F"/>
    <w:rsid w:val="006C7573"/>
    <w:rsid w:val="006D6613"/>
    <w:rsid w:val="006E0EA3"/>
    <w:rsid w:val="006E530E"/>
    <w:rsid w:val="006F17EF"/>
    <w:rsid w:val="00721603"/>
    <w:rsid w:val="0074168D"/>
    <w:rsid w:val="00741E44"/>
    <w:rsid w:val="0074473E"/>
    <w:rsid w:val="00747E66"/>
    <w:rsid w:val="007609EF"/>
    <w:rsid w:val="00767374"/>
    <w:rsid w:val="00785606"/>
    <w:rsid w:val="007861DA"/>
    <w:rsid w:val="00786B27"/>
    <w:rsid w:val="00787F7D"/>
    <w:rsid w:val="007A6960"/>
    <w:rsid w:val="007B513F"/>
    <w:rsid w:val="007C2ADB"/>
    <w:rsid w:val="007C5636"/>
    <w:rsid w:val="007D6C31"/>
    <w:rsid w:val="007D780D"/>
    <w:rsid w:val="008222CE"/>
    <w:rsid w:val="00824F9A"/>
    <w:rsid w:val="00826D52"/>
    <w:rsid w:val="008362F1"/>
    <w:rsid w:val="00844188"/>
    <w:rsid w:val="008547CD"/>
    <w:rsid w:val="0085704B"/>
    <w:rsid w:val="00872F8E"/>
    <w:rsid w:val="008772D0"/>
    <w:rsid w:val="00886326"/>
    <w:rsid w:val="008A4AF1"/>
    <w:rsid w:val="008A61B5"/>
    <w:rsid w:val="008A672C"/>
    <w:rsid w:val="008C02D5"/>
    <w:rsid w:val="008D608A"/>
    <w:rsid w:val="008D654A"/>
    <w:rsid w:val="00915D53"/>
    <w:rsid w:val="00917288"/>
    <w:rsid w:val="00922058"/>
    <w:rsid w:val="00935C87"/>
    <w:rsid w:val="0095011A"/>
    <w:rsid w:val="009517DA"/>
    <w:rsid w:val="009532A3"/>
    <w:rsid w:val="00962CEF"/>
    <w:rsid w:val="0096504C"/>
    <w:rsid w:val="00974F17"/>
    <w:rsid w:val="00982DDD"/>
    <w:rsid w:val="00993695"/>
    <w:rsid w:val="00994210"/>
    <w:rsid w:val="009A19B8"/>
    <w:rsid w:val="009B4F59"/>
    <w:rsid w:val="009B7B77"/>
    <w:rsid w:val="009C1374"/>
    <w:rsid w:val="009C1412"/>
    <w:rsid w:val="009D1555"/>
    <w:rsid w:val="009D797E"/>
    <w:rsid w:val="009F6C4F"/>
    <w:rsid w:val="009F6F09"/>
    <w:rsid w:val="00A108CF"/>
    <w:rsid w:val="00A24C95"/>
    <w:rsid w:val="00A35B45"/>
    <w:rsid w:val="00A35BCB"/>
    <w:rsid w:val="00A642CA"/>
    <w:rsid w:val="00A85C32"/>
    <w:rsid w:val="00A864AB"/>
    <w:rsid w:val="00A87D4C"/>
    <w:rsid w:val="00AD7ABB"/>
    <w:rsid w:val="00B047BD"/>
    <w:rsid w:val="00B0528B"/>
    <w:rsid w:val="00B15C4D"/>
    <w:rsid w:val="00B16A02"/>
    <w:rsid w:val="00B2571F"/>
    <w:rsid w:val="00B25E8A"/>
    <w:rsid w:val="00B504F7"/>
    <w:rsid w:val="00B6518F"/>
    <w:rsid w:val="00B653A5"/>
    <w:rsid w:val="00B66A3A"/>
    <w:rsid w:val="00B83096"/>
    <w:rsid w:val="00B932A8"/>
    <w:rsid w:val="00B95A3F"/>
    <w:rsid w:val="00BB090E"/>
    <w:rsid w:val="00BB544C"/>
    <w:rsid w:val="00BB5E29"/>
    <w:rsid w:val="00BC1CA5"/>
    <w:rsid w:val="00BC7940"/>
    <w:rsid w:val="00BE287B"/>
    <w:rsid w:val="00BE6850"/>
    <w:rsid w:val="00BE6CFA"/>
    <w:rsid w:val="00BF0875"/>
    <w:rsid w:val="00BF0A4C"/>
    <w:rsid w:val="00C100CD"/>
    <w:rsid w:val="00C11407"/>
    <w:rsid w:val="00C20407"/>
    <w:rsid w:val="00C51958"/>
    <w:rsid w:val="00C6184B"/>
    <w:rsid w:val="00C63A9C"/>
    <w:rsid w:val="00C7722B"/>
    <w:rsid w:val="00C803CE"/>
    <w:rsid w:val="00C853C0"/>
    <w:rsid w:val="00C85A72"/>
    <w:rsid w:val="00CA47D6"/>
    <w:rsid w:val="00CD21DE"/>
    <w:rsid w:val="00D01A14"/>
    <w:rsid w:val="00D066FA"/>
    <w:rsid w:val="00D06FB8"/>
    <w:rsid w:val="00D13FB5"/>
    <w:rsid w:val="00D35FE1"/>
    <w:rsid w:val="00D37E48"/>
    <w:rsid w:val="00D51F5B"/>
    <w:rsid w:val="00D67E75"/>
    <w:rsid w:val="00D73EC2"/>
    <w:rsid w:val="00D740EA"/>
    <w:rsid w:val="00D94AEE"/>
    <w:rsid w:val="00DA179F"/>
    <w:rsid w:val="00DD5F8C"/>
    <w:rsid w:val="00DE1B4C"/>
    <w:rsid w:val="00DE5521"/>
    <w:rsid w:val="00E056AC"/>
    <w:rsid w:val="00E14B4D"/>
    <w:rsid w:val="00E14D4A"/>
    <w:rsid w:val="00E206F5"/>
    <w:rsid w:val="00E3200B"/>
    <w:rsid w:val="00E40012"/>
    <w:rsid w:val="00E453FD"/>
    <w:rsid w:val="00E73058"/>
    <w:rsid w:val="00E81857"/>
    <w:rsid w:val="00EA1A74"/>
    <w:rsid w:val="00EA6833"/>
    <w:rsid w:val="00EC1D36"/>
    <w:rsid w:val="00F067E1"/>
    <w:rsid w:val="00F36149"/>
    <w:rsid w:val="00F5159F"/>
    <w:rsid w:val="00F529FE"/>
    <w:rsid w:val="00F55809"/>
    <w:rsid w:val="00F61A8D"/>
    <w:rsid w:val="00F63929"/>
    <w:rsid w:val="00F67FCA"/>
    <w:rsid w:val="00F86C23"/>
    <w:rsid w:val="00F93E3C"/>
    <w:rsid w:val="00F949D0"/>
    <w:rsid w:val="00FB2A70"/>
    <w:rsid w:val="00FB71C9"/>
    <w:rsid w:val="00FD3981"/>
    <w:rsid w:val="00FE2D61"/>
    <w:rsid w:val="00FE5ED6"/>
    <w:rsid w:val="00FF351C"/>
    <w:rsid w:val="00FF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EF9E"/>
  <w15:docId w15:val="{942F6513-2A5F-4EAB-98D8-A583C2AA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326"/>
  </w:style>
  <w:style w:type="paragraph" w:styleId="Nagwek1">
    <w:name w:val="heading 1"/>
    <w:basedOn w:val="Normalny"/>
    <w:next w:val="Normalny"/>
    <w:link w:val="Nagwek1Znak"/>
    <w:qFormat/>
    <w:rsid w:val="00547F85"/>
    <w:pPr>
      <w:keepNext/>
      <w:numPr>
        <w:numId w:val="1"/>
      </w:numPr>
      <w:tabs>
        <w:tab w:val="left" w:pos="851"/>
      </w:tabs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47F85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47F85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47F85"/>
    <w:pPr>
      <w:keepNext/>
      <w:numPr>
        <w:ilvl w:val="3"/>
        <w:numId w:val="1"/>
      </w:numPr>
      <w:suppressAutoHyphens/>
      <w:spacing w:after="0" w:line="36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47F85"/>
    <w:pPr>
      <w:keepNext/>
      <w:numPr>
        <w:ilvl w:val="4"/>
        <w:numId w:val="1"/>
      </w:numPr>
      <w:suppressAutoHyphens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47F85"/>
    <w:pPr>
      <w:keepNext/>
      <w:numPr>
        <w:ilvl w:val="5"/>
        <w:numId w:val="1"/>
      </w:numPr>
      <w:suppressAutoHyphens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47F85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47F85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47F85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7F85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47F85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47F8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47F85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47F8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547F8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47F85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547F8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47F85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547F85"/>
    <w:rPr>
      <w:rFonts w:ascii="Symbol" w:hAnsi="Symbol" w:cs="Symbol"/>
    </w:rPr>
  </w:style>
  <w:style w:type="character" w:customStyle="1" w:styleId="WW8Num1z1">
    <w:name w:val="WW8Num1z1"/>
    <w:rsid w:val="00547F85"/>
    <w:rPr>
      <w:rFonts w:cs="Times New Roman"/>
    </w:rPr>
  </w:style>
  <w:style w:type="character" w:customStyle="1" w:styleId="WW8Num1z2">
    <w:name w:val="WW8Num1z2"/>
    <w:rsid w:val="00547F85"/>
  </w:style>
  <w:style w:type="character" w:customStyle="1" w:styleId="WW8Num1z3">
    <w:name w:val="WW8Num1z3"/>
    <w:rsid w:val="00547F85"/>
  </w:style>
  <w:style w:type="character" w:customStyle="1" w:styleId="WW8Num1z4">
    <w:name w:val="WW8Num1z4"/>
    <w:rsid w:val="00547F85"/>
  </w:style>
  <w:style w:type="character" w:customStyle="1" w:styleId="WW8Num1z5">
    <w:name w:val="WW8Num1z5"/>
    <w:rsid w:val="00547F85"/>
  </w:style>
  <w:style w:type="character" w:customStyle="1" w:styleId="WW8Num1z6">
    <w:name w:val="WW8Num1z6"/>
    <w:rsid w:val="00547F85"/>
  </w:style>
  <w:style w:type="character" w:customStyle="1" w:styleId="WW8Num1z7">
    <w:name w:val="WW8Num1z7"/>
    <w:rsid w:val="00547F85"/>
  </w:style>
  <w:style w:type="character" w:customStyle="1" w:styleId="WW8Num1z8">
    <w:name w:val="WW8Num1z8"/>
    <w:rsid w:val="00547F85"/>
  </w:style>
  <w:style w:type="character" w:customStyle="1" w:styleId="WW8Num2z0">
    <w:name w:val="WW8Num2z0"/>
    <w:rsid w:val="00547F85"/>
    <w:rPr>
      <w:rFonts w:ascii="Symbol" w:hAnsi="Symbol" w:cs="OpenSymbol"/>
      <w:sz w:val="24"/>
      <w:szCs w:val="24"/>
    </w:rPr>
  </w:style>
  <w:style w:type="character" w:customStyle="1" w:styleId="WW8Num3z0">
    <w:name w:val="WW8Num3z0"/>
    <w:rsid w:val="00547F85"/>
    <w:rPr>
      <w:rFonts w:ascii="Symbol" w:hAnsi="Symbol" w:cs="OpenSymbol"/>
    </w:rPr>
  </w:style>
  <w:style w:type="character" w:customStyle="1" w:styleId="WW8Num4z0">
    <w:name w:val="WW8Num4z0"/>
    <w:rsid w:val="00547F85"/>
    <w:rPr>
      <w:rFonts w:ascii="Symbol" w:hAnsi="Symbol" w:cs="Symbol"/>
    </w:rPr>
  </w:style>
  <w:style w:type="character" w:customStyle="1" w:styleId="WW8Num4z1">
    <w:name w:val="WW8Num4z1"/>
    <w:rsid w:val="00547F85"/>
    <w:rPr>
      <w:rFonts w:hint="default"/>
      <w:b w:val="0"/>
      <w:bCs w:val="0"/>
      <w:color w:val="000000"/>
      <w:sz w:val="24"/>
      <w:szCs w:val="24"/>
    </w:rPr>
  </w:style>
  <w:style w:type="character" w:customStyle="1" w:styleId="WW8Num5z0">
    <w:name w:val="WW8Num5z0"/>
    <w:rsid w:val="00547F85"/>
    <w:rPr>
      <w:rFonts w:ascii="Times New Roman" w:hAnsi="Times New Roman" w:cs="Times New Roman"/>
      <w:b w:val="0"/>
    </w:rPr>
  </w:style>
  <w:style w:type="character" w:customStyle="1" w:styleId="WW8Num6z0">
    <w:name w:val="WW8Num6z0"/>
    <w:rsid w:val="00547F85"/>
    <w:rPr>
      <w:rFonts w:ascii="Symbol" w:hAnsi="Symbol" w:cs="Times New Roman"/>
      <w:sz w:val="36"/>
      <w:szCs w:val="36"/>
    </w:rPr>
  </w:style>
  <w:style w:type="character" w:customStyle="1" w:styleId="WW8Num7z0">
    <w:name w:val="WW8Num7z0"/>
    <w:rsid w:val="00547F85"/>
    <w:rPr>
      <w:rFonts w:ascii="Symbol" w:hAnsi="Symbol" w:cs="Times New Roman"/>
      <w:sz w:val="36"/>
      <w:szCs w:val="36"/>
    </w:rPr>
  </w:style>
  <w:style w:type="character" w:customStyle="1" w:styleId="WW8Num8z0">
    <w:name w:val="WW8Num8z0"/>
    <w:rsid w:val="00547F85"/>
    <w:rPr>
      <w:sz w:val="24"/>
      <w:szCs w:val="24"/>
    </w:rPr>
  </w:style>
  <w:style w:type="character" w:customStyle="1" w:styleId="WW8Num9z0">
    <w:name w:val="WW8Num9z0"/>
    <w:rsid w:val="00547F85"/>
    <w:rPr>
      <w:rFonts w:hint="default"/>
    </w:rPr>
  </w:style>
  <w:style w:type="character" w:customStyle="1" w:styleId="WW8Num10z0">
    <w:name w:val="WW8Num10z0"/>
    <w:rsid w:val="00547F85"/>
    <w:rPr>
      <w:rFonts w:ascii="Times New Roman" w:hAnsi="Times New Roman" w:cs="Times New Roman" w:hint="default"/>
      <w:sz w:val="24"/>
      <w:szCs w:val="24"/>
    </w:rPr>
  </w:style>
  <w:style w:type="character" w:customStyle="1" w:styleId="WW8Num11z0">
    <w:name w:val="WW8Num11z0"/>
    <w:rsid w:val="00547F85"/>
    <w:rPr>
      <w:rFonts w:hint="default"/>
      <w:sz w:val="24"/>
      <w:szCs w:val="24"/>
    </w:rPr>
  </w:style>
  <w:style w:type="character" w:customStyle="1" w:styleId="WW8Num11z1">
    <w:name w:val="WW8Num11z1"/>
    <w:rsid w:val="00547F85"/>
    <w:rPr>
      <w:rFonts w:hint="default"/>
      <w:b w:val="0"/>
      <w:bCs w:val="0"/>
      <w:color w:val="000000"/>
      <w:sz w:val="24"/>
      <w:szCs w:val="24"/>
    </w:rPr>
  </w:style>
  <w:style w:type="character" w:customStyle="1" w:styleId="WW8Num11z2">
    <w:name w:val="WW8Num11z2"/>
    <w:rsid w:val="00547F85"/>
    <w:rPr>
      <w:rFonts w:hint="default"/>
      <w:bCs/>
      <w:sz w:val="24"/>
      <w:szCs w:val="24"/>
    </w:rPr>
  </w:style>
  <w:style w:type="character" w:customStyle="1" w:styleId="WW8Num11z3">
    <w:name w:val="WW8Num11z3"/>
    <w:rsid w:val="00547F85"/>
    <w:rPr>
      <w:rFonts w:ascii="Times New Roman" w:hAnsi="Times New Roman" w:cs="Times New Roman" w:hint="default"/>
    </w:rPr>
  </w:style>
  <w:style w:type="character" w:customStyle="1" w:styleId="WW8Num11z5">
    <w:name w:val="WW8Num11z5"/>
    <w:rsid w:val="00547F85"/>
  </w:style>
  <w:style w:type="character" w:customStyle="1" w:styleId="WW8Num11z6">
    <w:name w:val="WW8Num11z6"/>
    <w:rsid w:val="00547F85"/>
  </w:style>
  <w:style w:type="character" w:customStyle="1" w:styleId="WW8Num11z7">
    <w:name w:val="WW8Num11z7"/>
    <w:rsid w:val="00547F85"/>
  </w:style>
  <w:style w:type="character" w:customStyle="1" w:styleId="WW8Num11z8">
    <w:name w:val="WW8Num11z8"/>
    <w:rsid w:val="00547F85"/>
  </w:style>
  <w:style w:type="character" w:customStyle="1" w:styleId="WW8Num12z0">
    <w:name w:val="WW8Num12z0"/>
    <w:rsid w:val="00547F85"/>
    <w:rPr>
      <w:rFonts w:hint="default"/>
      <w:bCs w:val="0"/>
      <w:color w:val="auto"/>
    </w:rPr>
  </w:style>
  <w:style w:type="character" w:customStyle="1" w:styleId="WW8Num13z0">
    <w:name w:val="WW8Num13z0"/>
    <w:rsid w:val="00547F85"/>
    <w:rPr>
      <w:bCs/>
      <w:sz w:val="24"/>
      <w:szCs w:val="24"/>
    </w:rPr>
  </w:style>
  <w:style w:type="character" w:customStyle="1" w:styleId="WW8Num14z0">
    <w:name w:val="WW8Num14z0"/>
    <w:rsid w:val="00547F85"/>
    <w:rPr>
      <w:rFonts w:hint="default"/>
      <w:sz w:val="24"/>
    </w:rPr>
  </w:style>
  <w:style w:type="character" w:customStyle="1" w:styleId="WW8Num14z1">
    <w:name w:val="WW8Num14z1"/>
    <w:rsid w:val="00547F85"/>
    <w:rPr>
      <w:bCs/>
      <w:sz w:val="24"/>
      <w:szCs w:val="24"/>
    </w:rPr>
  </w:style>
  <w:style w:type="character" w:customStyle="1" w:styleId="WW8Num14z2">
    <w:name w:val="WW8Num14z2"/>
    <w:rsid w:val="00547F85"/>
  </w:style>
  <w:style w:type="character" w:customStyle="1" w:styleId="WW8Num15z0">
    <w:name w:val="WW8Num15z0"/>
    <w:rsid w:val="00547F85"/>
    <w:rPr>
      <w:rFonts w:hint="default"/>
      <w:color w:val="auto"/>
      <w:sz w:val="24"/>
      <w:szCs w:val="24"/>
    </w:rPr>
  </w:style>
  <w:style w:type="character" w:customStyle="1" w:styleId="WW8Num15z1">
    <w:name w:val="WW8Num15z1"/>
    <w:rsid w:val="00547F85"/>
    <w:rPr>
      <w:rFonts w:ascii="Symbol" w:hAnsi="Symbol" w:cs="Symbol" w:hint="default"/>
      <w:sz w:val="24"/>
      <w:szCs w:val="24"/>
    </w:rPr>
  </w:style>
  <w:style w:type="character" w:customStyle="1" w:styleId="WW8Num15z2">
    <w:name w:val="WW8Num15z2"/>
    <w:rsid w:val="00547F85"/>
    <w:rPr>
      <w:rFonts w:hint="default"/>
      <w:color w:val="auto"/>
    </w:rPr>
  </w:style>
  <w:style w:type="character" w:customStyle="1" w:styleId="WW8Num15z3">
    <w:name w:val="WW8Num15z3"/>
    <w:rsid w:val="00547F85"/>
    <w:rPr>
      <w:rFonts w:ascii="Times New Roman" w:hAnsi="Times New Roman" w:cs="Times New Roman" w:hint="default"/>
    </w:rPr>
  </w:style>
  <w:style w:type="character" w:customStyle="1" w:styleId="WW8Num15z5">
    <w:name w:val="WW8Num15z5"/>
    <w:rsid w:val="00547F85"/>
  </w:style>
  <w:style w:type="character" w:customStyle="1" w:styleId="WW8Num15z6">
    <w:name w:val="WW8Num15z6"/>
    <w:rsid w:val="00547F85"/>
  </w:style>
  <w:style w:type="character" w:customStyle="1" w:styleId="WW8Num15z7">
    <w:name w:val="WW8Num15z7"/>
    <w:rsid w:val="00547F85"/>
  </w:style>
  <w:style w:type="character" w:customStyle="1" w:styleId="WW8Num15z8">
    <w:name w:val="WW8Num15z8"/>
    <w:rsid w:val="00547F85"/>
  </w:style>
  <w:style w:type="character" w:customStyle="1" w:styleId="WW8Num16z0">
    <w:name w:val="WW8Num16z0"/>
    <w:rsid w:val="00547F85"/>
    <w:rPr>
      <w:rFonts w:hint="default"/>
      <w:b/>
      <w:bCs/>
      <w:sz w:val="24"/>
      <w:szCs w:val="24"/>
    </w:rPr>
  </w:style>
  <w:style w:type="character" w:customStyle="1" w:styleId="WW8Num16z1">
    <w:name w:val="WW8Num16z1"/>
    <w:rsid w:val="00547F85"/>
    <w:rPr>
      <w:bCs/>
      <w:sz w:val="24"/>
      <w:szCs w:val="24"/>
    </w:rPr>
  </w:style>
  <w:style w:type="character" w:customStyle="1" w:styleId="WW8Num16z2">
    <w:name w:val="WW8Num16z2"/>
    <w:rsid w:val="00547F85"/>
    <w:rPr>
      <w:sz w:val="24"/>
      <w:szCs w:val="24"/>
    </w:rPr>
  </w:style>
  <w:style w:type="character" w:customStyle="1" w:styleId="WW8Num17z0">
    <w:name w:val="WW8Num17z0"/>
    <w:rsid w:val="00547F85"/>
    <w:rPr>
      <w:rFonts w:hint="default"/>
    </w:rPr>
  </w:style>
  <w:style w:type="character" w:customStyle="1" w:styleId="WW8Num17z1">
    <w:name w:val="WW8Num17z1"/>
    <w:rsid w:val="00547F85"/>
  </w:style>
  <w:style w:type="character" w:customStyle="1" w:styleId="WW8Num17z3">
    <w:name w:val="WW8Num17z3"/>
    <w:rsid w:val="00547F85"/>
  </w:style>
  <w:style w:type="character" w:customStyle="1" w:styleId="WW8Num17z4">
    <w:name w:val="WW8Num17z4"/>
    <w:rsid w:val="00547F85"/>
  </w:style>
  <w:style w:type="character" w:customStyle="1" w:styleId="WW8Num17z5">
    <w:name w:val="WW8Num17z5"/>
    <w:rsid w:val="00547F85"/>
  </w:style>
  <w:style w:type="character" w:customStyle="1" w:styleId="WW8Num17z6">
    <w:name w:val="WW8Num17z6"/>
    <w:rsid w:val="00547F85"/>
  </w:style>
  <w:style w:type="character" w:customStyle="1" w:styleId="WW8Num17z7">
    <w:name w:val="WW8Num17z7"/>
    <w:rsid w:val="00547F85"/>
  </w:style>
  <w:style w:type="character" w:customStyle="1" w:styleId="WW8Num17z8">
    <w:name w:val="WW8Num17z8"/>
    <w:rsid w:val="00547F85"/>
  </w:style>
  <w:style w:type="character" w:customStyle="1" w:styleId="WW8Num18z0">
    <w:name w:val="WW8Num18z0"/>
    <w:rsid w:val="00547F85"/>
  </w:style>
  <w:style w:type="character" w:customStyle="1" w:styleId="WW8Num18z6">
    <w:name w:val="WW8Num18z6"/>
    <w:rsid w:val="00547F85"/>
  </w:style>
  <w:style w:type="character" w:customStyle="1" w:styleId="WW8Num19z0">
    <w:name w:val="WW8Num19z0"/>
    <w:rsid w:val="00547F85"/>
    <w:rPr>
      <w:rFonts w:hint="default"/>
      <w:bCs/>
      <w:sz w:val="24"/>
      <w:szCs w:val="24"/>
    </w:rPr>
  </w:style>
  <w:style w:type="character" w:customStyle="1" w:styleId="WW8Num20z0">
    <w:name w:val="WW8Num20z0"/>
    <w:rsid w:val="00547F85"/>
    <w:rPr>
      <w:rFonts w:hint="default"/>
      <w:bCs/>
      <w:sz w:val="24"/>
      <w:szCs w:val="24"/>
    </w:rPr>
  </w:style>
  <w:style w:type="character" w:customStyle="1" w:styleId="WW8Num20z1">
    <w:name w:val="WW8Num20z1"/>
    <w:rsid w:val="00547F85"/>
  </w:style>
  <w:style w:type="character" w:customStyle="1" w:styleId="WW8Num21z0">
    <w:name w:val="WW8Num21z0"/>
    <w:rsid w:val="00547F85"/>
    <w:rPr>
      <w:rFonts w:hint="default"/>
      <w:sz w:val="24"/>
      <w:szCs w:val="24"/>
    </w:rPr>
  </w:style>
  <w:style w:type="character" w:customStyle="1" w:styleId="WW8Num21z1">
    <w:name w:val="WW8Num21z1"/>
    <w:rsid w:val="00547F85"/>
    <w:rPr>
      <w:rFonts w:hint="default"/>
    </w:rPr>
  </w:style>
  <w:style w:type="character" w:customStyle="1" w:styleId="WW8Num22z0">
    <w:name w:val="WW8Num22z0"/>
    <w:rsid w:val="00547F85"/>
  </w:style>
  <w:style w:type="character" w:customStyle="1" w:styleId="WW8Num23z0">
    <w:name w:val="WW8Num23z0"/>
    <w:rsid w:val="00547F85"/>
    <w:rPr>
      <w:rFonts w:hint="default"/>
      <w:bCs/>
      <w:sz w:val="24"/>
      <w:szCs w:val="24"/>
    </w:rPr>
  </w:style>
  <w:style w:type="character" w:customStyle="1" w:styleId="WW8Num24z0">
    <w:name w:val="WW8Num24z0"/>
    <w:rsid w:val="00547F85"/>
    <w:rPr>
      <w:rFonts w:hint="default"/>
      <w:bCs/>
      <w:sz w:val="24"/>
    </w:rPr>
  </w:style>
  <w:style w:type="character" w:customStyle="1" w:styleId="WW8Num24z1">
    <w:name w:val="WW8Num24z1"/>
    <w:rsid w:val="00547F85"/>
    <w:rPr>
      <w:rFonts w:hint="default"/>
      <w:b w:val="0"/>
      <w:bCs/>
      <w:sz w:val="24"/>
      <w:szCs w:val="24"/>
    </w:rPr>
  </w:style>
  <w:style w:type="character" w:customStyle="1" w:styleId="WW8Num25z0">
    <w:name w:val="WW8Num25z0"/>
    <w:rsid w:val="00547F85"/>
    <w:rPr>
      <w:rFonts w:hint="default"/>
      <w:b/>
      <w:bCs/>
      <w:sz w:val="24"/>
      <w:szCs w:val="24"/>
    </w:rPr>
  </w:style>
  <w:style w:type="character" w:customStyle="1" w:styleId="WW8Num25z1">
    <w:name w:val="WW8Num25z1"/>
    <w:rsid w:val="00547F85"/>
    <w:rPr>
      <w:rFonts w:hint="default"/>
    </w:rPr>
  </w:style>
  <w:style w:type="character" w:customStyle="1" w:styleId="WW8Num26z0">
    <w:name w:val="WW8Num26z0"/>
    <w:rsid w:val="00547F85"/>
    <w:rPr>
      <w:rFonts w:ascii="Symbol" w:hAnsi="Symbol" w:cs="Times New Roman" w:hint="default"/>
      <w:sz w:val="36"/>
      <w:szCs w:val="36"/>
    </w:rPr>
  </w:style>
  <w:style w:type="character" w:customStyle="1" w:styleId="WW8Num27z0">
    <w:name w:val="WW8Num27z0"/>
    <w:rsid w:val="00547F85"/>
    <w:rPr>
      <w:rFonts w:hint="default"/>
      <w:sz w:val="24"/>
      <w:szCs w:val="24"/>
    </w:rPr>
  </w:style>
  <w:style w:type="character" w:customStyle="1" w:styleId="WW8Num27z1">
    <w:name w:val="WW8Num27z1"/>
    <w:rsid w:val="00547F85"/>
    <w:rPr>
      <w:rFonts w:hint="default"/>
      <w:b w:val="0"/>
    </w:rPr>
  </w:style>
  <w:style w:type="character" w:customStyle="1" w:styleId="WW8Num28z0">
    <w:name w:val="WW8Num28z0"/>
    <w:rsid w:val="00547F85"/>
    <w:rPr>
      <w:rFonts w:hint="default"/>
    </w:rPr>
  </w:style>
  <w:style w:type="character" w:customStyle="1" w:styleId="WW8Num28z1">
    <w:name w:val="WW8Num28z1"/>
    <w:rsid w:val="00547F85"/>
    <w:rPr>
      <w:rFonts w:hint="default"/>
      <w:b w:val="0"/>
      <w:bCs w:val="0"/>
      <w:color w:val="000000"/>
      <w:sz w:val="24"/>
      <w:szCs w:val="24"/>
    </w:rPr>
  </w:style>
  <w:style w:type="character" w:customStyle="1" w:styleId="WW8Num28z2">
    <w:name w:val="WW8Num28z2"/>
    <w:rsid w:val="00547F85"/>
    <w:rPr>
      <w:rFonts w:hint="default"/>
      <w:b/>
      <w:bCs w:val="0"/>
      <w:i w:val="0"/>
      <w:color w:val="000000"/>
      <w:sz w:val="24"/>
      <w:szCs w:val="24"/>
    </w:rPr>
  </w:style>
  <w:style w:type="character" w:customStyle="1" w:styleId="WW8Num29z0">
    <w:name w:val="WW8Num29z0"/>
    <w:rsid w:val="00547F85"/>
    <w:rPr>
      <w:rFonts w:hint="default"/>
      <w:sz w:val="24"/>
      <w:szCs w:val="24"/>
    </w:rPr>
  </w:style>
  <w:style w:type="character" w:customStyle="1" w:styleId="WW8Num30z0">
    <w:name w:val="WW8Num30z0"/>
    <w:rsid w:val="00547F85"/>
    <w:rPr>
      <w:rFonts w:hint="default"/>
      <w:bCs/>
      <w:sz w:val="24"/>
      <w:szCs w:val="24"/>
    </w:rPr>
  </w:style>
  <w:style w:type="character" w:customStyle="1" w:styleId="WW8Num30z3">
    <w:name w:val="WW8Num30z3"/>
    <w:rsid w:val="00547F85"/>
  </w:style>
  <w:style w:type="character" w:customStyle="1" w:styleId="WW8Num31z0">
    <w:name w:val="WW8Num31z0"/>
    <w:rsid w:val="00547F85"/>
    <w:rPr>
      <w:rFonts w:hint="default"/>
      <w:bCs/>
      <w:sz w:val="24"/>
    </w:rPr>
  </w:style>
  <w:style w:type="character" w:customStyle="1" w:styleId="WW8Num32z0">
    <w:name w:val="WW8Num32z0"/>
    <w:rsid w:val="00547F85"/>
    <w:rPr>
      <w:rFonts w:hint="default"/>
    </w:rPr>
  </w:style>
  <w:style w:type="character" w:customStyle="1" w:styleId="WW8Num32z3">
    <w:name w:val="WW8Num32z3"/>
    <w:rsid w:val="00547F85"/>
    <w:rPr>
      <w:rFonts w:ascii="Symbol" w:hAnsi="Symbol" w:cs="Symbol" w:hint="default"/>
      <w:color w:val="auto"/>
      <w:sz w:val="24"/>
      <w:szCs w:val="24"/>
    </w:rPr>
  </w:style>
  <w:style w:type="character" w:customStyle="1" w:styleId="WW8Num33z0">
    <w:name w:val="WW8Num33z0"/>
    <w:rsid w:val="00547F85"/>
    <w:rPr>
      <w:rFonts w:hint="default"/>
      <w:bCs/>
      <w:sz w:val="24"/>
      <w:szCs w:val="24"/>
    </w:rPr>
  </w:style>
  <w:style w:type="character" w:customStyle="1" w:styleId="WW8Num33z1">
    <w:name w:val="WW8Num33z1"/>
    <w:rsid w:val="00547F85"/>
    <w:rPr>
      <w:rFonts w:hint="default"/>
      <w:b w:val="0"/>
      <w:sz w:val="24"/>
      <w:szCs w:val="22"/>
    </w:rPr>
  </w:style>
  <w:style w:type="character" w:customStyle="1" w:styleId="WW8Num33z2">
    <w:name w:val="WW8Num33z2"/>
    <w:rsid w:val="00547F85"/>
    <w:rPr>
      <w:rFonts w:hint="default"/>
      <w:sz w:val="24"/>
      <w:szCs w:val="22"/>
    </w:rPr>
  </w:style>
  <w:style w:type="character" w:customStyle="1" w:styleId="WW8Num33z3">
    <w:name w:val="WW8Num33z3"/>
    <w:rsid w:val="00547F85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547F85"/>
    <w:rPr>
      <w:rFonts w:cs="Times New Roman" w:hint="default"/>
      <w:b w:val="0"/>
    </w:rPr>
  </w:style>
  <w:style w:type="character" w:customStyle="1" w:styleId="WW8Num35z0">
    <w:name w:val="WW8Num35z0"/>
    <w:rsid w:val="00547F85"/>
    <w:rPr>
      <w:rFonts w:hint="default"/>
      <w:b/>
      <w:bCs w:val="0"/>
      <w:color w:val="000000"/>
      <w:sz w:val="24"/>
      <w:szCs w:val="24"/>
    </w:rPr>
  </w:style>
  <w:style w:type="character" w:customStyle="1" w:styleId="WW8Num36z0">
    <w:name w:val="WW8Num36z0"/>
    <w:rsid w:val="00547F85"/>
    <w:rPr>
      <w:rFonts w:hint="default"/>
      <w:sz w:val="24"/>
      <w:szCs w:val="24"/>
    </w:rPr>
  </w:style>
  <w:style w:type="character" w:customStyle="1" w:styleId="WW8Num36z1">
    <w:name w:val="WW8Num36z1"/>
    <w:rsid w:val="00547F85"/>
  </w:style>
  <w:style w:type="character" w:customStyle="1" w:styleId="WW8Num37z0">
    <w:name w:val="WW8Num37z0"/>
    <w:rsid w:val="00547F85"/>
    <w:rPr>
      <w:rFonts w:hint="default"/>
      <w:sz w:val="24"/>
      <w:szCs w:val="24"/>
    </w:rPr>
  </w:style>
  <w:style w:type="character" w:customStyle="1" w:styleId="WW8Num38z0">
    <w:name w:val="WW8Num38z0"/>
    <w:rsid w:val="00547F85"/>
    <w:rPr>
      <w:rFonts w:hint="default"/>
      <w:sz w:val="24"/>
      <w:szCs w:val="24"/>
    </w:rPr>
  </w:style>
  <w:style w:type="character" w:customStyle="1" w:styleId="WW8Num38z1">
    <w:name w:val="WW8Num38z1"/>
    <w:rsid w:val="00547F85"/>
  </w:style>
  <w:style w:type="character" w:customStyle="1" w:styleId="WW8Num38z2">
    <w:name w:val="WW8Num38z2"/>
    <w:rsid w:val="00547F85"/>
  </w:style>
  <w:style w:type="character" w:customStyle="1" w:styleId="WW8Num39z0">
    <w:name w:val="WW8Num39z0"/>
    <w:rsid w:val="00547F85"/>
    <w:rPr>
      <w:rFonts w:hint="default"/>
      <w:szCs w:val="24"/>
    </w:rPr>
  </w:style>
  <w:style w:type="character" w:customStyle="1" w:styleId="WW8Num39z1">
    <w:name w:val="WW8Num39z1"/>
    <w:rsid w:val="00547F85"/>
    <w:rPr>
      <w:rFonts w:hint="default"/>
      <w:bCs/>
      <w:color w:val="000000"/>
      <w:sz w:val="24"/>
      <w:szCs w:val="24"/>
    </w:rPr>
  </w:style>
  <w:style w:type="character" w:customStyle="1" w:styleId="WW8Num40z0">
    <w:name w:val="WW8Num40z0"/>
    <w:rsid w:val="00547F85"/>
    <w:rPr>
      <w:rFonts w:hint="default"/>
      <w:sz w:val="24"/>
      <w:szCs w:val="22"/>
    </w:rPr>
  </w:style>
  <w:style w:type="character" w:customStyle="1" w:styleId="WW8Num40z1">
    <w:name w:val="WW8Num40z1"/>
    <w:rsid w:val="00547F85"/>
    <w:rPr>
      <w:rFonts w:hint="default"/>
    </w:rPr>
  </w:style>
  <w:style w:type="character" w:customStyle="1" w:styleId="WW8Num41z0">
    <w:name w:val="WW8Num41z0"/>
    <w:rsid w:val="00547F85"/>
    <w:rPr>
      <w:rFonts w:ascii="Times New Roman" w:hAnsi="Times New Roman" w:cs="Times New Roman" w:hint="default"/>
      <w:b w:val="0"/>
      <w:bCs/>
      <w:color w:val="000000"/>
      <w:spacing w:val="-4"/>
      <w:sz w:val="24"/>
      <w:szCs w:val="24"/>
    </w:rPr>
  </w:style>
  <w:style w:type="character" w:customStyle="1" w:styleId="WW8Num41z1">
    <w:name w:val="WW8Num41z1"/>
    <w:rsid w:val="00547F85"/>
    <w:rPr>
      <w:rFonts w:hint="default"/>
      <w:b w:val="0"/>
      <w:bCs/>
      <w:color w:val="FF0000"/>
      <w:sz w:val="24"/>
      <w:szCs w:val="24"/>
    </w:rPr>
  </w:style>
  <w:style w:type="character" w:customStyle="1" w:styleId="WW8Num41z2">
    <w:name w:val="WW8Num41z2"/>
    <w:rsid w:val="00547F85"/>
    <w:rPr>
      <w:rFonts w:hint="default"/>
      <w:bCs/>
      <w:sz w:val="24"/>
      <w:szCs w:val="24"/>
    </w:rPr>
  </w:style>
  <w:style w:type="character" w:customStyle="1" w:styleId="WW8Num42z0">
    <w:name w:val="WW8Num42z0"/>
    <w:rsid w:val="00547F85"/>
    <w:rPr>
      <w:rFonts w:hint="default"/>
      <w:iCs/>
      <w:sz w:val="24"/>
    </w:rPr>
  </w:style>
  <w:style w:type="character" w:customStyle="1" w:styleId="WW8Num42z1">
    <w:name w:val="WW8Num42z1"/>
    <w:rsid w:val="00547F85"/>
  </w:style>
  <w:style w:type="character" w:customStyle="1" w:styleId="WW8Num42z3">
    <w:name w:val="WW8Num42z3"/>
    <w:rsid w:val="00547F85"/>
  </w:style>
  <w:style w:type="character" w:customStyle="1" w:styleId="WW8Num42z4">
    <w:name w:val="WW8Num42z4"/>
    <w:rsid w:val="00547F85"/>
  </w:style>
  <w:style w:type="character" w:customStyle="1" w:styleId="WW8Num42z5">
    <w:name w:val="WW8Num42z5"/>
    <w:rsid w:val="00547F85"/>
  </w:style>
  <w:style w:type="character" w:customStyle="1" w:styleId="WW8Num43z0">
    <w:name w:val="WW8Num43z0"/>
    <w:rsid w:val="00547F85"/>
    <w:rPr>
      <w:rFonts w:ascii="Times New Roman" w:hAnsi="Times New Roman" w:cs="Times New Roman" w:hint="default"/>
      <w:sz w:val="24"/>
      <w:szCs w:val="24"/>
    </w:rPr>
  </w:style>
  <w:style w:type="character" w:customStyle="1" w:styleId="WW8Num44z0">
    <w:name w:val="WW8Num44z0"/>
    <w:rsid w:val="00547F85"/>
    <w:rPr>
      <w:rFonts w:ascii="Symbol" w:hAnsi="Symbol" w:cs="Symbol" w:hint="default"/>
      <w:color w:val="000000"/>
    </w:rPr>
  </w:style>
  <w:style w:type="character" w:customStyle="1" w:styleId="WW8Num44z1">
    <w:name w:val="WW8Num44z1"/>
    <w:rsid w:val="00547F85"/>
    <w:rPr>
      <w:rFonts w:ascii="Courier New" w:hAnsi="Courier New" w:cs="Courier New" w:hint="default"/>
    </w:rPr>
  </w:style>
  <w:style w:type="character" w:customStyle="1" w:styleId="WW8Num45z0">
    <w:name w:val="WW8Num45z0"/>
    <w:rsid w:val="00547F85"/>
    <w:rPr>
      <w:rFonts w:hint="default"/>
      <w:bCs/>
      <w:sz w:val="24"/>
      <w:szCs w:val="24"/>
    </w:rPr>
  </w:style>
  <w:style w:type="character" w:customStyle="1" w:styleId="WW8Num46z0">
    <w:name w:val="WW8Num46z0"/>
    <w:rsid w:val="00547F85"/>
    <w:rPr>
      <w:rFonts w:hint="default"/>
      <w:bCs/>
      <w:color w:val="000000"/>
      <w:sz w:val="24"/>
      <w:szCs w:val="24"/>
    </w:rPr>
  </w:style>
  <w:style w:type="character" w:customStyle="1" w:styleId="WW8Num47z0">
    <w:name w:val="WW8Num47z0"/>
    <w:rsid w:val="00547F85"/>
    <w:rPr>
      <w:rFonts w:hint="default"/>
    </w:rPr>
  </w:style>
  <w:style w:type="character" w:customStyle="1" w:styleId="WW8Num47z1">
    <w:name w:val="WW8Num47z1"/>
    <w:rsid w:val="00547F85"/>
    <w:rPr>
      <w:rFonts w:hint="default"/>
      <w:b w:val="0"/>
    </w:rPr>
  </w:style>
  <w:style w:type="character" w:customStyle="1" w:styleId="WW8Num48z0">
    <w:name w:val="WW8Num48z0"/>
    <w:rsid w:val="00547F85"/>
    <w:rPr>
      <w:rFonts w:hint="default"/>
      <w:bCs/>
      <w:sz w:val="24"/>
      <w:szCs w:val="24"/>
    </w:rPr>
  </w:style>
  <w:style w:type="character" w:customStyle="1" w:styleId="WW8Num49z0">
    <w:name w:val="WW8Num49z0"/>
    <w:rsid w:val="00547F85"/>
    <w:rPr>
      <w:rFonts w:ascii="Symbol" w:hAnsi="Symbol" w:cs="Symbol" w:hint="default"/>
    </w:rPr>
  </w:style>
  <w:style w:type="character" w:customStyle="1" w:styleId="WW8Num50z0">
    <w:name w:val="WW8Num50z0"/>
    <w:rsid w:val="00547F85"/>
    <w:rPr>
      <w:rFonts w:ascii="Symbol" w:hAnsi="Symbol" w:cs="Symbol" w:hint="default"/>
      <w:color w:val="auto"/>
      <w:sz w:val="24"/>
      <w:szCs w:val="24"/>
    </w:rPr>
  </w:style>
  <w:style w:type="character" w:customStyle="1" w:styleId="WW8Num51z0">
    <w:name w:val="WW8Num51z0"/>
    <w:rsid w:val="00547F85"/>
    <w:rPr>
      <w:rFonts w:hint="default"/>
      <w:b/>
    </w:rPr>
  </w:style>
  <w:style w:type="character" w:customStyle="1" w:styleId="WW8Num51z1">
    <w:name w:val="WW8Num51z1"/>
    <w:rsid w:val="00547F85"/>
    <w:rPr>
      <w:rFonts w:hint="default"/>
      <w:b w:val="0"/>
      <w:bCs/>
      <w:color w:val="000000"/>
      <w:sz w:val="24"/>
      <w:szCs w:val="24"/>
    </w:rPr>
  </w:style>
  <w:style w:type="character" w:customStyle="1" w:styleId="WW8Num52z0">
    <w:name w:val="WW8Num52z0"/>
    <w:rsid w:val="00547F85"/>
  </w:style>
  <w:style w:type="character" w:customStyle="1" w:styleId="WW8Num52z1">
    <w:name w:val="WW8Num52z1"/>
    <w:rsid w:val="00547F85"/>
  </w:style>
  <w:style w:type="character" w:customStyle="1" w:styleId="WW8Num52z2">
    <w:name w:val="WW8Num52z2"/>
    <w:rsid w:val="00547F85"/>
  </w:style>
  <w:style w:type="character" w:customStyle="1" w:styleId="WW8Num53z0">
    <w:name w:val="WW8Num53z0"/>
    <w:rsid w:val="00547F85"/>
    <w:rPr>
      <w:rFonts w:hint="default"/>
      <w:b/>
      <w:bCs/>
      <w:iCs/>
      <w:sz w:val="22"/>
      <w:szCs w:val="22"/>
    </w:rPr>
  </w:style>
  <w:style w:type="character" w:customStyle="1" w:styleId="WW8Num53z2">
    <w:name w:val="WW8Num53z2"/>
    <w:rsid w:val="00547F85"/>
  </w:style>
  <w:style w:type="character" w:customStyle="1" w:styleId="WW8Num53z3">
    <w:name w:val="WW8Num53z3"/>
    <w:rsid w:val="00547F85"/>
    <w:rPr>
      <w:rFonts w:ascii="Symbol" w:hAnsi="Symbol" w:cs="Times New Roman" w:hint="default"/>
    </w:rPr>
  </w:style>
  <w:style w:type="character" w:customStyle="1" w:styleId="WW8Num53z4">
    <w:name w:val="WW8Num53z4"/>
    <w:rsid w:val="00547F85"/>
  </w:style>
  <w:style w:type="character" w:customStyle="1" w:styleId="WW8Num53z5">
    <w:name w:val="WW8Num53z5"/>
    <w:rsid w:val="00547F85"/>
  </w:style>
  <w:style w:type="character" w:customStyle="1" w:styleId="WW8Num53z6">
    <w:name w:val="WW8Num53z6"/>
    <w:rsid w:val="00547F85"/>
  </w:style>
  <w:style w:type="character" w:customStyle="1" w:styleId="WW8Num53z7">
    <w:name w:val="WW8Num53z7"/>
    <w:rsid w:val="00547F85"/>
  </w:style>
  <w:style w:type="character" w:customStyle="1" w:styleId="WW8Num53z8">
    <w:name w:val="WW8Num53z8"/>
    <w:rsid w:val="00547F85"/>
  </w:style>
  <w:style w:type="character" w:customStyle="1" w:styleId="WW8Num54z0">
    <w:name w:val="WW8Num54z0"/>
    <w:rsid w:val="00547F85"/>
    <w:rPr>
      <w:rFonts w:hint="default"/>
      <w:sz w:val="24"/>
      <w:szCs w:val="24"/>
    </w:rPr>
  </w:style>
  <w:style w:type="character" w:customStyle="1" w:styleId="WW8Num55z0">
    <w:name w:val="WW8Num55z0"/>
    <w:rsid w:val="00547F85"/>
    <w:rPr>
      <w:rFonts w:hint="default"/>
    </w:rPr>
  </w:style>
  <w:style w:type="character" w:customStyle="1" w:styleId="WW8Num55z1">
    <w:name w:val="WW8Num55z1"/>
    <w:rsid w:val="00547F85"/>
    <w:rPr>
      <w:rFonts w:hint="default"/>
      <w:b w:val="0"/>
    </w:rPr>
  </w:style>
  <w:style w:type="character" w:customStyle="1" w:styleId="WW8Num55z2">
    <w:name w:val="WW8Num55z2"/>
    <w:rsid w:val="00547F85"/>
  </w:style>
  <w:style w:type="character" w:customStyle="1" w:styleId="WW8Num55z3">
    <w:name w:val="WW8Num55z3"/>
    <w:rsid w:val="00547F85"/>
  </w:style>
  <w:style w:type="character" w:customStyle="1" w:styleId="WW8Num55z4">
    <w:name w:val="WW8Num55z4"/>
    <w:rsid w:val="00547F85"/>
  </w:style>
  <w:style w:type="character" w:customStyle="1" w:styleId="WW8Num55z5">
    <w:name w:val="WW8Num55z5"/>
    <w:rsid w:val="00547F85"/>
  </w:style>
  <w:style w:type="character" w:customStyle="1" w:styleId="WW8Num55z6">
    <w:name w:val="WW8Num55z6"/>
    <w:rsid w:val="00547F85"/>
  </w:style>
  <w:style w:type="character" w:customStyle="1" w:styleId="WW8Num55z7">
    <w:name w:val="WW8Num55z7"/>
    <w:rsid w:val="00547F85"/>
  </w:style>
  <w:style w:type="character" w:customStyle="1" w:styleId="WW8Num55z8">
    <w:name w:val="WW8Num55z8"/>
    <w:rsid w:val="00547F85"/>
  </w:style>
  <w:style w:type="character" w:customStyle="1" w:styleId="WW8Num56z0">
    <w:name w:val="WW8Num56z0"/>
    <w:rsid w:val="00547F85"/>
    <w:rPr>
      <w:rFonts w:hint="default"/>
      <w:bCs/>
      <w:sz w:val="24"/>
      <w:szCs w:val="24"/>
    </w:rPr>
  </w:style>
  <w:style w:type="character" w:customStyle="1" w:styleId="WW8Num56z3">
    <w:name w:val="WW8Num56z3"/>
    <w:rsid w:val="00547F85"/>
  </w:style>
  <w:style w:type="character" w:customStyle="1" w:styleId="WW8Num56z4">
    <w:name w:val="WW8Num56z4"/>
    <w:rsid w:val="00547F85"/>
  </w:style>
  <w:style w:type="character" w:customStyle="1" w:styleId="WW8Num56z5">
    <w:name w:val="WW8Num56z5"/>
    <w:rsid w:val="00547F85"/>
  </w:style>
  <w:style w:type="character" w:customStyle="1" w:styleId="WW8Num56z6">
    <w:name w:val="WW8Num56z6"/>
    <w:rsid w:val="00547F85"/>
  </w:style>
  <w:style w:type="character" w:customStyle="1" w:styleId="WW8Num56z7">
    <w:name w:val="WW8Num56z7"/>
    <w:rsid w:val="00547F85"/>
  </w:style>
  <w:style w:type="character" w:customStyle="1" w:styleId="WW8Num56z8">
    <w:name w:val="WW8Num56z8"/>
    <w:rsid w:val="00547F85"/>
  </w:style>
  <w:style w:type="character" w:customStyle="1" w:styleId="WW8Num57z0">
    <w:name w:val="WW8Num57z0"/>
    <w:rsid w:val="00547F85"/>
    <w:rPr>
      <w:rFonts w:ascii="Symbol" w:hAnsi="Symbol" w:cs="Symbol" w:hint="default"/>
      <w:color w:val="auto"/>
      <w:sz w:val="24"/>
    </w:rPr>
  </w:style>
  <w:style w:type="character" w:customStyle="1" w:styleId="WW8Num58z0">
    <w:name w:val="WW8Num58z0"/>
    <w:rsid w:val="00547F85"/>
    <w:rPr>
      <w:rFonts w:hint="default"/>
      <w:bCs/>
      <w:sz w:val="24"/>
      <w:szCs w:val="24"/>
    </w:rPr>
  </w:style>
  <w:style w:type="character" w:customStyle="1" w:styleId="WW8Num58z1">
    <w:name w:val="WW8Num58z1"/>
    <w:rsid w:val="00547F85"/>
  </w:style>
  <w:style w:type="character" w:customStyle="1" w:styleId="WW8Num58z2">
    <w:name w:val="WW8Num58z2"/>
    <w:rsid w:val="00547F85"/>
  </w:style>
  <w:style w:type="character" w:customStyle="1" w:styleId="WW8Num58z3">
    <w:name w:val="WW8Num58z3"/>
    <w:rsid w:val="00547F85"/>
  </w:style>
  <w:style w:type="character" w:customStyle="1" w:styleId="WW8Num58z4">
    <w:name w:val="WW8Num58z4"/>
    <w:rsid w:val="00547F85"/>
  </w:style>
  <w:style w:type="character" w:customStyle="1" w:styleId="WW8Num58z5">
    <w:name w:val="WW8Num58z5"/>
    <w:rsid w:val="00547F85"/>
  </w:style>
  <w:style w:type="character" w:customStyle="1" w:styleId="WW8Num58z6">
    <w:name w:val="WW8Num58z6"/>
    <w:rsid w:val="00547F85"/>
  </w:style>
  <w:style w:type="character" w:customStyle="1" w:styleId="WW8Num58z7">
    <w:name w:val="WW8Num58z7"/>
    <w:rsid w:val="00547F85"/>
  </w:style>
  <w:style w:type="character" w:customStyle="1" w:styleId="WW8Num58z8">
    <w:name w:val="WW8Num58z8"/>
    <w:rsid w:val="00547F85"/>
  </w:style>
  <w:style w:type="character" w:customStyle="1" w:styleId="WW8Num59z0">
    <w:name w:val="WW8Num59z0"/>
    <w:rsid w:val="00547F85"/>
    <w:rPr>
      <w:b/>
      <w:bCs w:val="0"/>
    </w:rPr>
  </w:style>
  <w:style w:type="character" w:customStyle="1" w:styleId="WW8Num59z1">
    <w:name w:val="WW8Num59z1"/>
    <w:rsid w:val="00547F85"/>
  </w:style>
  <w:style w:type="character" w:customStyle="1" w:styleId="WW8Num60z0">
    <w:name w:val="WW8Num60z0"/>
    <w:rsid w:val="00547F85"/>
    <w:rPr>
      <w:rFonts w:hint="default"/>
      <w:sz w:val="24"/>
      <w:szCs w:val="24"/>
    </w:rPr>
  </w:style>
  <w:style w:type="character" w:customStyle="1" w:styleId="WW8Num60z1">
    <w:name w:val="WW8Num60z1"/>
    <w:rsid w:val="00547F85"/>
  </w:style>
  <w:style w:type="character" w:customStyle="1" w:styleId="WW8Num60z2">
    <w:name w:val="WW8Num60z2"/>
    <w:rsid w:val="00547F85"/>
  </w:style>
  <w:style w:type="character" w:customStyle="1" w:styleId="WW8Num60z3">
    <w:name w:val="WW8Num60z3"/>
    <w:rsid w:val="00547F85"/>
  </w:style>
  <w:style w:type="character" w:customStyle="1" w:styleId="WW8Num60z4">
    <w:name w:val="WW8Num60z4"/>
    <w:rsid w:val="00547F85"/>
  </w:style>
  <w:style w:type="character" w:customStyle="1" w:styleId="WW8Num60z5">
    <w:name w:val="WW8Num60z5"/>
    <w:rsid w:val="00547F85"/>
  </w:style>
  <w:style w:type="character" w:customStyle="1" w:styleId="WW8Num60z6">
    <w:name w:val="WW8Num60z6"/>
    <w:rsid w:val="00547F85"/>
  </w:style>
  <w:style w:type="character" w:customStyle="1" w:styleId="WW8Num60z7">
    <w:name w:val="WW8Num60z7"/>
    <w:rsid w:val="00547F85"/>
  </w:style>
  <w:style w:type="character" w:customStyle="1" w:styleId="WW8Num60z8">
    <w:name w:val="WW8Num60z8"/>
    <w:rsid w:val="00547F85"/>
  </w:style>
  <w:style w:type="character" w:customStyle="1" w:styleId="WW8Num61z0">
    <w:name w:val="WW8Num61z0"/>
    <w:rsid w:val="00547F85"/>
    <w:rPr>
      <w:rFonts w:hint="default"/>
      <w:b/>
      <w:bCs/>
      <w:color w:val="000000"/>
      <w:sz w:val="24"/>
      <w:szCs w:val="24"/>
    </w:rPr>
  </w:style>
  <w:style w:type="character" w:customStyle="1" w:styleId="WW8Num62z0">
    <w:name w:val="WW8Num62z0"/>
    <w:rsid w:val="00547F85"/>
    <w:rPr>
      <w:rFonts w:hint="default"/>
      <w:bCs/>
      <w:sz w:val="24"/>
      <w:szCs w:val="24"/>
    </w:rPr>
  </w:style>
  <w:style w:type="character" w:customStyle="1" w:styleId="WW8Num62z1">
    <w:name w:val="WW8Num62z1"/>
    <w:rsid w:val="00547F85"/>
  </w:style>
  <w:style w:type="character" w:customStyle="1" w:styleId="WW8Num62z2">
    <w:name w:val="WW8Num62z2"/>
    <w:rsid w:val="00547F85"/>
  </w:style>
  <w:style w:type="character" w:customStyle="1" w:styleId="WW8Num62z3">
    <w:name w:val="WW8Num62z3"/>
    <w:rsid w:val="00547F85"/>
  </w:style>
  <w:style w:type="character" w:customStyle="1" w:styleId="WW8Num62z4">
    <w:name w:val="WW8Num62z4"/>
    <w:rsid w:val="00547F85"/>
  </w:style>
  <w:style w:type="character" w:customStyle="1" w:styleId="WW8Num62z5">
    <w:name w:val="WW8Num62z5"/>
    <w:rsid w:val="00547F85"/>
  </w:style>
  <w:style w:type="character" w:customStyle="1" w:styleId="WW8Num62z6">
    <w:name w:val="WW8Num62z6"/>
    <w:rsid w:val="00547F85"/>
  </w:style>
  <w:style w:type="character" w:customStyle="1" w:styleId="WW8Num62z7">
    <w:name w:val="WW8Num62z7"/>
    <w:rsid w:val="00547F85"/>
  </w:style>
  <w:style w:type="character" w:customStyle="1" w:styleId="WW8Num62z8">
    <w:name w:val="WW8Num62z8"/>
    <w:rsid w:val="00547F85"/>
  </w:style>
  <w:style w:type="character" w:customStyle="1" w:styleId="WW8Num63z0">
    <w:name w:val="WW8Num63z0"/>
    <w:rsid w:val="00547F85"/>
    <w:rPr>
      <w:rFonts w:hint="default"/>
      <w:b w:val="0"/>
    </w:rPr>
  </w:style>
  <w:style w:type="character" w:customStyle="1" w:styleId="WW8Num63z1">
    <w:name w:val="WW8Num63z1"/>
    <w:rsid w:val="00547F85"/>
    <w:rPr>
      <w:rFonts w:hint="default"/>
    </w:rPr>
  </w:style>
  <w:style w:type="character" w:customStyle="1" w:styleId="WW8Num64z0">
    <w:name w:val="WW8Num64z0"/>
    <w:rsid w:val="00547F85"/>
    <w:rPr>
      <w:rFonts w:hint="default"/>
      <w:bCs/>
      <w:sz w:val="24"/>
      <w:szCs w:val="24"/>
    </w:rPr>
  </w:style>
  <w:style w:type="character" w:customStyle="1" w:styleId="WW8Num64z1">
    <w:name w:val="WW8Num64z1"/>
    <w:rsid w:val="00547F85"/>
    <w:rPr>
      <w:rFonts w:hint="default"/>
      <w:b w:val="0"/>
      <w:bCs/>
      <w:sz w:val="24"/>
      <w:szCs w:val="24"/>
    </w:rPr>
  </w:style>
  <w:style w:type="character" w:customStyle="1" w:styleId="WW8Num65z0">
    <w:name w:val="WW8Num65z0"/>
    <w:rsid w:val="00547F85"/>
    <w:rPr>
      <w:rFonts w:hint="default"/>
      <w:b/>
      <w:bCs/>
      <w:sz w:val="24"/>
      <w:szCs w:val="24"/>
    </w:rPr>
  </w:style>
  <w:style w:type="character" w:customStyle="1" w:styleId="WW8Num65z1">
    <w:name w:val="WW8Num65z1"/>
    <w:rsid w:val="00547F85"/>
  </w:style>
  <w:style w:type="character" w:customStyle="1" w:styleId="WW8Num65z2">
    <w:name w:val="WW8Num65z2"/>
    <w:rsid w:val="00547F85"/>
  </w:style>
  <w:style w:type="character" w:customStyle="1" w:styleId="WW8Num65z3">
    <w:name w:val="WW8Num65z3"/>
    <w:rsid w:val="00547F85"/>
  </w:style>
  <w:style w:type="character" w:customStyle="1" w:styleId="WW8Num65z4">
    <w:name w:val="WW8Num65z4"/>
    <w:rsid w:val="00547F85"/>
  </w:style>
  <w:style w:type="character" w:customStyle="1" w:styleId="WW8Num65z5">
    <w:name w:val="WW8Num65z5"/>
    <w:rsid w:val="00547F85"/>
  </w:style>
  <w:style w:type="character" w:customStyle="1" w:styleId="WW8Num65z6">
    <w:name w:val="WW8Num65z6"/>
    <w:rsid w:val="00547F85"/>
  </w:style>
  <w:style w:type="character" w:customStyle="1" w:styleId="WW8Num65z7">
    <w:name w:val="WW8Num65z7"/>
    <w:rsid w:val="00547F85"/>
  </w:style>
  <w:style w:type="character" w:customStyle="1" w:styleId="WW8Num65z8">
    <w:name w:val="WW8Num65z8"/>
    <w:rsid w:val="00547F85"/>
  </w:style>
  <w:style w:type="character" w:customStyle="1" w:styleId="WW8Num66z0">
    <w:name w:val="WW8Num66z0"/>
    <w:rsid w:val="00547F85"/>
    <w:rPr>
      <w:rFonts w:hint="default"/>
      <w:b w:val="0"/>
      <w:iCs/>
      <w:sz w:val="24"/>
    </w:rPr>
  </w:style>
  <w:style w:type="character" w:customStyle="1" w:styleId="WW8Num66z1">
    <w:name w:val="WW8Num66z1"/>
    <w:rsid w:val="00547F85"/>
  </w:style>
  <w:style w:type="character" w:customStyle="1" w:styleId="WW8Num66z2">
    <w:name w:val="WW8Num66z2"/>
    <w:rsid w:val="00547F85"/>
  </w:style>
  <w:style w:type="character" w:customStyle="1" w:styleId="WW8Num66z3">
    <w:name w:val="WW8Num66z3"/>
    <w:rsid w:val="00547F85"/>
  </w:style>
  <w:style w:type="character" w:customStyle="1" w:styleId="WW8Num66z4">
    <w:name w:val="WW8Num66z4"/>
    <w:rsid w:val="00547F85"/>
  </w:style>
  <w:style w:type="character" w:customStyle="1" w:styleId="WW8Num66z5">
    <w:name w:val="WW8Num66z5"/>
    <w:rsid w:val="00547F85"/>
  </w:style>
  <w:style w:type="character" w:customStyle="1" w:styleId="WW8Num66z6">
    <w:name w:val="WW8Num66z6"/>
    <w:rsid w:val="00547F85"/>
  </w:style>
  <w:style w:type="character" w:customStyle="1" w:styleId="WW8Num66z7">
    <w:name w:val="WW8Num66z7"/>
    <w:rsid w:val="00547F85"/>
  </w:style>
  <w:style w:type="character" w:customStyle="1" w:styleId="WW8Num66z8">
    <w:name w:val="WW8Num66z8"/>
    <w:rsid w:val="00547F85"/>
  </w:style>
  <w:style w:type="character" w:customStyle="1" w:styleId="WW8Num67z0">
    <w:name w:val="WW8Num67z0"/>
    <w:rsid w:val="00547F85"/>
    <w:rPr>
      <w:rFonts w:hint="default"/>
      <w:bCs w:val="0"/>
      <w:sz w:val="24"/>
      <w:szCs w:val="24"/>
    </w:rPr>
  </w:style>
  <w:style w:type="character" w:customStyle="1" w:styleId="WW8Num67z1">
    <w:name w:val="WW8Num67z1"/>
    <w:rsid w:val="00547F85"/>
    <w:rPr>
      <w:rFonts w:ascii="Times New Roman" w:eastAsia="Times New Roman" w:hAnsi="Times New Roman" w:cs="Times New Roman"/>
      <w:bCs w:val="0"/>
      <w:sz w:val="24"/>
      <w:szCs w:val="24"/>
    </w:rPr>
  </w:style>
  <w:style w:type="character" w:customStyle="1" w:styleId="WW8Num68z0">
    <w:name w:val="WW8Num68z0"/>
    <w:rsid w:val="00547F85"/>
    <w:rPr>
      <w:rFonts w:hint="default"/>
      <w:sz w:val="24"/>
      <w:szCs w:val="24"/>
    </w:rPr>
  </w:style>
  <w:style w:type="character" w:customStyle="1" w:styleId="WW8Num68z1">
    <w:name w:val="WW8Num68z1"/>
    <w:rsid w:val="00547F85"/>
    <w:rPr>
      <w:rFonts w:ascii="Symbol" w:hAnsi="Symbol" w:cs="Symbol" w:hint="default"/>
    </w:rPr>
  </w:style>
  <w:style w:type="character" w:customStyle="1" w:styleId="WW8Num68z3">
    <w:name w:val="WW8Num68z3"/>
    <w:rsid w:val="00547F85"/>
    <w:rPr>
      <w:rFonts w:ascii="Times New Roman" w:hAnsi="Times New Roman" w:cs="Times New Roman" w:hint="default"/>
    </w:rPr>
  </w:style>
  <w:style w:type="character" w:customStyle="1" w:styleId="WW8Num69z0">
    <w:name w:val="WW8Num69z0"/>
    <w:rsid w:val="00547F85"/>
    <w:rPr>
      <w:rFonts w:hint="default"/>
      <w:bCs/>
      <w:sz w:val="24"/>
    </w:rPr>
  </w:style>
  <w:style w:type="character" w:customStyle="1" w:styleId="WW8Num69z1">
    <w:name w:val="WW8Num69z1"/>
    <w:rsid w:val="00547F85"/>
    <w:rPr>
      <w:rFonts w:hint="default"/>
      <w:b w:val="0"/>
      <w:bCs/>
      <w:sz w:val="24"/>
    </w:rPr>
  </w:style>
  <w:style w:type="character" w:customStyle="1" w:styleId="WW8Num69z3">
    <w:name w:val="WW8Num69z3"/>
    <w:rsid w:val="00547F85"/>
    <w:rPr>
      <w:rFonts w:hint="default"/>
      <w:color w:val="auto"/>
    </w:rPr>
  </w:style>
  <w:style w:type="character" w:customStyle="1" w:styleId="WW8Num70z0">
    <w:name w:val="WW8Num70z0"/>
    <w:rsid w:val="00547F85"/>
    <w:rPr>
      <w:rFonts w:hint="default"/>
      <w:b w:val="0"/>
      <w:sz w:val="24"/>
      <w:szCs w:val="24"/>
    </w:rPr>
  </w:style>
  <w:style w:type="character" w:customStyle="1" w:styleId="WW8Num70z1">
    <w:name w:val="WW8Num70z1"/>
    <w:rsid w:val="00547F85"/>
  </w:style>
  <w:style w:type="character" w:customStyle="1" w:styleId="WW8Num70z2">
    <w:name w:val="WW8Num70z2"/>
    <w:rsid w:val="00547F85"/>
  </w:style>
  <w:style w:type="character" w:customStyle="1" w:styleId="WW8Num70z3">
    <w:name w:val="WW8Num70z3"/>
    <w:rsid w:val="00547F85"/>
  </w:style>
  <w:style w:type="character" w:customStyle="1" w:styleId="WW8Num70z4">
    <w:name w:val="WW8Num70z4"/>
    <w:rsid w:val="00547F85"/>
  </w:style>
  <w:style w:type="character" w:customStyle="1" w:styleId="WW8Num70z5">
    <w:name w:val="WW8Num70z5"/>
    <w:rsid w:val="00547F85"/>
  </w:style>
  <w:style w:type="character" w:customStyle="1" w:styleId="WW8Num70z6">
    <w:name w:val="WW8Num70z6"/>
    <w:rsid w:val="00547F85"/>
  </w:style>
  <w:style w:type="character" w:customStyle="1" w:styleId="WW8Num70z7">
    <w:name w:val="WW8Num70z7"/>
    <w:rsid w:val="00547F85"/>
  </w:style>
  <w:style w:type="character" w:customStyle="1" w:styleId="WW8Num70z8">
    <w:name w:val="WW8Num70z8"/>
    <w:rsid w:val="00547F85"/>
  </w:style>
  <w:style w:type="character" w:customStyle="1" w:styleId="WW8Num71z0">
    <w:name w:val="WW8Num71z0"/>
    <w:rsid w:val="00547F85"/>
    <w:rPr>
      <w:rFonts w:hint="default"/>
      <w:b w:val="0"/>
      <w:sz w:val="24"/>
      <w:szCs w:val="24"/>
    </w:rPr>
  </w:style>
  <w:style w:type="character" w:customStyle="1" w:styleId="WW8Num71z1">
    <w:name w:val="WW8Num71z1"/>
    <w:rsid w:val="00547F85"/>
  </w:style>
  <w:style w:type="character" w:customStyle="1" w:styleId="WW8Num71z2">
    <w:name w:val="WW8Num71z2"/>
    <w:rsid w:val="00547F85"/>
  </w:style>
  <w:style w:type="character" w:customStyle="1" w:styleId="WW8Num71z3">
    <w:name w:val="WW8Num71z3"/>
    <w:rsid w:val="00547F85"/>
  </w:style>
  <w:style w:type="character" w:customStyle="1" w:styleId="WW8Num71z4">
    <w:name w:val="WW8Num71z4"/>
    <w:rsid w:val="00547F85"/>
  </w:style>
  <w:style w:type="character" w:customStyle="1" w:styleId="WW8Num71z5">
    <w:name w:val="WW8Num71z5"/>
    <w:rsid w:val="00547F85"/>
  </w:style>
  <w:style w:type="character" w:customStyle="1" w:styleId="WW8Num71z6">
    <w:name w:val="WW8Num71z6"/>
    <w:rsid w:val="00547F85"/>
  </w:style>
  <w:style w:type="character" w:customStyle="1" w:styleId="WW8Num71z7">
    <w:name w:val="WW8Num71z7"/>
    <w:rsid w:val="00547F85"/>
  </w:style>
  <w:style w:type="character" w:customStyle="1" w:styleId="WW8Num71z8">
    <w:name w:val="WW8Num71z8"/>
    <w:rsid w:val="00547F85"/>
  </w:style>
  <w:style w:type="character" w:customStyle="1" w:styleId="WW8Num72z0">
    <w:name w:val="WW8Num72z0"/>
    <w:rsid w:val="00547F85"/>
    <w:rPr>
      <w:rFonts w:hint="default"/>
    </w:rPr>
  </w:style>
  <w:style w:type="character" w:customStyle="1" w:styleId="WW8Num72z1">
    <w:name w:val="WW8Num72z1"/>
    <w:rsid w:val="00547F85"/>
    <w:rPr>
      <w:rFonts w:hint="default"/>
      <w:b w:val="0"/>
      <w:szCs w:val="24"/>
    </w:rPr>
  </w:style>
  <w:style w:type="character" w:customStyle="1" w:styleId="WW8Num73z0">
    <w:name w:val="WW8Num73z0"/>
    <w:rsid w:val="00547F85"/>
  </w:style>
  <w:style w:type="character" w:customStyle="1" w:styleId="WW8Num73z1">
    <w:name w:val="WW8Num73z1"/>
    <w:rsid w:val="00547F85"/>
  </w:style>
  <w:style w:type="character" w:customStyle="1" w:styleId="WW8Num73z2">
    <w:name w:val="WW8Num73z2"/>
    <w:rsid w:val="00547F85"/>
  </w:style>
  <w:style w:type="character" w:customStyle="1" w:styleId="WW8Num73z3">
    <w:name w:val="WW8Num73z3"/>
    <w:rsid w:val="00547F85"/>
  </w:style>
  <w:style w:type="character" w:customStyle="1" w:styleId="WW8Num73z4">
    <w:name w:val="WW8Num73z4"/>
    <w:rsid w:val="00547F85"/>
  </w:style>
  <w:style w:type="character" w:customStyle="1" w:styleId="WW8Num73z5">
    <w:name w:val="WW8Num73z5"/>
    <w:rsid w:val="00547F85"/>
  </w:style>
  <w:style w:type="character" w:customStyle="1" w:styleId="WW8Num73z6">
    <w:name w:val="WW8Num73z6"/>
    <w:rsid w:val="00547F85"/>
  </w:style>
  <w:style w:type="character" w:customStyle="1" w:styleId="WW8Num73z7">
    <w:name w:val="WW8Num73z7"/>
    <w:rsid w:val="00547F85"/>
  </w:style>
  <w:style w:type="character" w:customStyle="1" w:styleId="WW8Num73z8">
    <w:name w:val="WW8Num73z8"/>
    <w:rsid w:val="00547F85"/>
  </w:style>
  <w:style w:type="character" w:customStyle="1" w:styleId="WW8Num74z0">
    <w:name w:val="WW8Num74z0"/>
    <w:rsid w:val="00547F85"/>
    <w:rPr>
      <w:b w:val="0"/>
      <w:bCs/>
      <w:sz w:val="24"/>
    </w:rPr>
  </w:style>
  <w:style w:type="character" w:customStyle="1" w:styleId="WW8Num74z1">
    <w:name w:val="WW8Num74z1"/>
    <w:rsid w:val="00547F85"/>
  </w:style>
  <w:style w:type="character" w:customStyle="1" w:styleId="WW8Num74z2">
    <w:name w:val="WW8Num74z2"/>
    <w:rsid w:val="00547F85"/>
  </w:style>
  <w:style w:type="character" w:customStyle="1" w:styleId="WW8Num74z3">
    <w:name w:val="WW8Num74z3"/>
    <w:rsid w:val="00547F85"/>
  </w:style>
  <w:style w:type="character" w:customStyle="1" w:styleId="WW8Num74z4">
    <w:name w:val="WW8Num74z4"/>
    <w:rsid w:val="00547F85"/>
  </w:style>
  <w:style w:type="character" w:customStyle="1" w:styleId="WW8Num74z5">
    <w:name w:val="WW8Num74z5"/>
    <w:rsid w:val="00547F85"/>
  </w:style>
  <w:style w:type="character" w:customStyle="1" w:styleId="WW8Num74z6">
    <w:name w:val="WW8Num74z6"/>
    <w:rsid w:val="00547F85"/>
  </w:style>
  <w:style w:type="character" w:customStyle="1" w:styleId="WW8Num74z7">
    <w:name w:val="WW8Num74z7"/>
    <w:rsid w:val="00547F85"/>
  </w:style>
  <w:style w:type="character" w:customStyle="1" w:styleId="WW8Num74z8">
    <w:name w:val="WW8Num74z8"/>
    <w:rsid w:val="00547F85"/>
  </w:style>
  <w:style w:type="character" w:customStyle="1" w:styleId="WW8Num75z0">
    <w:name w:val="WW8Num75z0"/>
    <w:rsid w:val="00547F85"/>
    <w:rPr>
      <w:rFonts w:hint="default"/>
      <w:bCs w:val="0"/>
    </w:rPr>
  </w:style>
  <w:style w:type="character" w:customStyle="1" w:styleId="WW8Num76z0">
    <w:name w:val="WW8Num76z0"/>
    <w:rsid w:val="00547F85"/>
    <w:rPr>
      <w:rFonts w:hint="default"/>
      <w:bCs w:val="0"/>
      <w:sz w:val="24"/>
      <w:szCs w:val="24"/>
    </w:rPr>
  </w:style>
  <w:style w:type="character" w:customStyle="1" w:styleId="WW8Num76z1">
    <w:name w:val="WW8Num76z1"/>
    <w:rsid w:val="00547F85"/>
    <w:rPr>
      <w:rFonts w:ascii="Times New Roman" w:eastAsia="Times New Roman" w:hAnsi="Times New Roman" w:cs="Times New Roman"/>
      <w:bCs w:val="0"/>
    </w:rPr>
  </w:style>
  <w:style w:type="character" w:customStyle="1" w:styleId="WW8Num77z0">
    <w:name w:val="WW8Num77z0"/>
    <w:rsid w:val="00547F85"/>
    <w:rPr>
      <w:rFonts w:hint="default"/>
      <w:color w:val="auto"/>
    </w:rPr>
  </w:style>
  <w:style w:type="character" w:customStyle="1" w:styleId="WW8Num77z1">
    <w:name w:val="WW8Num77z1"/>
    <w:rsid w:val="00547F85"/>
    <w:rPr>
      <w:rFonts w:hint="default"/>
      <w:b w:val="0"/>
      <w:bCs w:val="0"/>
      <w:color w:val="000000"/>
      <w:sz w:val="24"/>
      <w:szCs w:val="24"/>
    </w:rPr>
  </w:style>
  <w:style w:type="character" w:customStyle="1" w:styleId="WW8Num78z0">
    <w:name w:val="WW8Num78z0"/>
    <w:rsid w:val="00547F85"/>
    <w:rPr>
      <w:rFonts w:hint="default"/>
      <w:bCs/>
      <w:sz w:val="24"/>
    </w:rPr>
  </w:style>
  <w:style w:type="character" w:customStyle="1" w:styleId="WW8Num78z1">
    <w:name w:val="WW8Num78z1"/>
    <w:rsid w:val="00547F85"/>
    <w:rPr>
      <w:rFonts w:hint="default"/>
      <w:b w:val="0"/>
      <w:bCs/>
      <w:sz w:val="24"/>
    </w:rPr>
  </w:style>
  <w:style w:type="character" w:customStyle="1" w:styleId="WW8Num78z3">
    <w:name w:val="WW8Num78z3"/>
    <w:rsid w:val="00547F85"/>
  </w:style>
  <w:style w:type="character" w:customStyle="1" w:styleId="WW8Num78z4">
    <w:name w:val="WW8Num78z4"/>
    <w:rsid w:val="00547F85"/>
  </w:style>
  <w:style w:type="character" w:customStyle="1" w:styleId="WW8Num78z5">
    <w:name w:val="WW8Num78z5"/>
    <w:rsid w:val="00547F85"/>
  </w:style>
  <w:style w:type="character" w:customStyle="1" w:styleId="WW8Num78z6">
    <w:name w:val="WW8Num78z6"/>
    <w:rsid w:val="00547F85"/>
  </w:style>
  <w:style w:type="character" w:customStyle="1" w:styleId="WW8Num78z7">
    <w:name w:val="WW8Num78z7"/>
    <w:rsid w:val="00547F85"/>
  </w:style>
  <w:style w:type="character" w:customStyle="1" w:styleId="WW8Num78z8">
    <w:name w:val="WW8Num78z8"/>
    <w:rsid w:val="00547F85"/>
  </w:style>
  <w:style w:type="character" w:customStyle="1" w:styleId="WW8Num79z0">
    <w:name w:val="WW8Num79z0"/>
    <w:rsid w:val="00547F85"/>
    <w:rPr>
      <w:rFonts w:hint="default"/>
      <w:b w:val="0"/>
      <w:position w:val="0"/>
      <w:sz w:val="24"/>
      <w:szCs w:val="24"/>
      <w:vertAlign w:val="baseline"/>
    </w:rPr>
  </w:style>
  <w:style w:type="character" w:customStyle="1" w:styleId="WW8Num79z1">
    <w:name w:val="WW8Num79z1"/>
    <w:rsid w:val="00547F85"/>
  </w:style>
  <w:style w:type="character" w:customStyle="1" w:styleId="WW8Num79z2">
    <w:name w:val="WW8Num79z2"/>
    <w:rsid w:val="00547F85"/>
  </w:style>
  <w:style w:type="character" w:customStyle="1" w:styleId="WW8Num79z3">
    <w:name w:val="WW8Num79z3"/>
    <w:rsid w:val="00547F85"/>
  </w:style>
  <w:style w:type="character" w:customStyle="1" w:styleId="WW8Num79z4">
    <w:name w:val="WW8Num79z4"/>
    <w:rsid w:val="00547F85"/>
  </w:style>
  <w:style w:type="character" w:customStyle="1" w:styleId="WW8Num79z5">
    <w:name w:val="WW8Num79z5"/>
    <w:rsid w:val="00547F85"/>
  </w:style>
  <w:style w:type="character" w:customStyle="1" w:styleId="WW8Num79z6">
    <w:name w:val="WW8Num79z6"/>
    <w:rsid w:val="00547F85"/>
  </w:style>
  <w:style w:type="character" w:customStyle="1" w:styleId="WW8Num79z7">
    <w:name w:val="WW8Num79z7"/>
    <w:rsid w:val="00547F85"/>
  </w:style>
  <w:style w:type="character" w:customStyle="1" w:styleId="WW8Num79z8">
    <w:name w:val="WW8Num79z8"/>
    <w:rsid w:val="00547F85"/>
  </w:style>
  <w:style w:type="character" w:customStyle="1" w:styleId="WW8Num80z0">
    <w:name w:val="WW8Num80z0"/>
    <w:rsid w:val="00547F85"/>
    <w:rPr>
      <w:rFonts w:hint="default"/>
    </w:rPr>
  </w:style>
  <w:style w:type="character" w:customStyle="1" w:styleId="WW8Num80z1">
    <w:name w:val="WW8Num80z1"/>
    <w:rsid w:val="00547F85"/>
  </w:style>
  <w:style w:type="character" w:customStyle="1" w:styleId="WW8Num80z2">
    <w:name w:val="WW8Num80z2"/>
    <w:rsid w:val="00547F85"/>
  </w:style>
  <w:style w:type="character" w:customStyle="1" w:styleId="WW8Num80z3">
    <w:name w:val="WW8Num80z3"/>
    <w:rsid w:val="00547F85"/>
  </w:style>
  <w:style w:type="character" w:customStyle="1" w:styleId="WW8Num80z4">
    <w:name w:val="WW8Num80z4"/>
    <w:rsid w:val="00547F85"/>
  </w:style>
  <w:style w:type="character" w:customStyle="1" w:styleId="WW8Num80z5">
    <w:name w:val="WW8Num80z5"/>
    <w:rsid w:val="00547F85"/>
  </w:style>
  <w:style w:type="character" w:customStyle="1" w:styleId="WW8Num80z6">
    <w:name w:val="WW8Num80z6"/>
    <w:rsid w:val="00547F85"/>
  </w:style>
  <w:style w:type="character" w:customStyle="1" w:styleId="WW8Num80z7">
    <w:name w:val="WW8Num80z7"/>
    <w:rsid w:val="00547F85"/>
  </w:style>
  <w:style w:type="character" w:customStyle="1" w:styleId="WW8Num80z8">
    <w:name w:val="WW8Num80z8"/>
    <w:rsid w:val="00547F85"/>
  </w:style>
  <w:style w:type="character" w:customStyle="1" w:styleId="WW8Num81z0">
    <w:name w:val="WW8Num81z0"/>
    <w:rsid w:val="00547F85"/>
    <w:rPr>
      <w:rFonts w:hint="default"/>
    </w:rPr>
  </w:style>
  <w:style w:type="character" w:customStyle="1" w:styleId="WW8Num81z1">
    <w:name w:val="WW8Num81z1"/>
    <w:rsid w:val="00547F85"/>
    <w:rPr>
      <w:rFonts w:hint="default"/>
      <w:b w:val="0"/>
      <w:bCs/>
      <w:sz w:val="24"/>
      <w:szCs w:val="24"/>
    </w:rPr>
  </w:style>
  <w:style w:type="character" w:customStyle="1" w:styleId="WW8Num82z0">
    <w:name w:val="WW8Num82z0"/>
    <w:rsid w:val="00547F85"/>
    <w:rPr>
      <w:rFonts w:hint="default"/>
    </w:rPr>
  </w:style>
  <w:style w:type="character" w:customStyle="1" w:styleId="WW8Num82z1">
    <w:name w:val="WW8Num82z1"/>
    <w:rsid w:val="00547F85"/>
  </w:style>
  <w:style w:type="character" w:customStyle="1" w:styleId="WW8Num82z2">
    <w:name w:val="WW8Num82z2"/>
    <w:rsid w:val="00547F85"/>
  </w:style>
  <w:style w:type="character" w:customStyle="1" w:styleId="WW8Num82z3">
    <w:name w:val="WW8Num82z3"/>
    <w:rsid w:val="00547F85"/>
  </w:style>
  <w:style w:type="character" w:customStyle="1" w:styleId="WW8Num82z4">
    <w:name w:val="WW8Num82z4"/>
    <w:rsid w:val="00547F85"/>
  </w:style>
  <w:style w:type="character" w:customStyle="1" w:styleId="WW8Num82z5">
    <w:name w:val="WW8Num82z5"/>
    <w:rsid w:val="00547F85"/>
  </w:style>
  <w:style w:type="character" w:customStyle="1" w:styleId="WW8Num82z6">
    <w:name w:val="WW8Num82z6"/>
    <w:rsid w:val="00547F85"/>
  </w:style>
  <w:style w:type="character" w:customStyle="1" w:styleId="WW8Num82z7">
    <w:name w:val="WW8Num82z7"/>
    <w:rsid w:val="00547F85"/>
  </w:style>
  <w:style w:type="character" w:customStyle="1" w:styleId="WW8Num82z8">
    <w:name w:val="WW8Num82z8"/>
    <w:rsid w:val="00547F85"/>
  </w:style>
  <w:style w:type="character" w:customStyle="1" w:styleId="WW8Num83z0">
    <w:name w:val="WW8Num83z0"/>
    <w:rsid w:val="00547F85"/>
    <w:rPr>
      <w:sz w:val="24"/>
      <w:szCs w:val="24"/>
    </w:rPr>
  </w:style>
  <w:style w:type="character" w:customStyle="1" w:styleId="WW8Num83z1">
    <w:name w:val="WW8Num83z1"/>
    <w:rsid w:val="00547F85"/>
    <w:rPr>
      <w:rFonts w:ascii="Symbol" w:hAnsi="Symbol" w:cs="Symbol" w:hint="default"/>
    </w:rPr>
  </w:style>
  <w:style w:type="character" w:customStyle="1" w:styleId="WW8Num83z2">
    <w:name w:val="WW8Num83z2"/>
    <w:rsid w:val="00547F85"/>
    <w:rPr>
      <w:rFonts w:hint="default"/>
    </w:rPr>
  </w:style>
  <w:style w:type="character" w:customStyle="1" w:styleId="WW8Num83z3">
    <w:name w:val="WW8Num83z3"/>
    <w:rsid w:val="00547F85"/>
    <w:rPr>
      <w:rFonts w:ascii="Times New Roman" w:hAnsi="Times New Roman" w:cs="Times New Roman" w:hint="default"/>
    </w:rPr>
  </w:style>
  <w:style w:type="character" w:customStyle="1" w:styleId="WW8Num83z5">
    <w:name w:val="WW8Num83z5"/>
    <w:rsid w:val="00547F85"/>
  </w:style>
  <w:style w:type="character" w:customStyle="1" w:styleId="WW8Num83z6">
    <w:name w:val="WW8Num83z6"/>
    <w:rsid w:val="00547F85"/>
    <w:rPr>
      <w:sz w:val="24"/>
      <w:szCs w:val="24"/>
    </w:rPr>
  </w:style>
  <w:style w:type="character" w:customStyle="1" w:styleId="WW8Num83z7">
    <w:name w:val="WW8Num83z7"/>
    <w:rsid w:val="00547F85"/>
  </w:style>
  <w:style w:type="character" w:customStyle="1" w:styleId="WW8Num83z8">
    <w:name w:val="WW8Num83z8"/>
    <w:rsid w:val="00547F85"/>
  </w:style>
  <w:style w:type="character" w:customStyle="1" w:styleId="WW8Num84z0">
    <w:name w:val="WW8Num84z0"/>
    <w:rsid w:val="00547F85"/>
    <w:rPr>
      <w:rFonts w:hint="default"/>
    </w:rPr>
  </w:style>
  <w:style w:type="character" w:customStyle="1" w:styleId="WW8Num84z1">
    <w:name w:val="WW8Num84z1"/>
    <w:rsid w:val="00547F85"/>
  </w:style>
  <w:style w:type="character" w:customStyle="1" w:styleId="WW8Num84z2">
    <w:name w:val="WW8Num84z2"/>
    <w:rsid w:val="00547F85"/>
  </w:style>
  <w:style w:type="character" w:customStyle="1" w:styleId="WW8Num84z3">
    <w:name w:val="WW8Num84z3"/>
    <w:rsid w:val="00547F85"/>
  </w:style>
  <w:style w:type="character" w:customStyle="1" w:styleId="WW8Num84z4">
    <w:name w:val="WW8Num84z4"/>
    <w:rsid w:val="00547F85"/>
  </w:style>
  <w:style w:type="character" w:customStyle="1" w:styleId="WW8Num84z5">
    <w:name w:val="WW8Num84z5"/>
    <w:rsid w:val="00547F85"/>
  </w:style>
  <w:style w:type="character" w:customStyle="1" w:styleId="WW8Num84z6">
    <w:name w:val="WW8Num84z6"/>
    <w:rsid w:val="00547F85"/>
  </w:style>
  <w:style w:type="character" w:customStyle="1" w:styleId="WW8Num84z7">
    <w:name w:val="WW8Num84z7"/>
    <w:rsid w:val="00547F85"/>
  </w:style>
  <w:style w:type="character" w:customStyle="1" w:styleId="WW8Num84z8">
    <w:name w:val="WW8Num84z8"/>
    <w:rsid w:val="00547F85"/>
  </w:style>
  <w:style w:type="character" w:customStyle="1" w:styleId="WW8Num85z0">
    <w:name w:val="WW8Num85z0"/>
    <w:rsid w:val="00547F85"/>
    <w:rPr>
      <w:rFonts w:hint="default"/>
    </w:rPr>
  </w:style>
  <w:style w:type="character" w:customStyle="1" w:styleId="WW8Num86z0">
    <w:name w:val="WW8Num86z0"/>
    <w:rsid w:val="00547F85"/>
  </w:style>
  <w:style w:type="character" w:customStyle="1" w:styleId="WW8Num86z1">
    <w:name w:val="WW8Num86z1"/>
    <w:rsid w:val="00547F85"/>
  </w:style>
  <w:style w:type="character" w:customStyle="1" w:styleId="WW8Num86z2">
    <w:name w:val="WW8Num86z2"/>
    <w:rsid w:val="00547F85"/>
  </w:style>
  <w:style w:type="character" w:customStyle="1" w:styleId="WW8Num86z3">
    <w:name w:val="WW8Num86z3"/>
    <w:rsid w:val="00547F85"/>
  </w:style>
  <w:style w:type="character" w:customStyle="1" w:styleId="WW8Num86z4">
    <w:name w:val="WW8Num86z4"/>
    <w:rsid w:val="00547F85"/>
  </w:style>
  <w:style w:type="character" w:customStyle="1" w:styleId="WW8Num86z5">
    <w:name w:val="WW8Num86z5"/>
    <w:rsid w:val="00547F85"/>
  </w:style>
  <w:style w:type="character" w:customStyle="1" w:styleId="WW8Num86z6">
    <w:name w:val="WW8Num86z6"/>
    <w:rsid w:val="00547F85"/>
  </w:style>
  <w:style w:type="character" w:customStyle="1" w:styleId="WW8Num86z7">
    <w:name w:val="WW8Num86z7"/>
    <w:rsid w:val="00547F85"/>
  </w:style>
  <w:style w:type="character" w:customStyle="1" w:styleId="WW8Num86z8">
    <w:name w:val="WW8Num86z8"/>
    <w:rsid w:val="00547F85"/>
  </w:style>
  <w:style w:type="character" w:customStyle="1" w:styleId="WW8Num87z0">
    <w:name w:val="WW8Num87z0"/>
    <w:rsid w:val="00547F85"/>
    <w:rPr>
      <w:rFonts w:hint="default"/>
      <w:bCs w:val="0"/>
    </w:rPr>
  </w:style>
  <w:style w:type="character" w:customStyle="1" w:styleId="WW8Num88z0">
    <w:name w:val="WW8Num88z0"/>
    <w:rsid w:val="00547F85"/>
    <w:rPr>
      <w:rFonts w:hint="default"/>
      <w:b w:val="0"/>
      <w:sz w:val="24"/>
      <w:szCs w:val="24"/>
    </w:rPr>
  </w:style>
  <w:style w:type="character" w:customStyle="1" w:styleId="WW8Num88z1">
    <w:name w:val="WW8Num88z1"/>
    <w:rsid w:val="00547F85"/>
  </w:style>
  <w:style w:type="character" w:customStyle="1" w:styleId="WW8Num88z2">
    <w:name w:val="WW8Num88z2"/>
    <w:rsid w:val="00547F85"/>
  </w:style>
  <w:style w:type="character" w:customStyle="1" w:styleId="WW8Num88z3">
    <w:name w:val="WW8Num88z3"/>
    <w:rsid w:val="00547F85"/>
  </w:style>
  <w:style w:type="character" w:customStyle="1" w:styleId="WW8Num88z4">
    <w:name w:val="WW8Num88z4"/>
    <w:rsid w:val="00547F85"/>
  </w:style>
  <w:style w:type="character" w:customStyle="1" w:styleId="WW8Num88z5">
    <w:name w:val="WW8Num88z5"/>
    <w:rsid w:val="00547F85"/>
  </w:style>
  <w:style w:type="character" w:customStyle="1" w:styleId="WW8Num88z6">
    <w:name w:val="WW8Num88z6"/>
    <w:rsid w:val="00547F85"/>
  </w:style>
  <w:style w:type="character" w:customStyle="1" w:styleId="WW8Num88z7">
    <w:name w:val="WW8Num88z7"/>
    <w:rsid w:val="00547F85"/>
  </w:style>
  <w:style w:type="character" w:customStyle="1" w:styleId="WW8Num88z8">
    <w:name w:val="WW8Num88z8"/>
    <w:rsid w:val="00547F85"/>
  </w:style>
  <w:style w:type="character" w:customStyle="1" w:styleId="WW8Num89z0">
    <w:name w:val="WW8Num89z0"/>
    <w:rsid w:val="00547F85"/>
    <w:rPr>
      <w:color w:val="auto"/>
      <w:sz w:val="24"/>
      <w:szCs w:val="24"/>
    </w:rPr>
  </w:style>
  <w:style w:type="character" w:customStyle="1" w:styleId="WW8Num89z1">
    <w:name w:val="WW8Num89z1"/>
    <w:rsid w:val="00547F85"/>
  </w:style>
  <w:style w:type="character" w:customStyle="1" w:styleId="WW8Num89z2">
    <w:name w:val="WW8Num89z2"/>
    <w:rsid w:val="00547F85"/>
  </w:style>
  <w:style w:type="character" w:customStyle="1" w:styleId="WW8Num89z3">
    <w:name w:val="WW8Num89z3"/>
    <w:rsid w:val="00547F85"/>
  </w:style>
  <w:style w:type="character" w:customStyle="1" w:styleId="WW8Num89z4">
    <w:name w:val="WW8Num89z4"/>
    <w:rsid w:val="00547F85"/>
  </w:style>
  <w:style w:type="character" w:customStyle="1" w:styleId="WW8Num89z5">
    <w:name w:val="WW8Num89z5"/>
    <w:rsid w:val="00547F85"/>
  </w:style>
  <w:style w:type="character" w:customStyle="1" w:styleId="WW8Num89z6">
    <w:name w:val="WW8Num89z6"/>
    <w:rsid w:val="00547F85"/>
  </w:style>
  <w:style w:type="character" w:customStyle="1" w:styleId="WW8Num89z7">
    <w:name w:val="WW8Num89z7"/>
    <w:rsid w:val="00547F85"/>
  </w:style>
  <w:style w:type="character" w:customStyle="1" w:styleId="WW8Num89z8">
    <w:name w:val="WW8Num89z8"/>
    <w:rsid w:val="00547F85"/>
  </w:style>
  <w:style w:type="character" w:customStyle="1" w:styleId="WW8Num90z0">
    <w:name w:val="WW8Num90z0"/>
    <w:rsid w:val="00547F85"/>
    <w:rPr>
      <w:rFonts w:hint="default"/>
      <w:b w:val="0"/>
      <w:sz w:val="24"/>
      <w:szCs w:val="24"/>
    </w:rPr>
  </w:style>
  <w:style w:type="character" w:customStyle="1" w:styleId="WW8Num90z1">
    <w:name w:val="WW8Num90z1"/>
    <w:rsid w:val="00547F85"/>
  </w:style>
  <w:style w:type="character" w:customStyle="1" w:styleId="WW8Num90z2">
    <w:name w:val="WW8Num90z2"/>
    <w:rsid w:val="00547F85"/>
  </w:style>
  <w:style w:type="character" w:customStyle="1" w:styleId="WW8Num90z3">
    <w:name w:val="WW8Num90z3"/>
    <w:rsid w:val="00547F85"/>
  </w:style>
  <w:style w:type="character" w:customStyle="1" w:styleId="WW8Num90z4">
    <w:name w:val="WW8Num90z4"/>
    <w:rsid w:val="00547F85"/>
  </w:style>
  <w:style w:type="character" w:customStyle="1" w:styleId="WW8Num90z5">
    <w:name w:val="WW8Num90z5"/>
    <w:rsid w:val="00547F85"/>
  </w:style>
  <w:style w:type="character" w:customStyle="1" w:styleId="WW8Num90z6">
    <w:name w:val="WW8Num90z6"/>
    <w:rsid w:val="00547F85"/>
  </w:style>
  <w:style w:type="character" w:customStyle="1" w:styleId="WW8Num90z7">
    <w:name w:val="WW8Num90z7"/>
    <w:rsid w:val="00547F85"/>
  </w:style>
  <w:style w:type="character" w:customStyle="1" w:styleId="WW8Num90z8">
    <w:name w:val="WW8Num90z8"/>
    <w:rsid w:val="00547F85"/>
  </w:style>
  <w:style w:type="character" w:customStyle="1" w:styleId="WW8Num91z0">
    <w:name w:val="WW8Num91z0"/>
    <w:rsid w:val="00547F85"/>
    <w:rPr>
      <w:rFonts w:hint="default"/>
      <w:b w:val="0"/>
      <w:sz w:val="24"/>
      <w:szCs w:val="24"/>
    </w:rPr>
  </w:style>
  <w:style w:type="character" w:customStyle="1" w:styleId="WW8Num91z2">
    <w:name w:val="WW8Num91z2"/>
    <w:rsid w:val="00547F85"/>
    <w:rPr>
      <w:rFonts w:hint="default"/>
      <w:sz w:val="24"/>
      <w:szCs w:val="24"/>
    </w:rPr>
  </w:style>
  <w:style w:type="character" w:customStyle="1" w:styleId="WW8Num92z0">
    <w:name w:val="WW8Num92z0"/>
    <w:rsid w:val="00547F85"/>
    <w:rPr>
      <w:rFonts w:hint="default"/>
      <w:sz w:val="24"/>
      <w:szCs w:val="24"/>
    </w:rPr>
  </w:style>
  <w:style w:type="character" w:customStyle="1" w:styleId="WW8Num93z0">
    <w:name w:val="WW8Num93z0"/>
    <w:rsid w:val="00547F85"/>
    <w:rPr>
      <w:rFonts w:hint="default"/>
    </w:rPr>
  </w:style>
  <w:style w:type="character" w:customStyle="1" w:styleId="WW8Num93z1">
    <w:name w:val="WW8Num93z1"/>
    <w:rsid w:val="00547F85"/>
  </w:style>
  <w:style w:type="character" w:customStyle="1" w:styleId="WW8Num93z2">
    <w:name w:val="WW8Num93z2"/>
    <w:rsid w:val="00547F85"/>
  </w:style>
  <w:style w:type="character" w:customStyle="1" w:styleId="WW8Num93z3">
    <w:name w:val="WW8Num93z3"/>
    <w:rsid w:val="00547F85"/>
  </w:style>
  <w:style w:type="character" w:customStyle="1" w:styleId="WW8Num93z4">
    <w:name w:val="WW8Num93z4"/>
    <w:rsid w:val="00547F85"/>
  </w:style>
  <w:style w:type="character" w:customStyle="1" w:styleId="WW8Num93z5">
    <w:name w:val="WW8Num93z5"/>
    <w:rsid w:val="00547F85"/>
  </w:style>
  <w:style w:type="character" w:customStyle="1" w:styleId="WW8Num93z6">
    <w:name w:val="WW8Num93z6"/>
    <w:rsid w:val="00547F85"/>
  </w:style>
  <w:style w:type="character" w:customStyle="1" w:styleId="WW8Num93z7">
    <w:name w:val="WW8Num93z7"/>
    <w:rsid w:val="00547F85"/>
  </w:style>
  <w:style w:type="character" w:customStyle="1" w:styleId="WW8Num93z8">
    <w:name w:val="WW8Num93z8"/>
    <w:rsid w:val="00547F85"/>
  </w:style>
  <w:style w:type="character" w:customStyle="1" w:styleId="WW8Num94z0">
    <w:name w:val="WW8Num94z0"/>
    <w:rsid w:val="00547F85"/>
    <w:rPr>
      <w:rFonts w:hint="default"/>
    </w:rPr>
  </w:style>
  <w:style w:type="character" w:customStyle="1" w:styleId="WW8Num94z1">
    <w:name w:val="WW8Num94z1"/>
    <w:rsid w:val="00547F85"/>
    <w:rPr>
      <w:rFonts w:hint="default"/>
      <w:b w:val="0"/>
      <w:bCs w:val="0"/>
      <w:color w:val="000000"/>
      <w:sz w:val="24"/>
      <w:szCs w:val="24"/>
    </w:rPr>
  </w:style>
  <w:style w:type="character" w:customStyle="1" w:styleId="WW8Num94z2">
    <w:name w:val="WW8Num94z2"/>
    <w:rsid w:val="00547F85"/>
    <w:rPr>
      <w:rFonts w:hint="default"/>
      <w:b w:val="0"/>
      <w:i w:val="0"/>
    </w:rPr>
  </w:style>
  <w:style w:type="character" w:customStyle="1" w:styleId="WW8Num95z0">
    <w:name w:val="WW8Num95z0"/>
    <w:rsid w:val="00547F85"/>
    <w:rPr>
      <w:rFonts w:hint="default"/>
      <w:bCs w:val="0"/>
    </w:rPr>
  </w:style>
  <w:style w:type="character" w:customStyle="1" w:styleId="WW8Num96z0">
    <w:name w:val="WW8Num96z0"/>
    <w:rsid w:val="00547F85"/>
    <w:rPr>
      <w:rFonts w:hint="default"/>
      <w:b w:val="0"/>
      <w:sz w:val="24"/>
      <w:szCs w:val="24"/>
    </w:rPr>
  </w:style>
  <w:style w:type="character" w:customStyle="1" w:styleId="WW8Num96z2">
    <w:name w:val="WW8Num96z2"/>
    <w:rsid w:val="00547F85"/>
    <w:rPr>
      <w:rFonts w:hint="default"/>
      <w:sz w:val="24"/>
      <w:szCs w:val="24"/>
    </w:rPr>
  </w:style>
  <w:style w:type="character" w:customStyle="1" w:styleId="WW8Num97z0">
    <w:name w:val="WW8Num97z0"/>
    <w:rsid w:val="00547F85"/>
    <w:rPr>
      <w:rFonts w:hint="default"/>
      <w:b w:val="0"/>
      <w:bCs/>
      <w:sz w:val="24"/>
      <w:szCs w:val="24"/>
    </w:rPr>
  </w:style>
  <w:style w:type="character" w:customStyle="1" w:styleId="WW8Num97z1">
    <w:name w:val="WW8Num97z1"/>
    <w:rsid w:val="00547F85"/>
  </w:style>
  <w:style w:type="character" w:customStyle="1" w:styleId="WW8Num97z2">
    <w:name w:val="WW8Num97z2"/>
    <w:rsid w:val="00547F85"/>
  </w:style>
  <w:style w:type="character" w:customStyle="1" w:styleId="WW8Num97z3">
    <w:name w:val="WW8Num97z3"/>
    <w:rsid w:val="00547F85"/>
  </w:style>
  <w:style w:type="character" w:customStyle="1" w:styleId="WW8Num97z4">
    <w:name w:val="WW8Num97z4"/>
    <w:rsid w:val="00547F85"/>
  </w:style>
  <w:style w:type="character" w:customStyle="1" w:styleId="WW8Num97z5">
    <w:name w:val="WW8Num97z5"/>
    <w:rsid w:val="00547F85"/>
  </w:style>
  <w:style w:type="character" w:customStyle="1" w:styleId="WW8Num97z6">
    <w:name w:val="WW8Num97z6"/>
    <w:rsid w:val="00547F85"/>
  </w:style>
  <w:style w:type="character" w:customStyle="1" w:styleId="WW8Num97z7">
    <w:name w:val="WW8Num97z7"/>
    <w:rsid w:val="00547F85"/>
  </w:style>
  <w:style w:type="character" w:customStyle="1" w:styleId="WW8Num97z8">
    <w:name w:val="WW8Num97z8"/>
    <w:rsid w:val="00547F85"/>
  </w:style>
  <w:style w:type="character" w:customStyle="1" w:styleId="WW8Num98z0">
    <w:name w:val="WW8Num98z0"/>
    <w:rsid w:val="00547F85"/>
    <w:rPr>
      <w:rFonts w:hint="default"/>
      <w:b w:val="0"/>
      <w:sz w:val="24"/>
    </w:rPr>
  </w:style>
  <w:style w:type="character" w:customStyle="1" w:styleId="WW8Num98z1">
    <w:name w:val="WW8Num98z1"/>
    <w:rsid w:val="00547F85"/>
  </w:style>
  <w:style w:type="character" w:customStyle="1" w:styleId="WW8Num98z2">
    <w:name w:val="WW8Num98z2"/>
    <w:rsid w:val="00547F85"/>
  </w:style>
  <w:style w:type="character" w:customStyle="1" w:styleId="WW8Num98z3">
    <w:name w:val="WW8Num98z3"/>
    <w:rsid w:val="00547F85"/>
  </w:style>
  <w:style w:type="character" w:customStyle="1" w:styleId="WW8Num98z4">
    <w:name w:val="WW8Num98z4"/>
    <w:rsid w:val="00547F85"/>
  </w:style>
  <w:style w:type="character" w:customStyle="1" w:styleId="WW8Num98z5">
    <w:name w:val="WW8Num98z5"/>
    <w:rsid w:val="00547F85"/>
  </w:style>
  <w:style w:type="character" w:customStyle="1" w:styleId="WW8Num98z6">
    <w:name w:val="WW8Num98z6"/>
    <w:rsid w:val="00547F85"/>
  </w:style>
  <w:style w:type="character" w:customStyle="1" w:styleId="WW8Num98z7">
    <w:name w:val="WW8Num98z7"/>
    <w:rsid w:val="00547F85"/>
  </w:style>
  <w:style w:type="character" w:customStyle="1" w:styleId="WW8Num98z8">
    <w:name w:val="WW8Num98z8"/>
    <w:rsid w:val="00547F85"/>
  </w:style>
  <w:style w:type="character" w:customStyle="1" w:styleId="WW8Num99z0">
    <w:name w:val="WW8Num99z0"/>
    <w:rsid w:val="00547F85"/>
    <w:rPr>
      <w:b w:val="0"/>
      <w:bCs/>
      <w:sz w:val="24"/>
      <w:szCs w:val="24"/>
    </w:rPr>
  </w:style>
  <w:style w:type="character" w:customStyle="1" w:styleId="WW8Num99z1">
    <w:name w:val="WW8Num99z1"/>
    <w:rsid w:val="00547F85"/>
  </w:style>
  <w:style w:type="character" w:customStyle="1" w:styleId="WW8Num99z2">
    <w:name w:val="WW8Num99z2"/>
    <w:rsid w:val="00547F85"/>
  </w:style>
  <w:style w:type="character" w:customStyle="1" w:styleId="WW8Num99z3">
    <w:name w:val="WW8Num99z3"/>
    <w:rsid w:val="00547F85"/>
  </w:style>
  <w:style w:type="character" w:customStyle="1" w:styleId="WW8Num99z4">
    <w:name w:val="WW8Num99z4"/>
    <w:rsid w:val="00547F85"/>
  </w:style>
  <w:style w:type="character" w:customStyle="1" w:styleId="WW8Num99z5">
    <w:name w:val="WW8Num99z5"/>
    <w:rsid w:val="00547F85"/>
  </w:style>
  <w:style w:type="character" w:customStyle="1" w:styleId="WW8Num99z6">
    <w:name w:val="WW8Num99z6"/>
    <w:rsid w:val="00547F85"/>
  </w:style>
  <w:style w:type="character" w:customStyle="1" w:styleId="WW8Num99z7">
    <w:name w:val="WW8Num99z7"/>
    <w:rsid w:val="00547F85"/>
  </w:style>
  <w:style w:type="character" w:customStyle="1" w:styleId="WW8Num99z8">
    <w:name w:val="WW8Num99z8"/>
    <w:rsid w:val="00547F85"/>
  </w:style>
  <w:style w:type="character" w:customStyle="1" w:styleId="WW8Num100z0">
    <w:name w:val="WW8Num100z0"/>
    <w:rsid w:val="00547F85"/>
    <w:rPr>
      <w:rFonts w:hint="default"/>
      <w:b w:val="0"/>
      <w:sz w:val="24"/>
      <w:szCs w:val="24"/>
    </w:rPr>
  </w:style>
  <w:style w:type="character" w:customStyle="1" w:styleId="WW8Num100z1">
    <w:name w:val="WW8Num100z1"/>
    <w:rsid w:val="00547F85"/>
  </w:style>
  <w:style w:type="character" w:customStyle="1" w:styleId="WW8Num100z2">
    <w:name w:val="WW8Num100z2"/>
    <w:rsid w:val="00547F85"/>
  </w:style>
  <w:style w:type="character" w:customStyle="1" w:styleId="WW8Num100z3">
    <w:name w:val="WW8Num100z3"/>
    <w:rsid w:val="00547F85"/>
  </w:style>
  <w:style w:type="character" w:customStyle="1" w:styleId="WW8Num100z4">
    <w:name w:val="WW8Num100z4"/>
    <w:rsid w:val="00547F85"/>
  </w:style>
  <w:style w:type="character" w:customStyle="1" w:styleId="WW8Num100z5">
    <w:name w:val="WW8Num100z5"/>
    <w:rsid w:val="00547F85"/>
  </w:style>
  <w:style w:type="character" w:customStyle="1" w:styleId="WW8Num100z6">
    <w:name w:val="WW8Num100z6"/>
    <w:rsid w:val="00547F85"/>
  </w:style>
  <w:style w:type="character" w:customStyle="1" w:styleId="WW8Num100z7">
    <w:name w:val="WW8Num100z7"/>
    <w:rsid w:val="00547F85"/>
  </w:style>
  <w:style w:type="character" w:customStyle="1" w:styleId="WW8Num100z8">
    <w:name w:val="WW8Num100z8"/>
    <w:rsid w:val="00547F85"/>
  </w:style>
  <w:style w:type="character" w:customStyle="1" w:styleId="WW8Num101z0">
    <w:name w:val="WW8Num101z0"/>
    <w:rsid w:val="00547F85"/>
    <w:rPr>
      <w:rFonts w:hint="default"/>
    </w:rPr>
  </w:style>
  <w:style w:type="character" w:customStyle="1" w:styleId="WW8Num101z1">
    <w:name w:val="WW8Num101z1"/>
    <w:rsid w:val="00547F85"/>
  </w:style>
  <w:style w:type="character" w:customStyle="1" w:styleId="WW8Num101z2">
    <w:name w:val="WW8Num101z2"/>
    <w:rsid w:val="00547F85"/>
  </w:style>
  <w:style w:type="character" w:customStyle="1" w:styleId="WW8Num101z3">
    <w:name w:val="WW8Num101z3"/>
    <w:rsid w:val="00547F85"/>
  </w:style>
  <w:style w:type="character" w:customStyle="1" w:styleId="WW8Num101z4">
    <w:name w:val="WW8Num101z4"/>
    <w:rsid w:val="00547F85"/>
  </w:style>
  <w:style w:type="character" w:customStyle="1" w:styleId="WW8Num101z5">
    <w:name w:val="WW8Num101z5"/>
    <w:rsid w:val="00547F85"/>
  </w:style>
  <w:style w:type="character" w:customStyle="1" w:styleId="WW8Num101z6">
    <w:name w:val="WW8Num101z6"/>
    <w:rsid w:val="00547F85"/>
  </w:style>
  <w:style w:type="character" w:customStyle="1" w:styleId="WW8Num101z7">
    <w:name w:val="WW8Num101z7"/>
    <w:rsid w:val="00547F85"/>
  </w:style>
  <w:style w:type="character" w:customStyle="1" w:styleId="WW8Num101z8">
    <w:name w:val="WW8Num101z8"/>
    <w:rsid w:val="00547F85"/>
  </w:style>
  <w:style w:type="character" w:customStyle="1" w:styleId="WW8Num102z0">
    <w:name w:val="WW8Num102z0"/>
    <w:rsid w:val="00547F85"/>
    <w:rPr>
      <w:rFonts w:hint="default"/>
      <w:bCs/>
      <w:sz w:val="24"/>
      <w:szCs w:val="24"/>
    </w:rPr>
  </w:style>
  <w:style w:type="character" w:customStyle="1" w:styleId="WW8Num102z1">
    <w:name w:val="WW8Num102z1"/>
    <w:rsid w:val="00547F85"/>
    <w:rPr>
      <w:rFonts w:hint="default"/>
      <w:b w:val="0"/>
      <w:bCs/>
      <w:sz w:val="24"/>
      <w:szCs w:val="24"/>
    </w:rPr>
  </w:style>
  <w:style w:type="character" w:customStyle="1" w:styleId="WW8Num102z3">
    <w:name w:val="WW8Num102z3"/>
    <w:rsid w:val="00547F85"/>
    <w:rPr>
      <w:rFonts w:hint="default"/>
      <w:color w:val="auto"/>
    </w:rPr>
  </w:style>
  <w:style w:type="character" w:customStyle="1" w:styleId="Domylnaczcionkaakapitu2">
    <w:name w:val="Domyślna czcionka akapitu2"/>
    <w:rsid w:val="00547F85"/>
  </w:style>
  <w:style w:type="character" w:customStyle="1" w:styleId="WW8Num9z1">
    <w:name w:val="WW8Num9z1"/>
    <w:rsid w:val="00547F85"/>
  </w:style>
  <w:style w:type="character" w:customStyle="1" w:styleId="WW8Num9z2">
    <w:name w:val="WW8Num9z2"/>
    <w:rsid w:val="00547F85"/>
  </w:style>
  <w:style w:type="character" w:customStyle="1" w:styleId="WW8Num9z3">
    <w:name w:val="WW8Num9z3"/>
    <w:rsid w:val="00547F85"/>
  </w:style>
  <w:style w:type="character" w:customStyle="1" w:styleId="WW8Num9z4">
    <w:name w:val="WW8Num9z4"/>
    <w:rsid w:val="00547F85"/>
  </w:style>
  <w:style w:type="character" w:customStyle="1" w:styleId="WW8Num9z5">
    <w:name w:val="WW8Num9z5"/>
    <w:rsid w:val="00547F85"/>
  </w:style>
  <w:style w:type="character" w:customStyle="1" w:styleId="WW8Num9z6">
    <w:name w:val="WW8Num9z6"/>
    <w:rsid w:val="00547F85"/>
  </w:style>
  <w:style w:type="character" w:customStyle="1" w:styleId="WW8Num9z7">
    <w:name w:val="WW8Num9z7"/>
    <w:rsid w:val="00547F85"/>
  </w:style>
  <w:style w:type="character" w:customStyle="1" w:styleId="WW8Num9z8">
    <w:name w:val="WW8Num9z8"/>
    <w:rsid w:val="00547F85"/>
  </w:style>
  <w:style w:type="character" w:customStyle="1" w:styleId="WW8Num13z1">
    <w:name w:val="WW8Num13z1"/>
    <w:rsid w:val="00547F85"/>
  </w:style>
  <w:style w:type="character" w:customStyle="1" w:styleId="WW8Num13z2">
    <w:name w:val="WW8Num13z2"/>
    <w:rsid w:val="00547F85"/>
  </w:style>
  <w:style w:type="character" w:customStyle="1" w:styleId="WW8Num13z3">
    <w:name w:val="WW8Num13z3"/>
    <w:rsid w:val="00547F85"/>
  </w:style>
  <w:style w:type="character" w:customStyle="1" w:styleId="WW8Num13z4">
    <w:name w:val="WW8Num13z4"/>
    <w:rsid w:val="00547F85"/>
  </w:style>
  <w:style w:type="character" w:customStyle="1" w:styleId="WW8Num13z5">
    <w:name w:val="WW8Num13z5"/>
    <w:rsid w:val="00547F85"/>
  </w:style>
  <w:style w:type="character" w:customStyle="1" w:styleId="WW8Num13z6">
    <w:name w:val="WW8Num13z6"/>
    <w:rsid w:val="00547F85"/>
  </w:style>
  <w:style w:type="character" w:customStyle="1" w:styleId="WW8Num13z7">
    <w:name w:val="WW8Num13z7"/>
    <w:rsid w:val="00547F85"/>
  </w:style>
  <w:style w:type="character" w:customStyle="1" w:styleId="WW8Num13z8">
    <w:name w:val="WW8Num13z8"/>
    <w:rsid w:val="00547F85"/>
  </w:style>
  <w:style w:type="character" w:customStyle="1" w:styleId="WW8Num14z3">
    <w:name w:val="WW8Num14z3"/>
    <w:rsid w:val="00547F85"/>
  </w:style>
  <w:style w:type="character" w:customStyle="1" w:styleId="WW8Num14z4">
    <w:name w:val="WW8Num14z4"/>
    <w:rsid w:val="00547F85"/>
  </w:style>
  <w:style w:type="character" w:customStyle="1" w:styleId="WW8Num14z5">
    <w:name w:val="WW8Num14z5"/>
    <w:rsid w:val="00547F85"/>
  </w:style>
  <w:style w:type="character" w:customStyle="1" w:styleId="WW8Num14z6">
    <w:name w:val="WW8Num14z6"/>
    <w:rsid w:val="00547F85"/>
  </w:style>
  <w:style w:type="character" w:customStyle="1" w:styleId="WW8Num14z7">
    <w:name w:val="WW8Num14z7"/>
    <w:rsid w:val="00547F85"/>
  </w:style>
  <w:style w:type="character" w:customStyle="1" w:styleId="WW8Num14z8">
    <w:name w:val="WW8Num14z8"/>
    <w:rsid w:val="00547F85"/>
  </w:style>
  <w:style w:type="character" w:customStyle="1" w:styleId="WW8Num16z3">
    <w:name w:val="WW8Num16z3"/>
    <w:rsid w:val="00547F85"/>
  </w:style>
  <w:style w:type="character" w:customStyle="1" w:styleId="WW8Num16z4">
    <w:name w:val="WW8Num16z4"/>
    <w:rsid w:val="00547F85"/>
  </w:style>
  <w:style w:type="character" w:customStyle="1" w:styleId="WW8Num16z5">
    <w:name w:val="WW8Num16z5"/>
    <w:rsid w:val="00547F85"/>
  </w:style>
  <w:style w:type="character" w:customStyle="1" w:styleId="WW8Num16z6">
    <w:name w:val="WW8Num16z6"/>
    <w:rsid w:val="00547F85"/>
  </w:style>
  <w:style w:type="character" w:customStyle="1" w:styleId="WW8Num16z7">
    <w:name w:val="WW8Num16z7"/>
    <w:rsid w:val="00547F85"/>
  </w:style>
  <w:style w:type="character" w:customStyle="1" w:styleId="WW8Num16z8">
    <w:name w:val="WW8Num16z8"/>
    <w:rsid w:val="00547F85"/>
  </w:style>
  <w:style w:type="character" w:customStyle="1" w:styleId="WW8Num17z2">
    <w:name w:val="WW8Num17z2"/>
    <w:rsid w:val="00547F85"/>
  </w:style>
  <w:style w:type="character" w:customStyle="1" w:styleId="WW8Num18z1">
    <w:name w:val="WW8Num18z1"/>
    <w:rsid w:val="00547F85"/>
  </w:style>
  <w:style w:type="character" w:customStyle="1" w:styleId="WW8Num18z2">
    <w:name w:val="WW8Num18z2"/>
    <w:rsid w:val="00547F85"/>
    <w:rPr>
      <w:rFonts w:hint="default"/>
      <w:bCs/>
      <w:sz w:val="24"/>
      <w:szCs w:val="24"/>
    </w:rPr>
  </w:style>
  <w:style w:type="character" w:customStyle="1" w:styleId="WW8Num18z3">
    <w:name w:val="WW8Num18z3"/>
    <w:rsid w:val="00547F85"/>
    <w:rPr>
      <w:rFonts w:ascii="Times New Roman" w:eastAsia="Times New Roman" w:hAnsi="Times New Roman" w:cs="Times New Roman" w:hint="default"/>
    </w:rPr>
  </w:style>
  <w:style w:type="character" w:customStyle="1" w:styleId="WW8Num18z5">
    <w:name w:val="WW8Num18z5"/>
    <w:rsid w:val="00547F85"/>
  </w:style>
  <w:style w:type="character" w:customStyle="1" w:styleId="WW8Num18z7">
    <w:name w:val="WW8Num18z7"/>
    <w:rsid w:val="00547F85"/>
  </w:style>
  <w:style w:type="character" w:customStyle="1" w:styleId="WW8Num18z8">
    <w:name w:val="WW8Num18z8"/>
    <w:rsid w:val="00547F85"/>
  </w:style>
  <w:style w:type="character" w:customStyle="1" w:styleId="WW8Num19z1">
    <w:name w:val="WW8Num19z1"/>
    <w:rsid w:val="00547F85"/>
  </w:style>
  <w:style w:type="character" w:customStyle="1" w:styleId="WW8Num19z2">
    <w:name w:val="WW8Num19z2"/>
    <w:rsid w:val="00547F85"/>
  </w:style>
  <w:style w:type="character" w:customStyle="1" w:styleId="WW8Num19z3">
    <w:name w:val="WW8Num19z3"/>
    <w:rsid w:val="00547F85"/>
  </w:style>
  <w:style w:type="character" w:customStyle="1" w:styleId="WW8Num19z4">
    <w:name w:val="WW8Num19z4"/>
    <w:rsid w:val="00547F85"/>
  </w:style>
  <w:style w:type="character" w:customStyle="1" w:styleId="WW8Num19z5">
    <w:name w:val="WW8Num19z5"/>
    <w:rsid w:val="00547F85"/>
  </w:style>
  <w:style w:type="character" w:customStyle="1" w:styleId="WW8Num19z6">
    <w:name w:val="WW8Num19z6"/>
    <w:rsid w:val="00547F85"/>
  </w:style>
  <w:style w:type="character" w:customStyle="1" w:styleId="WW8Num19z7">
    <w:name w:val="WW8Num19z7"/>
    <w:rsid w:val="00547F85"/>
  </w:style>
  <w:style w:type="character" w:customStyle="1" w:styleId="WW8Num19z8">
    <w:name w:val="WW8Num19z8"/>
    <w:rsid w:val="00547F85"/>
  </w:style>
  <w:style w:type="character" w:customStyle="1" w:styleId="WW8Num20z2">
    <w:name w:val="WW8Num20z2"/>
    <w:rsid w:val="00547F85"/>
  </w:style>
  <w:style w:type="character" w:customStyle="1" w:styleId="WW8Num20z3">
    <w:name w:val="WW8Num20z3"/>
    <w:rsid w:val="00547F85"/>
  </w:style>
  <w:style w:type="character" w:customStyle="1" w:styleId="WW8Num20z4">
    <w:name w:val="WW8Num20z4"/>
    <w:rsid w:val="00547F85"/>
  </w:style>
  <w:style w:type="character" w:customStyle="1" w:styleId="WW8Num20z5">
    <w:name w:val="WW8Num20z5"/>
    <w:rsid w:val="00547F85"/>
  </w:style>
  <w:style w:type="character" w:customStyle="1" w:styleId="WW8Num20z6">
    <w:name w:val="WW8Num20z6"/>
    <w:rsid w:val="00547F85"/>
  </w:style>
  <w:style w:type="character" w:customStyle="1" w:styleId="WW8Num20z7">
    <w:name w:val="WW8Num20z7"/>
    <w:rsid w:val="00547F85"/>
  </w:style>
  <w:style w:type="character" w:customStyle="1" w:styleId="WW8Num20z8">
    <w:name w:val="WW8Num20z8"/>
    <w:rsid w:val="00547F85"/>
  </w:style>
  <w:style w:type="character" w:customStyle="1" w:styleId="WW8Num22z1">
    <w:name w:val="WW8Num22z1"/>
    <w:rsid w:val="00547F85"/>
    <w:rPr>
      <w:rFonts w:ascii="Symbol" w:hAnsi="Symbol" w:cs="Symbol" w:hint="default"/>
    </w:rPr>
  </w:style>
  <w:style w:type="character" w:customStyle="1" w:styleId="WW8Num22z2">
    <w:name w:val="WW8Num22z2"/>
    <w:rsid w:val="00547F85"/>
    <w:rPr>
      <w:rFonts w:hint="default"/>
    </w:rPr>
  </w:style>
  <w:style w:type="character" w:customStyle="1" w:styleId="WW8Num22z3">
    <w:name w:val="WW8Num22z3"/>
    <w:rsid w:val="00547F85"/>
    <w:rPr>
      <w:rFonts w:ascii="Times New Roman" w:eastAsia="Times New Roman" w:hAnsi="Times New Roman" w:cs="Times New Roman" w:hint="default"/>
    </w:rPr>
  </w:style>
  <w:style w:type="character" w:customStyle="1" w:styleId="WW8Num22z5">
    <w:name w:val="WW8Num22z5"/>
    <w:rsid w:val="00547F85"/>
  </w:style>
  <w:style w:type="character" w:customStyle="1" w:styleId="WW8Num22z6">
    <w:name w:val="WW8Num22z6"/>
    <w:rsid w:val="00547F85"/>
  </w:style>
  <w:style w:type="character" w:customStyle="1" w:styleId="WW8Num22z7">
    <w:name w:val="WW8Num22z7"/>
    <w:rsid w:val="00547F85"/>
  </w:style>
  <w:style w:type="character" w:customStyle="1" w:styleId="WW8Num22z8">
    <w:name w:val="WW8Num22z8"/>
    <w:rsid w:val="00547F85"/>
  </w:style>
  <w:style w:type="character" w:customStyle="1" w:styleId="WW8Num24z3">
    <w:name w:val="WW8Num24z3"/>
    <w:rsid w:val="00547F85"/>
  </w:style>
  <w:style w:type="character" w:customStyle="1" w:styleId="WW8Num24z4">
    <w:name w:val="WW8Num24z4"/>
    <w:rsid w:val="00547F85"/>
  </w:style>
  <w:style w:type="character" w:customStyle="1" w:styleId="WW8Num24z5">
    <w:name w:val="WW8Num24z5"/>
    <w:rsid w:val="00547F85"/>
  </w:style>
  <w:style w:type="character" w:customStyle="1" w:styleId="WW8Num24z6">
    <w:name w:val="WW8Num24z6"/>
    <w:rsid w:val="00547F85"/>
  </w:style>
  <w:style w:type="character" w:customStyle="1" w:styleId="WW8Num24z7">
    <w:name w:val="WW8Num24z7"/>
    <w:rsid w:val="00547F85"/>
  </w:style>
  <w:style w:type="character" w:customStyle="1" w:styleId="WW8Num24z8">
    <w:name w:val="WW8Num24z8"/>
    <w:rsid w:val="00547F85"/>
  </w:style>
  <w:style w:type="character" w:customStyle="1" w:styleId="WW8Num26z1">
    <w:name w:val="WW8Num26z1"/>
    <w:rsid w:val="00547F85"/>
    <w:rPr>
      <w:rFonts w:hint="default"/>
    </w:rPr>
  </w:style>
  <w:style w:type="character" w:customStyle="1" w:styleId="WW8Num26z2">
    <w:name w:val="WW8Num26z2"/>
    <w:rsid w:val="00547F85"/>
  </w:style>
  <w:style w:type="character" w:customStyle="1" w:styleId="WW8Num26z3">
    <w:name w:val="WW8Num26z3"/>
    <w:rsid w:val="00547F85"/>
    <w:rPr>
      <w:rFonts w:ascii="Symbol" w:eastAsia="Times New Roman" w:hAnsi="Symbol" w:cs="Times New Roman" w:hint="default"/>
    </w:rPr>
  </w:style>
  <w:style w:type="character" w:customStyle="1" w:styleId="WW8Num26z4">
    <w:name w:val="WW8Num26z4"/>
    <w:rsid w:val="00547F85"/>
  </w:style>
  <w:style w:type="character" w:customStyle="1" w:styleId="WW8Num26z5">
    <w:name w:val="WW8Num26z5"/>
    <w:rsid w:val="00547F85"/>
  </w:style>
  <w:style w:type="character" w:customStyle="1" w:styleId="WW8Num26z6">
    <w:name w:val="WW8Num26z6"/>
    <w:rsid w:val="00547F85"/>
  </w:style>
  <w:style w:type="character" w:customStyle="1" w:styleId="WW8Num26z7">
    <w:name w:val="WW8Num26z7"/>
    <w:rsid w:val="00547F85"/>
  </w:style>
  <w:style w:type="character" w:customStyle="1" w:styleId="WW8Num26z8">
    <w:name w:val="WW8Num26z8"/>
    <w:rsid w:val="00547F85"/>
  </w:style>
  <w:style w:type="character" w:customStyle="1" w:styleId="WW8Num29z2">
    <w:name w:val="WW8Num29z2"/>
    <w:rsid w:val="00547F85"/>
  </w:style>
  <w:style w:type="character" w:customStyle="1" w:styleId="WW8Num29z3">
    <w:name w:val="WW8Num29z3"/>
    <w:rsid w:val="00547F85"/>
  </w:style>
  <w:style w:type="character" w:customStyle="1" w:styleId="WW8Num29z4">
    <w:name w:val="WW8Num29z4"/>
    <w:rsid w:val="00547F85"/>
  </w:style>
  <w:style w:type="character" w:customStyle="1" w:styleId="WW8Num29z5">
    <w:name w:val="WW8Num29z5"/>
    <w:rsid w:val="00547F85"/>
  </w:style>
  <w:style w:type="character" w:customStyle="1" w:styleId="WW8Num29z6">
    <w:name w:val="WW8Num29z6"/>
    <w:rsid w:val="00547F85"/>
  </w:style>
  <w:style w:type="character" w:customStyle="1" w:styleId="WW8Num29z7">
    <w:name w:val="WW8Num29z7"/>
    <w:rsid w:val="00547F85"/>
  </w:style>
  <w:style w:type="character" w:customStyle="1" w:styleId="WW8Num29z8">
    <w:name w:val="WW8Num29z8"/>
    <w:rsid w:val="00547F85"/>
  </w:style>
  <w:style w:type="character" w:customStyle="1" w:styleId="WW8Num30z4">
    <w:name w:val="WW8Num30z4"/>
    <w:rsid w:val="00547F85"/>
  </w:style>
  <w:style w:type="character" w:customStyle="1" w:styleId="WW8Num30z5">
    <w:name w:val="WW8Num30z5"/>
    <w:rsid w:val="00547F85"/>
  </w:style>
  <w:style w:type="character" w:customStyle="1" w:styleId="WW8Num30z6">
    <w:name w:val="WW8Num30z6"/>
    <w:rsid w:val="00547F85"/>
  </w:style>
  <w:style w:type="character" w:customStyle="1" w:styleId="WW8Num30z7">
    <w:name w:val="WW8Num30z7"/>
    <w:rsid w:val="00547F85"/>
  </w:style>
  <w:style w:type="character" w:customStyle="1" w:styleId="WW8Num30z8">
    <w:name w:val="WW8Num30z8"/>
    <w:rsid w:val="00547F85"/>
  </w:style>
  <w:style w:type="character" w:customStyle="1" w:styleId="WW8Num31z1">
    <w:name w:val="WW8Num31z1"/>
    <w:rsid w:val="00547F85"/>
    <w:rPr>
      <w:rFonts w:hint="default"/>
      <w:b w:val="0"/>
      <w:bCs/>
      <w:sz w:val="24"/>
      <w:szCs w:val="24"/>
    </w:rPr>
  </w:style>
  <w:style w:type="character" w:customStyle="1" w:styleId="WW8Num35z1">
    <w:name w:val="WW8Num35z1"/>
    <w:rsid w:val="00547F85"/>
    <w:rPr>
      <w:rFonts w:hint="default"/>
      <w:b w:val="0"/>
      <w:color w:val="000000"/>
      <w:szCs w:val="24"/>
    </w:rPr>
  </w:style>
  <w:style w:type="character" w:customStyle="1" w:styleId="WW8Num36z2">
    <w:name w:val="WW8Num36z2"/>
    <w:rsid w:val="00547F85"/>
  </w:style>
  <w:style w:type="character" w:customStyle="1" w:styleId="WW8Num36z3">
    <w:name w:val="WW8Num36z3"/>
    <w:rsid w:val="00547F85"/>
  </w:style>
  <w:style w:type="character" w:customStyle="1" w:styleId="WW8Num36z4">
    <w:name w:val="WW8Num36z4"/>
    <w:rsid w:val="00547F85"/>
  </w:style>
  <w:style w:type="character" w:customStyle="1" w:styleId="WW8Num36z5">
    <w:name w:val="WW8Num36z5"/>
    <w:rsid w:val="00547F85"/>
  </w:style>
  <w:style w:type="character" w:customStyle="1" w:styleId="WW8Num36z6">
    <w:name w:val="WW8Num36z6"/>
    <w:rsid w:val="00547F85"/>
  </w:style>
  <w:style w:type="character" w:customStyle="1" w:styleId="WW8Num36z7">
    <w:name w:val="WW8Num36z7"/>
    <w:rsid w:val="00547F85"/>
  </w:style>
  <w:style w:type="character" w:customStyle="1" w:styleId="WW8Num36z8">
    <w:name w:val="WW8Num36z8"/>
    <w:rsid w:val="00547F85"/>
  </w:style>
  <w:style w:type="character" w:customStyle="1" w:styleId="WW8Num37z3">
    <w:name w:val="WW8Num37z3"/>
    <w:rsid w:val="00547F85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8z3">
    <w:name w:val="WW8Num38z3"/>
    <w:rsid w:val="00547F85"/>
  </w:style>
  <w:style w:type="character" w:customStyle="1" w:styleId="WW8Num38z4">
    <w:name w:val="WW8Num38z4"/>
    <w:rsid w:val="00547F85"/>
  </w:style>
  <w:style w:type="character" w:customStyle="1" w:styleId="WW8Num38z5">
    <w:name w:val="WW8Num38z5"/>
    <w:rsid w:val="00547F85"/>
  </w:style>
  <w:style w:type="character" w:customStyle="1" w:styleId="WW8Num38z6">
    <w:name w:val="WW8Num38z6"/>
    <w:rsid w:val="00547F85"/>
  </w:style>
  <w:style w:type="character" w:customStyle="1" w:styleId="WW8Num38z7">
    <w:name w:val="WW8Num38z7"/>
    <w:rsid w:val="00547F85"/>
  </w:style>
  <w:style w:type="character" w:customStyle="1" w:styleId="WW8Num38z8">
    <w:name w:val="WW8Num38z8"/>
    <w:rsid w:val="00547F85"/>
  </w:style>
  <w:style w:type="character" w:customStyle="1" w:styleId="WW8Num39z3">
    <w:name w:val="WW8Num39z3"/>
    <w:rsid w:val="00547F85"/>
    <w:rPr>
      <w:rFonts w:ascii="Symbol" w:hAnsi="Symbol" w:cs="Symbol" w:hint="default"/>
      <w:color w:val="auto"/>
      <w:sz w:val="24"/>
      <w:szCs w:val="24"/>
    </w:rPr>
  </w:style>
  <w:style w:type="character" w:customStyle="1" w:styleId="WW8Num40z3">
    <w:name w:val="WW8Num40z3"/>
    <w:rsid w:val="00547F85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547F85"/>
  </w:style>
  <w:style w:type="character" w:customStyle="1" w:styleId="WW8Num42z6">
    <w:name w:val="WW8Num42z6"/>
    <w:rsid w:val="00547F85"/>
  </w:style>
  <w:style w:type="character" w:customStyle="1" w:styleId="WW8Num42z7">
    <w:name w:val="WW8Num42z7"/>
    <w:rsid w:val="00547F85"/>
  </w:style>
  <w:style w:type="character" w:customStyle="1" w:styleId="WW8Num42z8">
    <w:name w:val="WW8Num42z8"/>
    <w:rsid w:val="00547F85"/>
  </w:style>
  <w:style w:type="character" w:customStyle="1" w:styleId="WW8Num44z2">
    <w:name w:val="WW8Num44z2"/>
    <w:rsid w:val="00547F85"/>
    <w:rPr>
      <w:rFonts w:ascii="Wingdings" w:hAnsi="Wingdings" w:cs="Wingdings" w:hint="default"/>
    </w:rPr>
  </w:style>
  <w:style w:type="character" w:customStyle="1" w:styleId="WW8Num49z1">
    <w:name w:val="WW8Num49z1"/>
    <w:rsid w:val="00547F85"/>
    <w:rPr>
      <w:rFonts w:hint="default"/>
      <w:bCs/>
      <w:sz w:val="24"/>
    </w:rPr>
  </w:style>
  <w:style w:type="character" w:customStyle="1" w:styleId="WW8Num49z4">
    <w:name w:val="WW8Num49z4"/>
    <w:rsid w:val="00547F85"/>
    <w:rPr>
      <w:rFonts w:ascii="Courier New" w:hAnsi="Courier New" w:cs="Courier New" w:hint="default"/>
    </w:rPr>
  </w:style>
  <w:style w:type="character" w:customStyle="1" w:styleId="WW8Num49z5">
    <w:name w:val="WW8Num49z5"/>
    <w:rsid w:val="00547F85"/>
    <w:rPr>
      <w:rFonts w:ascii="Wingdings" w:hAnsi="Wingdings" w:cs="Wingdings" w:hint="default"/>
    </w:rPr>
  </w:style>
  <w:style w:type="character" w:customStyle="1" w:styleId="WW8Num50z1">
    <w:name w:val="WW8Num50z1"/>
    <w:rsid w:val="00547F85"/>
    <w:rPr>
      <w:rFonts w:ascii="Courier New" w:hAnsi="Courier New" w:cs="Courier New" w:hint="default"/>
    </w:rPr>
  </w:style>
  <w:style w:type="character" w:customStyle="1" w:styleId="WW8Num50z2">
    <w:name w:val="WW8Num50z2"/>
    <w:rsid w:val="00547F85"/>
    <w:rPr>
      <w:rFonts w:ascii="Wingdings" w:hAnsi="Wingdings" w:cs="Wingdings" w:hint="default"/>
    </w:rPr>
  </w:style>
  <w:style w:type="character" w:customStyle="1" w:styleId="WW8Num50z3">
    <w:name w:val="WW8Num50z3"/>
    <w:rsid w:val="00547F85"/>
    <w:rPr>
      <w:rFonts w:ascii="Symbol" w:hAnsi="Symbol" w:cs="Symbol" w:hint="default"/>
    </w:rPr>
  </w:style>
  <w:style w:type="character" w:customStyle="1" w:styleId="WW8Num52z3">
    <w:name w:val="WW8Num52z3"/>
    <w:rsid w:val="00547F85"/>
  </w:style>
  <w:style w:type="character" w:customStyle="1" w:styleId="WW8Num52z4">
    <w:name w:val="WW8Num52z4"/>
    <w:rsid w:val="00547F85"/>
  </w:style>
  <w:style w:type="character" w:customStyle="1" w:styleId="WW8Num52z5">
    <w:name w:val="WW8Num52z5"/>
    <w:rsid w:val="00547F85"/>
  </w:style>
  <w:style w:type="character" w:customStyle="1" w:styleId="WW8Num52z6">
    <w:name w:val="WW8Num52z6"/>
    <w:rsid w:val="00547F85"/>
  </w:style>
  <w:style w:type="character" w:customStyle="1" w:styleId="WW8Num52z7">
    <w:name w:val="WW8Num52z7"/>
    <w:rsid w:val="00547F85"/>
  </w:style>
  <w:style w:type="character" w:customStyle="1" w:styleId="WW8Num52z8">
    <w:name w:val="WW8Num52z8"/>
    <w:rsid w:val="00547F85"/>
  </w:style>
  <w:style w:type="character" w:customStyle="1" w:styleId="WW8Num54z1">
    <w:name w:val="WW8Num54z1"/>
    <w:rsid w:val="00547F85"/>
  </w:style>
  <w:style w:type="character" w:customStyle="1" w:styleId="WW8Num54z2">
    <w:name w:val="WW8Num54z2"/>
    <w:rsid w:val="00547F85"/>
  </w:style>
  <w:style w:type="character" w:customStyle="1" w:styleId="WW8Num54z3">
    <w:name w:val="WW8Num54z3"/>
    <w:rsid w:val="00547F85"/>
  </w:style>
  <w:style w:type="character" w:customStyle="1" w:styleId="WW8Num54z4">
    <w:name w:val="WW8Num54z4"/>
    <w:rsid w:val="00547F85"/>
  </w:style>
  <w:style w:type="character" w:customStyle="1" w:styleId="WW8Num54z5">
    <w:name w:val="WW8Num54z5"/>
    <w:rsid w:val="00547F85"/>
  </w:style>
  <w:style w:type="character" w:customStyle="1" w:styleId="WW8Num54z6">
    <w:name w:val="WW8Num54z6"/>
    <w:rsid w:val="00547F85"/>
  </w:style>
  <w:style w:type="character" w:customStyle="1" w:styleId="WW8Num54z7">
    <w:name w:val="WW8Num54z7"/>
    <w:rsid w:val="00547F85"/>
  </w:style>
  <w:style w:type="character" w:customStyle="1" w:styleId="WW8Num54z8">
    <w:name w:val="WW8Num54z8"/>
    <w:rsid w:val="00547F85"/>
  </w:style>
  <w:style w:type="character" w:customStyle="1" w:styleId="WW8Num57z1">
    <w:name w:val="WW8Num57z1"/>
    <w:rsid w:val="00547F85"/>
    <w:rPr>
      <w:rFonts w:ascii="Courier New" w:hAnsi="Courier New" w:cs="Courier New" w:hint="default"/>
    </w:rPr>
  </w:style>
  <w:style w:type="character" w:customStyle="1" w:styleId="WW8Num57z2">
    <w:name w:val="WW8Num57z2"/>
    <w:rsid w:val="00547F85"/>
    <w:rPr>
      <w:rFonts w:ascii="Wingdings" w:hAnsi="Wingdings" w:cs="Wingdings" w:hint="default"/>
    </w:rPr>
  </w:style>
  <w:style w:type="character" w:customStyle="1" w:styleId="WW8Num57z3">
    <w:name w:val="WW8Num57z3"/>
    <w:rsid w:val="00547F85"/>
    <w:rPr>
      <w:rFonts w:ascii="Symbol" w:hAnsi="Symbol" w:cs="Symbol" w:hint="default"/>
    </w:rPr>
  </w:style>
  <w:style w:type="character" w:customStyle="1" w:styleId="WW8Num59z2">
    <w:name w:val="WW8Num59z2"/>
    <w:rsid w:val="00547F85"/>
  </w:style>
  <w:style w:type="character" w:customStyle="1" w:styleId="WW8Num59z3">
    <w:name w:val="WW8Num59z3"/>
    <w:rsid w:val="00547F85"/>
  </w:style>
  <w:style w:type="character" w:customStyle="1" w:styleId="WW8Num59z4">
    <w:name w:val="WW8Num59z4"/>
    <w:rsid w:val="00547F85"/>
  </w:style>
  <w:style w:type="character" w:customStyle="1" w:styleId="WW8Num59z5">
    <w:name w:val="WW8Num59z5"/>
    <w:rsid w:val="00547F85"/>
  </w:style>
  <w:style w:type="character" w:customStyle="1" w:styleId="WW8Num59z6">
    <w:name w:val="WW8Num59z6"/>
    <w:rsid w:val="00547F85"/>
  </w:style>
  <w:style w:type="character" w:customStyle="1" w:styleId="WW8Num59z7">
    <w:name w:val="WW8Num59z7"/>
    <w:rsid w:val="00547F85"/>
  </w:style>
  <w:style w:type="character" w:customStyle="1" w:styleId="WW8Num59z8">
    <w:name w:val="WW8Num59z8"/>
    <w:rsid w:val="00547F85"/>
  </w:style>
  <w:style w:type="character" w:customStyle="1" w:styleId="WW8Num61z2">
    <w:name w:val="WW8Num61z2"/>
    <w:rsid w:val="00547F85"/>
  </w:style>
  <w:style w:type="character" w:customStyle="1" w:styleId="WW8Num61z3">
    <w:name w:val="WW8Num61z3"/>
    <w:rsid w:val="00547F85"/>
    <w:rPr>
      <w:rFonts w:ascii="Symbol" w:eastAsia="Times New Roman" w:hAnsi="Symbol" w:cs="Times New Roman" w:hint="default"/>
    </w:rPr>
  </w:style>
  <w:style w:type="character" w:customStyle="1" w:styleId="WW8Num61z4">
    <w:name w:val="WW8Num61z4"/>
    <w:rsid w:val="00547F85"/>
  </w:style>
  <w:style w:type="character" w:customStyle="1" w:styleId="WW8Num61z5">
    <w:name w:val="WW8Num61z5"/>
    <w:rsid w:val="00547F85"/>
  </w:style>
  <w:style w:type="character" w:customStyle="1" w:styleId="WW8Num61z6">
    <w:name w:val="WW8Num61z6"/>
    <w:rsid w:val="00547F85"/>
  </w:style>
  <w:style w:type="character" w:customStyle="1" w:styleId="WW8Num61z7">
    <w:name w:val="WW8Num61z7"/>
    <w:rsid w:val="00547F85"/>
  </w:style>
  <w:style w:type="character" w:customStyle="1" w:styleId="WW8Num61z8">
    <w:name w:val="WW8Num61z8"/>
    <w:rsid w:val="00547F85"/>
  </w:style>
  <w:style w:type="character" w:customStyle="1" w:styleId="Domylnaczcionkaakapitu1">
    <w:name w:val="Domyślna czcionka akapitu1"/>
    <w:rsid w:val="00547F85"/>
  </w:style>
  <w:style w:type="character" w:styleId="Hipercze">
    <w:name w:val="Hyperlink"/>
    <w:uiPriority w:val="99"/>
    <w:rsid w:val="00547F85"/>
    <w:rPr>
      <w:color w:val="0000FF"/>
      <w:u w:val="single"/>
    </w:rPr>
  </w:style>
  <w:style w:type="character" w:styleId="Numerstrony">
    <w:name w:val="page number"/>
    <w:basedOn w:val="Domylnaczcionkaakapitu1"/>
    <w:rsid w:val="00547F85"/>
  </w:style>
  <w:style w:type="character" w:customStyle="1" w:styleId="Odwoaniedokomentarza1">
    <w:name w:val="Odwołanie do komentarza1"/>
    <w:rsid w:val="00547F85"/>
    <w:rPr>
      <w:sz w:val="16"/>
      <w:szCs w:val="16"/>
    </w:rPr>
  </w:style>
  <w:style w:type="character" w:customStyle="1" w:styleId="Znakiprzypiswdolnych">
    <w:name w:val="Znaki przypisów dolnych"/>
    <w:rsid w:val="00547F85"/>
    <w:rPr>
      <w:vertAlign w:val="superscript"/>
    </w:rPr>
  </w:style>
  <w:style w:type="character" w:styleId="UyteHipercze">
    <w:name w:val="FollowedHyperlink"/>
    <w:rsid w:val="00547F85"/>
    <w:rPr>
      <w:color w:val="800080"/>
      <w:u w:val="single"/>
    </w:rPr>
  </w:style>
  <w:style w:type="character" w:styleId="HTML-definicja">
    <w:name w:val="HTML Definition"/>
    <w:rsid w:val="00547F85"/>
    <w:rPr>
      <w:i w:val="0"/>
      <w:iCs w:val="0"/>
    </w:rPr>
  </w:style>
  <w:style w:type="character" w:customStyle="1" w:styleId="longtext">
    <w:name w:val="long_text"/>
    <w:basedOn w:val="Domylnaczcionkaakapitu1"/>
    <w:rsid w:val="00547F85"/>
  </w:style>
  <w:style w:type="character" w:customStyle="1" w:styleId="item">
    <w:name w:val="item"/>
    <w:basedOn w:val="Domylnaczcionkaakapitu1"/>
    <w:rsid w:val="00547F85"/>
  </w:style>
  <w:style w:type="character" w:styleId="Uwydatnienie">
    <w:name w:val="Emphasis"/>
    <w:qFormat/>
    <w:rsid w:val="00547F85"/>
    <w:rPr>
      <w:i/>
      <w:iCs/>
    </w:rPr>
  </w:style>
  <w:style w:type="character" w:customStyle="1" w:styleId="cpuname1">
    <w:name w:val="cpuname1"/>
    <w:rsid w:val="00547F85"/>
    <w:rPr>
      <w:rFonts w:ascii="Arial" w:hAnsi="Arial" w:cs="Arial" w:hint="default"/>
      <w:b/>
      <w:bCs/>
      <w:sz w:val="26"/>
      <w:szCs w:val="26"/>
    </w:rPr>
  </w:style>
  <w:style w:type="character" w:styleId="Pogrubienie">
    <w:name w:val="Strong"/>
    <w:qFormat/>
    <w:rsid w:val="00547F85"/>
    <w:rPr>
      <w:b/>
      <w:bCs/>
    </w:rPr>
  </w:style>
  <w:style w:type="character" w:customStyle="1" w:styleId="hps">
    <w:name w:val="hps"/>
    <w:rsid w:val="00547F85"/>
  </w:style>
  <w:style w:type="character" w:customStyle="1" w:styleId="Symbolewypunktowania">
    <w:name w:val="Symbole wypunktowania"/>
    <w:rsid w:val="00547F85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547F8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47F8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47F85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Tekstpodstawowy"/>
    <w:rsid w:val="00547F85"/>
    <w:rPr>
      <w:rFonts w:cs="Mangal"/>
    </w:rPr>
  </w:style>
  <w:style w:type="paragraph" w:customStyle="1" w:styleId="Podpis2">
    <w:name w:val="Podpis2"/>
    <w:basedOn w:val="Normalny"/>
    <w:rsid w:val="00547F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7F8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547F8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547F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47F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47F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547F8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547F85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547F8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47F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47F85"/>
    <w:pPr>
      <w:tabs>
        <w:tab w:val="left" w:pos="851"/>
      </w:tabs>
      <w:suppressAutoHyphens/>
      <w:spacing w:after="0" w:line="36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7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47F85"/>
    <w:pPr>
      <w:suppressAutoHyphens/>
      <w:spacing w:after="0" w:line="360" w:lineRule="auto"/>
      <w:ind w:left="851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NormalnyWeb">
    <w:name w:val="Normal (Web)"/>
    <w:basedOn w:val="Normalny"/>
    <w:rsid w:val="00547F85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ableText">
    <w:name w:val="Table Text"/>
    <w:rsid w:val="00547F8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xl38">
    <w:name w:val="xl38"/>
    <w:basedOn w:val="Normalny"/>
    <w:rsid w:val="00547F8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Arial Unicode MS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rsid w:val="00547F8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47F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547F85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">
    <w:name w:val="header"/>
    <w:basedOn w:val="Normalny"/>
    <w:link w:val="NagwekZnak"/>
    <w:rsid w:val="00547F8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47F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rsid w:val="00547F8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547F8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547F85"/>
    <w:pPr>
      <w:tabs>
        <w:tab w:val="left" w:pos="284"/>
        <w:tab w:val="left" w:pos="993"/>
      </w:tabs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ekstpodstawowy22">
    <w:name w:val="Tekst podstawowy 22"/>
    <w:basedOn w:val="Normalny"/>
    <w:rsid w:val="00547F85"/>
    <w:pPr>
      <w:widowControl w:val="0"/>
      <w:suppressAutoHyphens/>
      <w:spacing w:after="0" w:line="240" w:lineRule="auto"/>
      <w:ind w:left="284" w:hanging="284"/>
    </w:pPr>
    <w:rPr>
      <w:rFonts w:ascii="Times New Roman PL" w:eastAsia="Times New Roman" w:hAnsi="Times New Roman PL" w:cs="Times New Roman PL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47F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547F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7F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547F85"/>
    <w:pPr>
      <w:suppressAutoHyphens/>
      <w:spacing w:after="200" w:line="276" w:lineRule="auto"/>
      <w:ind w:left="720"/>
    </w:pPr>
    <w:rPr>
      <w:rFonts w:ascii="Calibri" w:eastAsia="Calibri" w:hAnsi="Calibri" w:cs="Calibri"/>
      <w:lang w:val="de-DE" w:eastAsia="ar-SA"/>
    </w:rPr>
  </w:style>
  <w:style w:type="paragraph" w:customStyle="1" w:styleId="tekst">
    <w:name w:val="tekst"/>
    <w:basedOn w:val="Normalny"/>
    <w:rsid w:val="00547F85"/>
    <w:pPr>
      <w:suppressAutoHyphens/>
      <w:spacing w:after="120" w:line="240" w:lineRule="auto"/>
    </w:pPr>
    <w:rPr>
      <w:rFonts w:ascii="Arial" w:eastAsia="MS Mincho" w:hAnsi="Arial" w:cs="Arial"/>
      <w:lang w:eastAsia="ar-SA"/>
    </w:rPr>
  </w:style>
  <w:style w:type="paragraph" w:customStyle="1" w:styleId="WW-Zawartotabeli1">
    <w:name w:val="WW-Zawartość tabeli1"/>
    <w:basedOn w:val="Normalny"/>
    <w:rsid w:val="00547F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547F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547F85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547F85"/>
    <w:pPr>
      <w:tabs>
        <w:tab w:val="left" w:pos="741"/>
        <w:tab w:val="right" w:leader="dot" w:pos="1019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3">
    <w:name w:val="toc 3"/>
    <w:basedOn w:val="Normalny"/>
    <w:next w:val="Normalny"/>
    <w:rsid w:val="00547F85"/>
    <w:pPr>
      <w:suppressAutoHyphens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2">
    <w:name w:val="toc 2"/>
    <w:basedOn w:val="Normalny"/>
    <w:next w:val="Normalny"/>
    <w:rsid w:val="00547F85"/>
    <w:pPr>
      <w:suppressAutoHyphens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547F85"/>
  </w:style>
  <w:style w:type="paragraph" w:styleId="Spistreci4">
    <w:name w:val="toc 4"/>
    <w:basedOn w:val="Indeks"/>
    <w:rsid w:val="00547F85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547F85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547F85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547F85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547F85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547F85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547F85"/>
    <w:pPr>
      <w:tabs>
        <w:tab w:val="right" w:leader="dot" w:pos="7091"/>
      </w:tabs>
      <w:ind w:left="2547"/>
    </w:pPr>
  </w:style>
  <w:style w:type="paragraph" w:customStyle="1" w:styleId="Nagwektabeli">
    <w:name w:val="Nagłówek tabeli"/>
    <w:basedOn w:val="Zawartotabeli"/>
    <w:rsid w:val="00547F85"/>
    <w:pPr>
      <w:jc w:val="center"/>
    </w:pPr>
    <w:rPr>
      <w:b/>
      <w:bCs/>
    </w:rPr>
  </w:style>
  <w:style w:type="paragraph" w:customStyle="1" w:styleId="Styl1">
    <w:name w:val="Styl1"/>
    <w:basedOn w:val="Nagwek1"/>
    <w:rsid w:val="00547F85"/>
    <w:pPr>
      <w:numPr>
        <w:numId w:val="0"/>
      </w:numPr>
    </w:pPr>
    <w:rPr>
      <w:b/>
      <w:bCs w:val="0"/>
    </w:rPr>
  </w:style>
  <w:style w:type="paragraph" w:customStyle="1" w:styleId="Styl2">
    <w:name w:val="Styl2"/>
    <w:basedOn w:val="Nagwek1"/>
    <w:next w:val="Nagwek1"/>
    <w:rsid w:val="00547F85"/>
    <w:pPr>
      <w:numPr>
        <w:numId w:val="0"/>
      </w:numPr>
    </w:pPr>
    <w:rPr>
      <w:b/>
    </w:rPr>
  </w:style>
  <w:style w:type="paragraph" w:customStyle="1" w:styleId="StylPogrubienieInterlinia15wiersza">
    <w:name w:val="Styl Pogrubienie Interlinia:  15 wiersza"/>
    <w:basedOn w:val="Nagwek1"/>
    <w:rsid w:val="00547F85"/>
    <w:pPr>
      <w:numPr>
        <w:numId w:val="0"/>
      </w:numPr>
    </w:pPr>
    <w:rPr>
      <w:b/>
      <w:bCs w:val="0"/>
    </w:rPr>
  </w:style>
  <w:style w:type="paragraph" w:customStyle="1" w:styleId="Styl3">
    <w:name w:val="Styl3"/>
    <w:basedOn w:val="Nagwek1"/>
    <w:next w:val="Nagwek1"/>
    <w:rsid w:val="00547F85"/>
    <w:pPr>
      <w:numPr>
        <w:numId w:val="0"/>
      </w:numPr>
    </w:pPr>
  </w:style>
  <w:style w:type="paragraph" w:customStyle="1" w:styleId="Standard">
    <w:name w:val="Standard"/>
    <w:rsid w:val="00547F85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Styl4">
    <w:name w:val="Styl4"/>
    <w:basedOn w:val="Tekstpodstawowy"/>
    <w:rsid w:val="00547F85"/>
    <w:pPr>
      <w:numPr>
        <w:numId w:val="7"/>
      </w:numPr>
    </w:pPr>
  </w:style>
  <w:style w:type="paragraph" w:customStyle="1" w:styleId="Normalny1">
    <w:name w:val="Normalny1"/>
    <w:rsid w:val="00547F85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A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47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0">
    <w:name w:val="zawartotabeli"/>
    <w:basedOn w:val="Normalny"/>
    <w:uiPriority w:val="99"/>
    <w:rsid w:val="0054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RESKA">
    <w:name w:val="KRESKA"/>
    <w:basedOn w:val="Normalny"/>
    <w:rsid w:val="00547F85"/>
    <w:pPr>
      <w:widowControl w:val="0"/>
      <w:numPr>
        <w:numId w:val="8"/>
      </w:numPr>
      <w:tabs>
        <w:tab w:val="num" w:pos="851"/>
      </w:tabs>
      <w:autoSpaceDE w:val="0"/>
      <w:autoSpaceDN w:val="0"/>
      <w:adjustRightInd w:val="0"/>
      <w:spacing w:after="0" w:line="360" w:lineRule="auto"/>
      <w:ind w:left="851" w:hanging="425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zmieniony">
    <w:name w:val="zmieniony"/>
    <w:rsid w:val="00547F85"/>
  </w:style>
  <w:style w:type="paragraph" w:customStyle="1" w:styleId="NormalBold">
    <w:name w:val="NormalBold"/>
    <w:basedOn w:val="Normalny"/>
    <w:link w:val="NormalBoldChar"/>
    <w:rsid w:val="00547F8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547F85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47F85"/>
    <w:rPr>
      <w:b/>
      <w:i/>
      <w:spacing w:val="0"/>
    </w:rPr>
  </w:style>
  <w:style w:type="character" w:styleId="Odwoanieprzypisudolnego">
    <w:name w:val="footnote reference"/>
    <w:semiHidden/>
    <w:unhideWhenUsed/>
    <w:rsid w:val="00547F8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7F85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547F85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547F85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547F85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547F85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547F85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547F85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547F85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547F8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47F8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47F85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Znak3">
    <w:name w:val="Znak3"/>
    <w:semiHidden/>
    <w:rsid w:val="00547F85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70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70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704B"/>
    <w:rPr>
      <w:vertAlign w:val="superscript"/>
    </w:rPr>
  </w:style>
  <w:style w:type="character" w:customStyle="1" w:styleId="AkapitzlistZnak">
    <w:name w:val="Akapit z listą Znak"/>
    <w:link w:val="Akapitzlist"/>
    <w:uiPriority w:val="99"/>
    <w:rsid w:val="004D2B10"/>
    <w:rPr>
      <w:rFonts w:ascii="Calibri" w:eastAsia="Calibri" w:hAnsi="Calibri" w:cs="Calibri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480F3-8D4D-4E40-B3E8-178AD03B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16</Pages>
  <Words>4033</Words>
  <Characters>24204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169</cp:revision>
  <cp:lastPrinted>2020-10-26T13:42:00Z</cp:lastPrinted>
  <dcterms:created xsi:type="dcterms:W3CDTF">2017-11-22T10:51:00Z</dcterms:created>
  <dcterms:modified xsi:type="dcterms:W3CDTF">2020-10-26T13:45:00Z</dcterms:modified>
</cp:coreProperties>
</file>