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8A4" w:rsidRPr="004A234E" w:rsidRDefault="008E3C32" w:rsidP="006D0058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="006D0058">
        <w:rPr>
          <w:rFonts w:asciiTheme="minorHAnsi" w:hAnsiTheme="minorHAnsi" w:cstheme="minorHAnsi"/>
          <w:b/>
          <w:bCs/>
        </w:rPr>
        <w:tab/>
      </w:r>
      <w:r w:rsidR="006D0058">
        <w:rPr>
          <w:rFonts w:asciiTheme="minorHAnsi" w:hAnsiTheme="minorHAnsi" w:cstheme="minorHAnsi"/>
          <w:b/>
          <w:bCs/>
        </w:rPr>
        <w:tab/>
      </w:r>
      <w:r w:rsidR="006D0058">
        <w:rPr>
          <w:rFonts w:asciiTheme="minorHAnsi" w:hAnsiTheme="minorHAnsi" w:cstheme="minorHAnsi"/>
          <w:b/>
          <w:bCs/>
        </w:rPr>
        <w:tab/>
      </w:r>
      <w:r w:rsidR="006D0058">
        <w:rPr>
          <w:rFonts w:asciiTheme="minorHAnsi" w:hAnsiTheme="minorHAnsi" w:cstheme="minorHAnsi"/>
          <w:b/>
          <w:bCs/>
        </w:rPr>
        <w:tab/>
      </w:r>
      <w:r w:rsidR="006D0058">
        <w:rPr>
          <w:rFonts w:asciiTheme="minorHAnsi" w:hAnsiTheme="minorHAnsi" w:cstheme="minorHAnsi"/>
          <w:b/>
          <w:bCs/>
        </w:rPr>
        <w:tab/>
      </w:r>
      <w:r w:rsidR="006D0058">
        <w:rPr>
          <w:rFonts w:asciiTheme="minorHAnsi" w:hAnsiTheme="minorHAnsi" w:cstheme="minorHAnsi"/>
          <w:b/>
          <w:bCs/>
        </w:rPr>
        <w:tab/>
      </w:r>
      <w:r w:rsidR="006D0058">
        <w:rPr>
          <w:rFonts w:asciiTheme="minorHAnsi" w:hAnsiTheme="minorHAnsi" w:cstheme="minorHAnsi"/>
          <w:b/>
          <w:bCs/>
        </w:rPr>
        <w:tab/>
      </w:r>
      <w:r w:rsidR="006D0058">
        <w:rPr>
          <w:rFonts w:asciiTheme="minorHAnsi" w:hAnsiTheme="minorHAnsi" w:cstheme="minorHAnsi"/>
          <w:b/>
          <w:bCs/>
        </w:rPr>
        <w:tab/>
      </w:r>
      <w:r w:rsidR="006D0058">
        <w:rPr>
          <w:rFonts w:asciiTheme="minorHAnsi" w:hAnsiTheme="minorHAnsi" w:cstheme="minorHAnsi"/>
          <w:b/>
          <w:bCs/>
        </w:rPr>
        <w:tab/>
      </w:r>
      <w:r w:rsidR="00656AD4" w:rsidRPr="004A234E">
        <w:rPr>
          <w:rFonts w:asciiTheme="minorHAnsi" w:hAnsiTheme="minorHAnsi" w:cstheme="minorHAnsi"/>
          <w:b/>
          <w:bCs/>
        </w:rPr>
        <w:t>Załącznik nr 5</w:t>
      </w:r>
    </w:p>
    <w:p w:rsidR="003C2649" w:rsidRPr="004A234E" w:rsidRDefault="003C2649" w:rsidP="000E13E9">
      <w:pPr>
        <w:jc w:val="center"/>
        <w:outlineLvl w:val="0"/>
        <w:rPr>
          <w:rFonts w:asciiTheme="minorHAnsi" w:hAnsiTheme="minorHAnsi" w:cstheme="minorHAnsi"/>
          <w:b/>
          <w:bCs/>
        </w:rPr>
      </w:pPr>
      <w:r w:rsidRPr="004A234E">
        <w:rPr>
          <w:rFonts w:asciiTheme="minorHAnsi" w:hAnsiTheme="minorHAnsi" w:cstheme="minorHAnsi"/>
          <w:b/>
          <w:bCs/>
        </w:rPr>
        <w:t>UMOWA NR ……/20</w:t>
      </w:r>
      <w:r w:rsidR="004A234E" w:rsidRPr="004A234E">
        <w:rPr>
          <w:rFonts w:asciiTheme="minorHAnsi" w:hAnsiTheme="minorHAnsi" w:cstheme="minorHAnsi"/>
          <w:b/>
          <w:bCs/>
        </w:rPr>
        <w:t>22</w:t>
      </w:r>
    </w:p>
    <w:p w:rsidR="003C2649" w:rsidRPr="004A234E" w:rsidRDefault="003C2649" w:rsidP="00A21FFD">
      <w:pPr>
        <w:spacing w:after="120"/>
        <w:jc w:val="center"/>
        <w:rPr>
          <w:rFonts w:asciiTheme="minorHAnsi" w:hAnsiTheme="minorHAnsi" w:cstheme="minorHAnsi"/>
          <w:b/>
          <w:bCs/>
        </w:rPr>
      </w:pPr>
      <w:r w:rsidRPr="004A234E">
        <w:rPr>
          <w:rFonts w:asciiTheme="minorHAnsi" w:hAnsiTheme="minorHAnsi" w:cstheme="minorHAnsi"/>
          <w:b/>
          <w:bCs/>
        </w:rPr>
        <w:t>PROJEKT</w:t>
      </w:r>
    </w:p>
    <w:p w:rsidR="00273ACD" w:rsidRPr="004A234E" w:rsidRDefault="00273ACD" w:rsidP="00F32D0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234E">
        <w:rPr>
          <w:rFonts w:asciiTheme="minorHAnsi" w:hAnsiTheme="minorHAnsi" w:cstheme="minorHAnsi"/>
          <w:color w:val="000000"/>
          <w:sz w:val="22"/>
          <w:szCs w:val="22"/>
        </w:rPr>
        <w:t>zawarta w dniu ………………..……………....... w Katowicach pomiędzy</w:t>
      </w:r>
    </w:p>
    <w:p w:rsidR="00273ACD" w:rsidRPr="004A234E" w:rsidRDefault="00273ACD" w:rsidP="00F32D0D">
      <w:pPr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4A23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Skarbem Państwa - Izbą Administracji Skarbowej w Kat</w:t>
      </w:r>
      <w:r w:rsidR="00643719" w:rsidRPr="004A23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owicach, ul. Damrota 25,  40-022 </w:t>
      </w:r>
      <w:r w:rsidRPr="004A234E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Katowice, </w:t>
      </w:r>
    </w:p>
    <w:p w:rsidR="00273ACD" w:rsidRPr="004A234E" w:rsidRDefault="00273ACD" w:rsidP="00F32D0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234E">
        <w:rPr>
          <w:rFonts w:asciiTheme="minorHAnsi" w:hAnsiTheme="minorHAnsi" w:cstheme="minorHAnsi"/>
          <w:color w:val="000000"/>
          <w:sz w:val="22"/>
          <w:szCs w:val="22"/>
        </w:rPr>
        <w:t>NIP 954-13-02-993, REGON 001021234</w:t>
      </w:r>
    </w:p>
    <w:p w:rsidR="00273ACD" w:rsidRPr="004A234E" w:rsidRDefault="00273ACD" w:rsidP="00F32D0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234E">
        <w:rPr>
          <w:rFonts w:asciiTheme="minorHAnsi" w:hAnsiTheme="minorHAnsi" w:cstheme="minorHAnsi"/>
          <w:color w:val="000000"/>
          <w:sz w:val="22"/>
          <w:szCs w:val="22"/>
        </w:rPr>
        <w:t xml:space="preserve">zwaną dalej </w:t>
      </w:r>
      <w:r w:rsidRPr="004A23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Zamawiającym</w:t>
      </w:r>
      <w:r w:rsidRPr="004A234E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</w:p>
    <w:p w:rsidR="00273ACD" w:rsidRPr="004A234E" w:rsidRDefault="00273ACD" w:rsidP="00F32D0D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A234E">
        <w:rPr>
          <w:rFonts w:asciiTheme="minorHAnsi" w:hAnsiTheme="minorHAnsi" w:cstheme="minorHAnsi"/>
          <w:color w:val="000000"/>
          <w:sz w:val="22"/>
          <w:szCs w:val="22"/>
        </w:rPr>
        <w:t>reprezentowaną przez …………………………………………………………………………………………………...</w:t>
      </w:r>
    </w:p>
    <w:p w:rsidR="00273ACD" w:rsidRPr="004A234E" w:rsidRDefault="00273ACD" w:rsidP="00F32D0D">
      <w:pPr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234E">
        <w:rPr>
          <w:rFonts w:asciiTheme="minorHAnsi" w:hAnsiTheme="minorHAnsi" w:cstheme="minorHAnsi"/>
          <w:color w:val="000000"/>
          <w:sz w:val="22"/>
          <w:szCs w:val="22"/>
        </w:rPr>
        <w:t>a</w:t>
      </w:r>
    </w:p>
    <w:p w:rsidR="00273ACD" w:rsidRPr="004A234E" w:rsidRDefault="00273ACD" w:rsidP="00F32D0D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234E">
        <w:rPr>
          <w:rFonts w:asciiTheme="minorHAnsi" w:hAnsiTheme="minorHAnsi" w:cstheme="minorHAnsi"/>
          <w:color w:val="000000"/>
          <w:sz w:val="22"/>
          <w:szCs w:val="22"/>
        </w:rPr>
        <w:t>………………………………. z siedzibą w ………………………………….., wpisaną do Rejestru Przedsiębiorców Krajowego Rejestru Sądowego prowadzonego przez Sąd Rejonowy w/dla ……………………….. pod numerem KRS …………., o numerze NIP: ……………….. i  numerze REGON: …………………………….</w:t>
      </w:r>
    </w:p>
    <w:p w:rsidR="00273ACD" w:rsidRPr="004A234E" w:rsidRDefault="00273ACD" w:rsidP="00F32D0D">
      <w:pPr>
        <w:spacing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A234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/Panią/Panem ……………………….., przedsiębiorcą prowadzącym działalność gospodarczą na podstawie wpisu do Centralnej Ewidencji i Informacji o  Działalności Gospodarczej pod nazwą </w:t>
      </w:r>
      <w:r w:rsidRPr="004A234E">
        <w:rPr>
          <w:rFonts w:asciiTheme="minorHAnsi" w:hAnsiTheme="minorHAnsi" w:cstheme="minorHAnsi"/>
          <w:b/>
          <w:bCs/>
          <w:i/>
          <w:iCs/>
          <w:color w:val="000000"/>
          <w:sz w:val="22"/>
          <w:szCs w:val="22"/>
        </w:rPr>
        <w:t>……………………….</w:t>
      </w:r>
      <w:r w:rsidRPr="004A234E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z siedzibą w …………, ul.  ………………………….., o numerze NIP: ……………….. i  numerze REGON: ……………../</w:t>
      </w:r>
    </w:p>
    <w:p w:rsidR="00273ACD" w:rsidRPr="004A234E" w:rsidRDefault="00273ACD" w:rsidP="000E13E9">
      <w:pPr>
        <w:rPr>
          <w:rFonts w:asciiTheme="minorHAnsi" w:hAnsiTheme="minorHAnsi" w:cstheme="minorHAnsi"/>
          <w:color w:val="000000"/>
          <w:sz w:val="22"/>
          <w:szCs w:val="22"/>
        </w:rPr>
      </w:pPr>
      <w:r w:rsidRPr="004A234E">
        <w:rPr>
          <w:rFonts w:asciiTheme="minorHAnsi" w:hAnsiTheme="minorHAnsi" w:cstheme="minorHAnsi"/>
          <w:color w:val="000000"/>
          <w:sz w:val="22"/>
          <w:szCs w:val="22"/>
        </w:rPr>
        <w:t>reprezentowaną /-nym przez: …………………………………………………………………………..……………….</w:t>
      </w:r>
    </w:p>
    <w:p w:rsidR="00273ACD" w:rsidRPr="004A234E" w:rsidRDefault="00273ACD" w:rsidP="00F32D0D">
      <w:pPr>
        <w:spacing w:after="120"/>
        <w:rPr>
          <w:rFonts w:asciiTheme="minorHAnsi" w:hAnsiTheme="minorHAnsi" w:cstheme="minorHAnsi"/>
          <w:color w:val="000000"/>
          <w:sz w:val="22"/>
          <w:szCs w:val="22"/>
        </w:rPr>
      </w:pPr>
      <w:r w:rsidRPr="004A234E">
        <w:rPr>
          <w:rFonts w:asciiTheme="minorHAnsi" w:hAnsiTheme="minorHAnsi" w:cstheme="minorHAnsi"/>
          <w:color w:val="000000"/>
          <w:sz w:val="22"/>
          <w:szCs w:val="22"/>
        </w:rPr>
        <w:t xml:space="preserve">zwaną /-nym dalej </w:t>
      </w:r>
      <w:r w:rsidRPr="004A23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Wykonawcą</w:t>
      </w:r>
      <w:r w:rsidRPr="004A234E">
        <w:rPr>
          <w:rFonts w:asciiTheme="minorHAnsi" w:hAnsiTheme="minorHAnsi" w:cstheme="minorHAnsi"/>
          <w:color w:val="000000"/>
          <w:sz w:val="22"/>
          <w:szCs w:val="22"/>
        </w:rPr>
        <w:t xml:space="preserve">, a wspólnie </w:t>
      </w:r>
      <w:r w:rsidRPr="004A234E">
        <w:rPr>
          <w:rFonts w:asciiTheme="minorHAnsi" w:hAnsiTheme="minorHAnsi" w:cstheme="minorHAnsi"/>
          <w:b/>
          <w:bCs/>
          <w:color w:val="000000"/>
          <w:sz w:val="22"/>
          <w:szCs w:val="22"/>
        </w:rPr>
        <w:t>Stronami</w:t>
      </w:r>
    </w:p>
    <w:p w:rsidR="00273ACD" w:rsidRPr="004A234E" w:rsidRDefault="00273ACD" w:rsidP="00F32D0D">
      <w:pPr>
        <w:spacing w:after="24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A234E">
        <w:rPr>
          <w:rFonts w:asciiTheme="minorHAnsi" w:hAnsiTheme="minorHAnsi" w:cstheme="minorHAnsi"/>
          <w:bCs/>
          <w:sz w:val="22"/>
          <w:szCs w:val="22"/>
        </w:rPr>
        <w:t xml:space="preserve">W wyniku przeprowadzonego rozpoznania rynku na dostawę środków ochrony indywidualnej </w:t>
      </w:r>
      <w:r w:rsidR="00C71EA4" w:rsidRPr="00C71EA4">
        <w:rPr>
          <w:rFonts w:asciiTheme="minorHAnsi" w:hAnsiTheme="minorHAnsi" w:cstheme="minorHAnsi"/>
          <w:sz w:val="22"/>
          <w:szCs w:val="22"/>
        </w:rPr>
        <w:t>oraz odzieży i obuwia roboczego</w:t>
      </w:r>
      <w:r w:rsidR="00C71EA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4A234E">
        <w:rPr>
          <w:rFonts w:asciiTheme="minorHAnsi" w:hAnsiTheme="minorHAnsi" w:cstheme="minorHAnsi"/>
          <w:bCs/>
          <w:sz w:val="22"/>
          <w:szCs w:val="22"/>
        </w:rPr>
        <w:t xml:space="preserve">dla Izby Administracji Skarbowej w Katowicach (Znak: </w:t>
      </w:r>
      <w:r w:rsidRPr="004A234E">
        <w:rPr>
          <w:rFonts w:asciiTheme="minorHAnsi" w:hAnsiTheme="minorHAnsi" w:cstheme="minorHAnsi"/>
          <w:b/>
          <w:bCs/>
          <w:sz w:val="22"/>
          <w:szCs w:val="22"/>
        </w:rPr>
        <w:t>2401-ILZ</w:t>
      </w:r>
      <w:r w:rsidR="0083168D" w:rsidRPr="004A234E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Pr="004A234E">
        <w:rPr>
          <w:rFonts w:asciiTheme="minorHAnsi" w:hAnsiTheme="minorHAnsi" w:cstheme="minorHAnsi"/>
          <w:b/>
          <w:bCs/>
          <w:sz w:val="22"/>
          <w:szCs w:val="22"/>
        </w:rPr>
        <w:t>261.</w:t>
      </w:r>
      <w:r w:rsidR="004A234E">
        <w:rPr>
          <w:rFonts w:asciiTheme="minorHAnsi" w:hAnsiTheme="minorHAnsi" w:cstheme="minorHAnsi"/>
          <w:b/>
          <w:bCs/>
          <w:sz w:val="22"/>
          <w:szCs w:val="22"/>
        </w:rPr>
        <w:t>6.2022</w:t>
      </w:r>
      <w:r w:rsidR="00FF3DCB">
        <w:rPr>
          <w:rFonts w:asciiTheme="minorHAnsi" w:hAnsiTheme="minorHAnsi" w:cstheme="minorHAnsi"/>
          <w:bCs/>
          <w:sz w:val="22"/>
          <w:szCs w:val="22"/>
        </w:rPr>
        <w:t>) została zawarta U</w:t>
      </w:r>
      <w:r w:rsidRPr="004A234E">
        <w:rPr>
          <w:rFonts w:asciiTheme="minorHAnsi" w:hAnsiTheme="minorHAnsi" w:cstheme="minorHAnsi"/>
          <w:bCs/>
          <w:sz w:val="22"/>
          <w:szCs w:val="22"/>
        </w:rPr>
        <w:t>mowa następującej</w:t>
      </w:r>
      <w:r w:rsidRPr="004A234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4A234E">
        <w:rPr>
          <w:rFonts w:asciiTheme="minorHAnsi" w:hAnsiTheme="minorHAnsi" w:cstheme="minorHAnsi"/>
          <w:bCs/>
          <w:sz w:val="22"/>
          <w:szCs w:val="22"/>
        </w:rPr>
        <w:t>treści:</w:t>
      </w:r>
    </w:p>
    <w:p w:rsidR="003C2649" w:rsidRPr="00E4787F" w:rsidRDefault="003C2649" w:rsidP="00512D09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787F">
        <w:rPr>
          <w:rFonts w:asciiTheme="minorHAnsi" w:hAnsiTheme="minorHAnsi" w:cstheme="minorHAnsi"/>
          <w:b/>
          <w:bCs/>
          <w:sz w:val="22"/>
          <w:szCs w:val="22"/>
        </w:rPr>
        <w:t>§ 1</w:t>
      </w:r>
    </w:p>
    <w:p w:rsidR="003C2649" w:rsidRPr="00E4787F" w:rsidRDefault="003C2649" w:rsidP="00512D09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4787F">
        <w:rPr>
          <w:rFonts w:asciiTheme="minorHAnsi" w:hAnsiTheme="minorHAnsi" w:cstheme="minorHAnsi"/>
          <w:b/>
          <w:bCs/>
          <w:sz w:val="22"/>
          <w:szCs w:val="22"/>
        </w:rPr>
        <w:t>PRZEDMIOT UMOWY</w:t>
      </w:r>
    </w:p>
    <w:p w:rsidR="005D4F3A" w:rsidRPr="00A618E4" w:rsidRDefault="003A2776" w:rsidP="006A3F32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Przedmiotem U</w:t>
      </w:r>
      <w:r w:rsidR="003C2649" w:rsidRPr="00A618E4">
        <w:rPr>
          <w:rFonts w:asciiTheme="minorHAnsi" w:hAnsiTheme="minorHAnsi" w:cstheme="minorHAnsi"/>
          <w:sz w:val="22"/>
          <w:szCs w:val="22"/>
        </w:rPr>
        <w:t xml:space="preserve">mowy jest dostawa środków ochrony indywidualnej </w:t>
      </w:r>
      <w:r w:rsidR="00C71EA4" w:rsidRPr="00C71EA4">
        <w:rPr>
          <w:rFonts w:asciiTheme="minorHAnsi" w:hAnsiTheme="minorHAnsi" w:cstheme="minorHAnsi"/>
          <w:sz w:val="22"/>
          <w:szCs w:val="22"/>
        </w:rPr>
        <w:t>oraz odzieży i obuwia roboczego</w:t>
      </w:r>
      <w:r w:rsidR="00C71EA4">
        <w:rPr>
          <w:rFonts w:asciiTheme="minorHAnsi" w:hAnsiTheme="minorHAnsi" w:cstheme="minorHAnsi"/>
          <w:sz w:val="22"/>
          <w:szCs w:val="22"/>
        </w:rPr>
        <w:t xml:space="preserve"> </w:t>
      </w:r>
      <w:r w:rsidR="00886A19" w:rsidRPr="00A618E4">
        <w:rPr>
          <w:rFonts w:asciiTheme="minorHAnsi" w:hAnsiTheme="minorHAnsi" w:cstheme="minorHAnsi"/>
          <w:sz w:val="22"/>
          <w:szCs w:val="22"/>
        </w:rPr>
        <w:t>dla</w:t>
      </w:r>
      <w:r w:rsidR="003C2649" w:rsidRPr="00A618E4">
        <w:rPr>
          <w:rFonts w:asciiTheme="minorHAnsi" w:hAnsiTheme="minorHAnsi" w:cstheme="minorHAnsi"/>
          <w:sz w:val="22"/>
          <w:szCs w:val="22"/>
        </w:rPr>
        <w:t xml:space="preserve"> Izby </w:t>
      </w:r>
      <w:r w:rsidR="0053000C" w:rsidRPr="00A618E4">
        <w:rPr>
          <w:rFonts w:asciiTheme="minorHAnsi" w:hAnsiTheme="minorHAnsi" w:cstheme="minorHAnsi"/>
          <w:sz w:val="22"/>
          <w:szCs w:val="22"/>
        </w:rPr>
        <w:t xml:space="preserve">Administracji </w:t>
      </w:r>
      <w:r w:rsidR="003C2649" w:rsidRPr="00A618E4">
        <w:rPr>
          <w:rFonts w:asciiTheme="minorHAnsi" w:hAnsiTheme="minorHAnsi" w:cstheme="minorHAnsi"/>
          <w:sz w:val="22"/>
          <w:szCs w:val="22"/>
        </w:rPr>
        <w:t>Skarbowej w Katow</w:t>
      </w:r>
      <w:r w:rsidR="000A441C" w:rsidRPr="00A618E4">
        <w:rPr>
          <w:rFonts w:asciiTheme="minorHAnsi" w:hAnsiTheme="minorHAnsi" w:cstheme="minorHAnsi"/>
          <w:sz w:val="22"/>
          <w:szCs w:val="22"/>
        </w:rPr>
        <w:t>icach</w:t>
      </w:r>
      <w:r w:rsidR="00A618E4" w:rsidRPr="00A618E4">
        <w:rPr>
          <w:rFonts w:asciiTheme="minorHAnsi" w:hAnsiTheme="minorHAnsi" w:cstheme="minorHAnsi"/>
          <w:sz w:val="22"/>
          <w:szCs w:val="22"/>
        </w:rPr>
        <w:t xml:space="preserve"> zgodnych z opisem oraz ilościami podanymi w</w:t>
      </w:r>
      <w:r w:rsidR="00987632">
        <w:rPr>
          <w:rFonts w:asciiTheme="minorHAnsi" w:hAnsiTheme="minorHAnsi" w:cstheme="minorHAnsi"/>
          <w:sz w:val="22"/>
          <w:szCs w:val="22"/>
        </w:rPr>
        <w:t> </w:t>
      </w:r>
      <w:r w:rsidR="00A618E4" w:rsidRPr="00A618E4">
        <w:rPr>
          <w:rFonts w:asciiTheme="minorHAnsi" w:hAnsiTheme="minorHAnsi" w:cstheme="minorHAnsi"/>
          <w:i/>
          <w:sz w:val="22"/>
          <w:szCs w:val="22"/>
        </w:rPr>
        <w:t>Formularzu cenowym</w:t>
      </w:r>
      <w:r w:rsidR="00A618E4" w:rsidRPr="00A618E4">
        <w:rPr>
          <w:rFonts w:asciiTheme="minorHAnsi" w:hAnsiTheme="minorHAnsi" w:cstheme="minorHAnsi"/>
          <w:sz w:val="22"/>
          <w:szCs w:val="22"/>
        </w:rPr>
        <w:t>,</w:t>
      </w:r>
      <w:r w:rsidR="00FF3DCB">
        <w:rPr>
          <w:rFonts w:asciiTheme="minorHAnsi" w:hAnsiTheme="minorHAnsi" w:cstheme="minorHAnsi"/>
          <w:sz w:val="22"/>
          <w:szCs w:val="22"/>
        </w:rPr>
        <w:t xml:space="preserve"> stanowiącym Załącznik nr 2 do U</w:t>
      </w:r>
      <w:r w:rsidR="00A618E4" w:rsidRPr="00A618E4">
        <w:rPr>
          <w:rFonts w:asciiTheme="minorHAnsi" w:hAnsiTheme="minorHAnsi" w:cstheme="minorHAnsi"/>
          <w:sz w:val="22"/>
          <w:szCs w:val="22"/>
        </w:rPr>
        <w:t xml:space="preserve">mowy, </w:t>
      </w:r>
      <w:r w:rsidR="000A441C" w:rsidRPr="00A618E4">
        <w:rPr>
          <w:rFonts w:asciiTheme="minorHAnsi" w:hAnsiTheme="minorHAnsi" w:cstheme="minorHAnsi"/>
          <w:sz w:val="22"/>
          <w:szCs w:val="22"/>
        </w:rPr>
        <w:t>o parametrach zgodnych z </w:t>
      </w:r>
      <w:r w:rsidR="00886A19" w:rsidRPr="00A618E4">
        <w:rPr>
          <w:rFonts w:asciiTheme="minorHAnsi" w:hAnsiTheme="minorHAnsi" w:cstheme="minorHAnsi"/>
          <w:i/>
          <w:sz w:val="22"/>
          <w:szCs w:val="22"/>
        </w:rPr>
        <w:t>O</w:t>
      </w:r>
      <w:r w:rsidR="003C2649" w:rsidRPr="00A618E4">
        <w:rPr>
          <w:rFonts w:asciiTheme="minorHAnsi" w:hAnsiTheme="minorHAnsi" w:cstheme="minorHAnsi"/>
          <w:i/>
          <w:sz w:val="22"/>
          <w:szCs w:val="22"/>
        </w:rPr>
        <w:t>pisem przedmiotu zamówienia</w:t>
      </w:r>
      <w:r w:rsidR="005B719C" w:rsidRPr="00A618E4">
        <w:rPr>
          <w:rFonts w:asciiTheme="minorHAnsi" w:hAnsiTheme="minorHAnsi" w:cstheme="minorHAnsi"/>
          <w:sz w:val="22"/>
          <w:szCs w:val="22"/>
        </w:rPr>
        <w:t xml:space="preserve"> – </w:t>
      </w:r>
      <w:r w:rsidR="005B719C" w:rsidRPr="00A618E4">
        <w:rPr>
          <w:rFonts w:asciiTheme="minorHAnsi" w:hAnsiTheme="minorHAnsi" w:cstheme="minorHAnsi"/>
          <w:i/>
          <w:sz w:val="22"/>
          <w:szCs w:val="22"/>
        </w:rPr>
        <w:t>wymiary</w:t>
      </w:r>
      <w:r w:rsidR="005B719C" w:rsidRPr="00A618E4">
        <w:rPr>
          <w:rFonts w:asciiTheme="minorHAnsi" w:hAnsiTheme="minorHAnsi" w:cstheme="minorHAnsi"/>
          <w:sz w:val="22"/>
          <w:szCs w:val="22"/>
        </w:rPr>
        <w:t xml:space="preserve">, </w:t>
      </w:r>
      <w:r w:rsidR="00886A19" w:rsidRPr="00A618E4">
        <w:rPr>
          <w:rFonts w:asciiTheme="minorHAnsi" w:hAnsiTheme="minorHAnsi" w:cstheme="minorHAnsi"/>
          <w:sz w:val="22"/>
          <w:szCs w:val="22"/>
        </w:rPr>
        <w:t xml:space="preserve">stanowiącym Załącznik nr </w:t>
      </w:r>
      <w:r w:rsidR="000C6A41" w:rsidRPr="00A618E4">
        <w:rPr>
          <w:rFonts w:asciiTheme="minorHAnsi" w:hAnsiTheme="minorHAnsi" w:cstheme="minorHAnsi"/>
          <w:sz w:val="22"/>
          <w:szCs w:val="22"/>
        </w:rPr>
        <w:t xml:space="preserve">3 </w:t>
      </w:r>
      <w:r w:rsidR="00FF3DCB">
        <w:rPr>
          <w:rFonts w:asciiTheme="minorHAnsi" w:hAnsiTheme="minorHAnsi" w:cstheme="minorHAnsi"/>
          <w:sz w:val="22"/>
          <w:szCs w:val="22"/>
        </w:rPr>
        <w:t>do U</w:t>
      </w:r>
      <w:r w:rsidR="00A618E4">
        <w:rPr>
          <w:rFonts w:asciiTheme="minorHAnsi" w:hAnsiTheme="minorHAnsi" w:cstheme="minorHAnsi"/>
          <w:sz w:val="22"/>
          <w:szCs w:val="22"/>
        </w:rPr>
        <w:t>mowy.</w:t>
      </w:r>
    </w:p>
    <w:p w:rsidR="00BB2521" w:rsidRPr="00E4787F" w:rsidRDefault="003A2776" w:rsidP="008F5B58">
      <w:pPr>
        <w:numPr>
          <w:ilvl w:val="0"/>
          <w:numId w:val="1"/>
        </w:numPr>
        <w:spacing w:after="120"/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U</w:t>
      </w:r>
      <w:r w:rsidR="003C2649" w:rsidRPr="00E4787F">
        <w:rPr>
          <w:rFonts w:asciiTheme="minorHAnsi" w:hAnsiTheme="minorHAnsi" w:cstheme="minorHAnsi"/>
          <w:sz w:val="22"/>
          <w:szCs w:val="22"/>
        </w:rPr>
        <w:t xml:space="preserve">mowy jest fabrycznie nowy, </w:t>
      </w:r>
      <w:r w:rsidR="00886A19" w:rsidRPr="00E4787F">
        <w:rPr>
          <w:rFonts w:asciiTheme="minorHAnsi" w:hAnsiTheme="minorHAnsi" w:cstheme="minorHAnsi"/>
          <w:sz w:val="22"/>
          <w:szCs w:val="22"/>
        </w:rPr>
        <w:t>starannie wykonany</w:t>
      </w:r>
      <w:r w:rsidR="000C6A41" w:rsidRPr="00E4787F">
        <w:rPr>
          <w:rFonts w:asciiTheme="minorHAnsi" w:hAnsiTheme="minorHAnsi" w:cstheme="minorHAnsi"/>
          <w:sz w:val="22"/>
          <w:szCs w:val="22"/>
        </w:rPr>
        <w:t>,</w:t>
      </w:r>
      <w:r w:rsidR="00886A19" w:rsidRPr="00E4787F">
        <w:rPr>
          <w:rFonts w:asciiTheme="minorHAnsi" w:hAnsiTheme="minorHAnsi" w:cstheme="minorHAnsi"/>
          <w:sz w:val="22"/>
          <w:szCs w:val="22"/>
        </w:rPr>
        <w:t xml:space="preserve"> </w:t>
      </w:r>
      <w:r w:rsidR="003C2649" w:rsidRPr="00E4787F">
        <w:rPr>
          <w:rFonts w:asciiTheme="minorHAnsi" w:hAnsiTheme="minorHAnsi" w:cstheme="minorHAnsi"/>
          <w:sz w:val="22"/>
          <w:szCs w:val="22"/>
        </w:rPr>
        <w:t>wolny od ust</w:t>
      </w:r>
      <w:r w:rsidR="000A441C" w:rsidRPr="00E4787F">
        <w:rPr>
          <w:rFonts w:asciiTheme="minorHAnsi" w:hAnsiTheme="minorHAnsi" w:cstheme="minorHAnsi"/>
          <w:sz w:val="22"/>
          <w:szCs w:val="22"/>
        </w:rPr>
        <w:t>erek</w:t>
      </w:r>
      <w:r w:rsidR="000C6A41" w:rsidRPr="00E4787F">
        <w:rPr>
          <w:rFonts w:asciiTheme="minorHAnsi" w:hAnsiTheme="minorHAnsi" w:cstheme="minorHAnsi"/>
          <w:sz w:val="22"/>
          <w:szCs w:val="22"/>
        </w:rPr>
        <w:t xml:space="preserve"> i </w:t>
      </w:r>
      <w:r w:rsidR="000A441C" w:rsidRPr="00E4787F">
        <w:rPr>
          <w:rFonts w:asciiTheme="minorHAnsi" w:hAnsiTheme="minorHAnsi" w:cstheme="minorHAnsi"/>
          <w:sz w:val="22"/>
          <w:szCs w:val="22"/>
        </w:rPr>
        <w:t>wad</w:t>
      </w:r>
      <w:r w:rsidR="009939BC">
        <w:rPr>
          <w:rFonts w:asciiTheme="minorHAnsi" w:hAnsiTheme="minorHAnsi" w:cstheme="minorHAnsi"/>
          <w:sz w:val="22"/>
          <w:szCs w:val="22"/>
        </w:rPr>
        <w:t xml:space="preserve"> zgodny z </w:t>
      </w:r>
      <w:r w:rsidR="006D0058">
        <w:rPr>
          <w:rFonts w:asciiTheme="minorHAnsi" w:hAnsiTheme="minorHAnsi" w:cstheme="minorHAnsi"/>
          <w:sz w:val="22"/>
          <w:szCs w:val="22"/>
        </w:rPr>
        <w:t xml:space="preserve">wykazem oraz opisem </w:t>
      </w:r>
      <w:r w:rsidR="006D0058" w:rsidRPr="00E4787F">
        <w:rPr>
          <w:rFonts w:asciiTheme="minorHAnsi" w:hAnsiTheme="minorHAnsi" w:cstheme="minorHAnsi"/>
          <w:sz w:val="22"/>
          <w:szCs w:val="22"/>
        </w:rPr>
        <w:t>asortymentu</w:t>
      </w:r>
      <w:r w:rsidR="000C6A41" w:rsidRPr="00E4787F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3C2649" w:rsidRPr="006D0058" w:rsidRDefault="003C2649" w:rsidP="00512D09">
      <w:pPr>
        <w:ind w:left="425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0058">
        <w:rPr>
          <w:rFonts w:asciiTheme="minorHAnsi" w:hAnsiTheme="minorHAnsi" w:cstheme="minorHAnsi"/>
          <w:b/>
          <w:bCs/>
          <w:sz w:val="22"/>
          <w:szCs w:val="22"/>
        </w:rPr>
        <w:t>§ 2</w:t>
      </w:r>
    </w:p>
    <w:p w:rsidR="003C2649" w:rsidRPr="006D0058" w:rsidRDefault="00682586" w:rsidP="00512D09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D0058">
        <w:rPr>
          <w:rFonts w:asciiTheme="minorHAnsi" w:hAnsiTheme="minorHAnsi" w:cstheme="minorHAnsi"/>
          <w:b/>
          <w:bCs/>
          <w:sz w:val="22"/>
          <w:szCs w:val="22"/>
        </w:rPr>
        <w:t xml:space="preserve">TERMIN I </w:t>
      </w:r>
      <w:r w:rsidR="003C2649" w:rsidRPr="006D0058">
        <w:rPr>
          <w:rFonts w:asciiTheme="minorHAnsi" w:hAnsiTheme="minorHAnsi" w:cstheme="minorHAnsi"/>
          <w:b/>
          <w:bCs/>
          <w:sz w:val="22"/>
          <w:szCs w:val="22"/>
        </w:rPr>
        <w:t xml:space="preserve">WARUNKI </w:t>
      </w:r>
      <w:r w:rsidR="00BD462F" w:rsidRPr="006D0058">
        <w:rPr>
          <w:rFonts w:asciiTheme="minorHAnsi" w:hAnsiTheme="minorHAnsi" w:cstheme="minorHAnsi"/>
          <w:b/>
          <w:bCs/>
          <w:sz w:val="22"/>
          <w:szCs w:val="22"/>
        </w:rPr>
        <w:t xml:space="preserve">REALIZACJI </w:t>
      </w:r>
      <w:r w:rsidR="003C2649" w:rsidRPr="006D0058">
        <w:rPr>
          <w:rFonts w:asciiTheme="minorHAnsi" w:hAnsiTheme="minorHAnsi" w:cstheme="minorHAnsi"/>
          <w:b/>
          <w:bCs/>
          <w:sz w:val="22"/>
          <w:szCs w:val="22"/>
        </w:rPr>
        <w:t>DOSTAWY</w:t>
      </w:r>
    </w:p>
    <w:p w:rsidR="00DA4B9C" w:rsidRPr="006D0058" w:rsidRDefault="00B048B7" w:rsidP="000E13E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Przedmiot U</w:t>
      </w:r>
      <w:r w:rsidR="003C2649" w:rsidRPr="006D0058">
        <w:rPr>
          <w:rFonts w:asciiTheme="minorHAnsi" w:hAnsiTheme="minorHAnsi" w:cstheme="minorHAnsi"/>
          <w:sz w:val="22"/>
          <w:szCs w:val="22"/>
        </w:rPr>
        <w:t xml:space="preserve">mowy zostanie dostarczony do </w:t>
      </w:r>
      <w:r w:rsidR="000B17F5" w:rsidRPr="006D0058">
        <w:rPr>
          <w:rFonts w:asciiTheme="minorHAnsi" w:hAnsiTheme="minorHAnsi" w:cstheme="minorHAnsi"/>
          <w:sz w:val="22"/>
          <w:szCs w:val="22"/>
        </w:rPr>
        <w:t xml:space="preserve">jednostek </w:t>
      </w:r>
      <w:r w:rsidR="003C2649" w:rsidRPr="006D0058">
        <w:rPr>
          <w:rFonts w:asciiTheme="minorHAnsi" w:hAnsiTheme="minorHAnsi" w:cstheme="minorHAnsi"/>
          <w:sz w:val="22"/>
          <w:szCs w:val="22"/>
        </w:rPr>
        <w:t>Izby</w:t>
      </w:r>
      <w:r w:rsidR="0089715E" w:rsidRPr="006D0058">
        <w:rPr>
          <w:rFonts w:asciiTheme="minorHAnsi" w:hAnsiTheme="minorHAnsi" w:cstheme="minorHAnsi"/>
          <w:sz w:val="22"/>
          <w:szCs w:val="22"/>
        </w:rPr>
        <w:t xml:space="preserve"> Administracji</w:t>
      </w:r>
      <w:r w:rsidR="003C2649" w:rsidRPr="006D0058">
        <w:rPr>
          <w:rFonts w:asciiTheme="minorHAnsi" w:hAnsiTheme="minorHAnsi" w:cstheme="minorHAnsi"/>
          <w:sz w:val="22"/>
          <w:szCs w:val="22"/>
        </w:rPr>
        <w:t xml:space="preserve"> Skarbow</w:t>
      </w:r>
      <w:r w:rsidR="00682586" w:rsidRPr="006D0058">
        <w:rPr>
          <w:rFonts w:asciiTheme="minorHAnsi" w:hAnsiTheme="minorHAnsi" w:cstheme="minorHAnsi"/>
          <w:sz w:val="22"/>
          <w:szCs w:val="22"/>
        </w:rPr>
        <w:t xml:space="preserve">ej w Katowicach, </w:t>
      </w:r>
      <w:r w:rsidR="00886A19" w:rsidRPr="006D0058">
        <w:rPr>
          <w:rFonts w:asciiTheme="minorHAnsi" w:hAnsiTheme="minorHAnsi" w:cstheme="minorHAnsi"/>
          <w:sz w:val="22"/>
          <w:szCs w:val="22"/>
        </w:rPr>
        <w:t xml:space="preserve">zgodnie z rozdzielnikiem określonym w </w:t>
      </w:r>
      <w:r w:rsidR="006B2A4E" w:rsidRPr="006D0058">
        <w:rPr>
          <w:rFonts w:asciiTheme="minorHAnsi" w:hAnsiTheme="minorHAnsi" w:cstheme="minorHAnsi"/>
          <w:sz w:val="22"/>
          <w:szCs w:val="22"/>
        </w:rPr>
        <w:t>Załącznik</w:t>
      </w:r>
      <w:r w:rsidR="00886A19" w:rsidRPr="006D0058">
        <w:rPr>
          <w:rFonts w:asciiTheme="minorHAnsi" w:hAnsiTheme="minorHAnsi" w:cstheme="minorHAnsi"/>
          <w:sz w:val="22"/>
          <w:szCs w:val="22"/>
        </w:rPr>
        <w:t>u</w:t>
      </w:r>
      <w:r w:rsidR="006B2A4E" w:rsidRPr="006D0058">
        <w:rPr>
          <w:rFonts w:asciiTheme="minorHAnsi" w:hAnsiTheme="minorHAnsi" w:cstheme="minorHAnsi"/>
          <w:sz w:val="22"/>
          <w:szCs w:val="22"/>
        </w:rPr>
        <w:t xml:space="preserve"> nr </w:t>
      </w:r>
      <w:r w:rsidR="000C6A41" w:rsidRPr="006D0058">
        <w:rPr>
          <w:rFonts w:asciiTheme="minorHAnsi" w:hAnsiTheme="minorHAnsi" w:cstheme="minorHAnsi"/>
          <w:sz w:val="22"/>
          <w:szCs w:val="22"/>
        </w:rPr>
        <w:t>4</w:t>
      </w:r>
      <w:r w:rsidR="0083168D" w:rsidRPr="006D0058">
        <w:rPr>
          <w:rFonts w:asciiTheme="minorHAnsi" w:hAnsiTheme="minorHAnsi" w:cstheme="minorHAnsi"/>
          <w:sz w:val="22"/>
          <w:szCs w:val="22"/>
        </w:rPr>
        <w:t>a, 4b, 4c</w:t>
      </w:r>
      <w:r w:rsidR="000C6A41" w:rsidRPr="006D0058">
        <w:rPr>
          <w:rFonts w:asciiTheme="minorHAnsi" w:hAnsiTheme="minorHAnsi" w:cstheme="minorHAnsi"/>
          <w:sz w:val="22"/>
          <w:szCs w:val="22"/>
        </w:rPr>
        <w:t xml:space="preserve"> </w:t>
      </w:r>
      <w:r w:rsidR="004F76A1" w:rsidRPr="006D0058">
        <w:rPr>
          <w:rFonts w:asciiTheme="minorHAnsi" w:hAnsiTheme="minorHAnsi" w:cstheme="minorHAnsi"/>
          <w:sz w:val="22"/>
          <w:szCs w:val="22"/>
        </w:rPr>
        <w:t xml:space="preserve">do </w:t>
      </w:r>
      <w:r w:rsidR="00F3574E">
        <w:rPr>
          <w:rFonts w:asciiTheme="minorHAnsi" w:hAnsiTheme="minorHAnsi" w:cstheme="minorHAnsi"/>
          <w:sz w:val="22"/>
          <w:szCs w:val="22"/>
        </w:rPr>
        <w:t>U</w:t>
      </w:r>
      <w:r w:rsidR="00886A19" w:rsidRPr="006D0058">
        <w:rPr>
          <w:rFonts w:asciiTheme="minorHAnsi" w:hAnsiTheme="minorHAnsi" w:cstheme="minorHAnsi"/>
          <w:sz w:val="22"/>
          <w:szCs w:val="22"/>
        </w:rPr>
        <w:t>mowy</w:t>
      </w:r>
      <w:r w:rsidR="000B17F5" w:rsidRPr="006D0058">
        <w:rPr>
          <w:rFonts w:asciiTheme="minorHAnsi" w:hAnsiTheme="minorHAnsi" w:cstheme="minorHAnsi"/>
          <w:sz w:val="22"/>
          <w:szCs w:val="22"/>
        </w:rPr>
        <w:t xml:space="preserve">, </w:t>
      </w:r>
      <w:r w:rsidR="000A441C" w:rsidRPr="006D0058">
        <w:rPr>
          <w:rFonts w:asciiTheme="minorHAnsi" w:hAnsiTheme="minorHAnsi" w:cstheme="minorHAnsi"/>
          <w:sz w:val="22"/>
          <w:szCs w:val="22"/>
        </w:rPr>
        <w:t xml:space="preserve">nie później niż 10 dni roboczych od dnia </w:t>
      </w:r>
      <w:r>
        <w:rPr>
          <w:rFonts w:asciiTheme="minorHAnsi" w:hAnsiTheme="minorHAnsi" w:cstheme="minorHAnsi"/>
          <w:sz w:val="22"/>
          <w:szCs w:val="22"/>
        </w:rPr>
        <w:t>rozpoczęcia obowiązywania U</w:t>
      </w:r>
      <w:r w:rsidR="00A618E4">
        <w:rPr>
          <w:rFonts w:asciiTheme="minorHAnsi" w:hAnsiTheme="minorHAnsi" w:cstheme="minorHAnsi"/>
          <w:sz w:val="22"/>
          <w:szCs w:val="22"/>
        </w:rPr>
        <w:t>mowy</w:t>
      </w:r>
      <w:r w:rsidR="000A441C" w:rsidRPr="006D0058">
        <w:rPr>
          <w:rFonts w:asciiTheme="minorHAnsi" w:hAnsiTheme="minorHAnsi" w:cstheme="minorHAnsi"/>
          <w:sz w:val="22"/>
          <w:szCs w:val="22"/>
        </w:rPr>
        <w:t>.</w:t>
      </w:r>
    </w:p>
    <w:p w:rsidR="003C2649" w:rsidRPr="006D0058" w:rsidRDefault="003C2649" w:rsidP="000E13E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058">
        <w:rPr>
          <w:rFonts w:asciiTheme="minorHAnsi" w:hAnsiTheme="minorHAnsi" w:cstheme="minorHAnsi"/>
          <w:sz w:val="22"/>
          <w:szCs w:val="22"/>
        </w:rPr>
        <w:t>Strony ustalają, że koszty i ryzyko dostawy ponosi Wykonawca. Wykonawca ponosi również odpowiedzialność za szkody powstałe w czasie transportu.</w:t>
      </w:r>
    </w:p>
    <w:p w:rsidR="00343E5C" w:rsidRPr="006D0058" w:rsidRDefault="00C91AB9" w:rsidP="000E13E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Dostawa przedmiotu U</w:t>
      </w:r>
      <w:r w:rsidR="003C2649" w:rsidRPr="006D0058">
        <w:rPr>
          <w:rFonts w:asciiTheme="minorHAnsi" w:hAnsiTheme="minorHAnsi" w:cstheme="minorHAnsi"/>
          <w:sz w:val="22"/>
          <w:szCs w:val="22"/>
        </w:rPr>
        <w:t xml:space="preserve">mowy </w:t>
      </w:r>
      <w:r w:rsidR="00886A19" w:rsidRPr="006D0058">
        <w:rPr>
          <w:rFonts w:asciiTheme="minorHAnsi" w:hAnsiTheme="minorHAnsi" w:cstheme="minorHAnsi"/>
          <w:sz w:val="22"/>
          <w:szCs w:val="22"/>
        </w:rPr>
        <w:t xml:space="preserve">odbywać się będzie </w:t>
      </w:r>
      <w:r w:rsidR="000C6A41" w:rsidRPr="006D0058">
        <w:rPr>
          <w:rFonts w:asciiTheme="minorHAnsi" w:hAnsiTheme="minorHAnsi" w:cstheme="minorHAnsi"/>
          <w:sz w:val="22"/>
          <w:szCs w:val="22"/>
        </w:rPr>
        <w:t>w godzinach pracy Zamawiającego tj. od poniedziałku do piątku w godzinach od 7:30 do 14:00, z wyjątkiem dni ustawowo wolnych od pracy,</w:t>
      </w:r>
      <w:r w:rsidR="000C6A41" w:rsidRPr="006D0058" w:rsidDel="00886A19">
        <w:rPr>
          <w:rFonts w:asciiTheme="minorHAnsi" w:hAnsiTheme="minorHAnsi" w:cstheme="minorHAnsi"/>
          <w:sz w:val="22"/>
          <w:szCs w:val="22"/>
        </w:rPr>
        <w:t xml:space="preserve"> </w:t>
      </w:r>
      <w:r w:rsidR="003C2649" w:rsidRPr="006D0058">
        <w:rPr>
          <w:rFonts w:asciiTheme="minorHAnsi" w:hAnsiTheme="minorHAnsi" w:cstheme="minorHAnsi"/>
          <w:sz w:val="22"/>
          <w:szCs w:val="22"/>
        </w:rPr>
        <w:t xml:space="preserve">transportem Wykonawcy, na jego koszt, w </w:t>
      </w:r>
      <w:r w:rsidR="00886A19" w:rsidRPr="006D0058">
        <w:rPr>
          <w:rFonts w:asciiTheme="minorHAnsi" w:hAnsiTheme="minorHAnsi" w:cstheme="minorHAnsi"/>
          <w:sz w:val="22"/>
          <w:szCs w:val="22"/>
        </w:rPr>
        <w:t xml:space="preserve">terminach uzgodnionych </w:t>
      </w:r>
      <w:r w:rsidR="003C2649" w:rsidRPr="006D0058">
        <w:rPr>
          <w:rFonts w:asciiTheme="minorHAnsi" w:hAnsiTheme="minorHAnsi" w:cstheme="minorHAnsi"/>
          <w:sz w:val="22"/>
          <w:szCs w:val="22"/>
        </w:rPr>
        <w:t>z</w:t>
      </w:r>
      <w:r w:rsidR="000C6A41" w:rsidRPr="006D0058">
        <w:rPr>
          <w:rFonts w:asciiTheme="minorHAnsi" w:hAnsiTheme="minorHAnsi" w:cstheme="minorHAnsi"/>
          <w:sz w:val="22"/>
          <w:szCs w:val="22"/>
        </w:rPr>
        <w:t> osoba</w:t>
      </w:r>
      <w:r w:rsidR="008B3072">
        <w:rPr>
          <w:rFonts w:asciiTheme="minorHAnsi" w:hAnsiTheme="minorHAnsi" w:cstheme="minorHAnsi"/>
          <w:sz w:val="22"/>
          <w:szCs w:val="22"/>
        </w:rPr>
        <w:t>mi odpowiedzialnymi za odbiór i </w:t>
      </w:r>
      <w:r w:rsidR="000C6A41" w:rsidRPr="006D0058">
        <w:rPr>
          <w:rFonts w:asciiTheme="minorHAnsi" w:hAnsiTheme="minorHAnsi" w:cstheme="minorHAnsi"/>
          <w:sz w:val="22"/>
          <w:szCs w:val="22"/>
        </w:rPr>
        <w:t>dystrybucję</w:t>
      </w:r>
      <w:r w:rsidR="007015AF" w:rsidRPr="006D0058">
        <w:rPr>
          <w:rFonts w:asciiTheme="minorHAnsi" w:hAnsiTheme="minorHAnsi" w:cstheme="minorHAnsi"/>
          <w:sz w:val="22"/>
          <w:szCs w:val="22"/>
        </w:rPr>
        <w:t xml:space="preserve"> </w:t>
      </w:r>
      <w:r w:rsidR="000C6A41" w:rsidRPr="006D0058">
        <w:rPr>
          <w:rFonts w:asciiTheme="minorHAnsi" w:hAnsiTheme="minorHAnsi" w:cstheme="minorHAnsi"/>
          <w:sz w:val="22"/>
          <w:szCs w:val="22"/>
        </w:rPr>
        <w:t xml:space="preserve">w poszczególnych jednostkach Zamawiającego, wskazanymi w Załączniku nr 4 do </w:t>
      </w:r>
      <w:r w:rsidR="00C47052">
        <w:rPr>
          <w:rFonts w:asciiTheme="minorHAnsi" w:hAnsiTheme="minorHAnsi" w:cstheme="minorHAnsi"/>
          <w:sz w:val="22"/>
          <w:szCs w:val="22"/>
        </w:rPr>
        <w:t>U</w:t>
      </w:r>
      <w:r w:rsidR="000C6A41" w:rsidRPr="006D0058">
        <w:rPr>
          <w:rFonts w:asciiTheme="minorHAnsi" w:hAnsiTheme="minorHAnsi" w:cstheme="minorHAnsi"/>
          <w:sz w:val="22"/>
          <w:szCs w:val="22"/>
        </w:rPr>
        <w:t xml:space="preserve">mowy. </w:t>
      </w:r>
    </w:p>
    <w:p w:rsidR="00FE2802" w:rsidRPr="006D0058" w:rsidRDefault="000C6A41" w:rsidP="00FE2802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0058">
        <w:rPr>
          <w:rFonts w:asciiTheme="minorHAnsi" w:hAnsiTheme="minorHAnsi" w:cstheme="minorHAnsi"/>
          <w:sz w:val="22"/>
          <w:szCs w:val="22"/>
        </w:rPr>
        <w:t xml:space="preserve">Zamawiający dopuszcza dostarczenie </w:t>
      </w:r>
      <w:r w:rsidR="00343E5C" w:rsidRPr="006D0058">
        <w:rPr>
          <w:rFonts w:asciiTheme="minorHAnsi" w:hAnsiTheme="minorHAnsi" w:cstheme="minorHAnsi"/>
          <w:sz w:val="22"/>
          <w:szCs w:val="22"/>
        </w:rPr>
        <w:t>przedmiotu zamówienia do jednostek Izby Administracji Skarbowej w Katowicach, zgodnie z rozdzielnikiem określonym w Załączniku nr 4</w:t>
      </w:r>
      <w:r w:rsidR="0083168D" w:rsidRPr="006D0058">
        <w:rPr>
          <w:rFonts w:asciiTheme="minorHAnsi" w:hAnsiTheme="minorHAnsi" w:cstheme="minorHAnsi"/>
          <w:sz w:val="22"/>
          <w:szCs w:val="22"/>
        </w:rPr>
        <w:t>a, 4b, 4c</w:t>
      </w:r>
      <w:r w:rsidR="00C91AB9">
        <w:rPr>
          <w:rFonts w:asciiTheme="minorHAnsi" w:hAnsiTheme="minorHAnsi" w:cstheme="minorHAnsi"/>
          <w:sz w:val="22"/>
          <w:szCs w:val="22"/>
        </w:rPr>
        <w:t xml:space="preserve"> do U</w:t>
      </w:r>
      <w:r w:rsidR="00343E5C" w:rsidRPr="006D0058">
        <w:rPr>
          <w:rFonts w:asciiTheme="minorHAnsi" w:hAnsiTheme="minorHAnsi" w:cstheme="minorHAnsi"/>
          <w:sz w:val="22"/>
          <w:szCs w:val="22"/>
        </w:rPr>
        <w:t>mowy</w:t>
      </w:r>
      <w:r w:rsidR="00343E5C" w:rsidRPr="006D0058" w:rsidDel="000C6A41">
        <w:rPr>
          <w:rFonts w:asciiTheme="minorHAnsi" w:hAnsiTheme="minorHAnsi" w:cstheme="minorHAnsi"/>
          <w:sz w:val="22"/>
          <w:szCs w:val="22"/>
        </w:rPr>
        <w:t xml:space="preserve"> </w:t>
      </w:r>
      <w:r w:rsidR="00343E5C" w:rsidRPr="006D0058">
        <w:rPr>
          <w:rFonts w:asciiTheme="minorHAnsi" w:hAnsiTheme="minorHAnsi" w:cstheme="minorHAnsi"/>
          <w:sz w:val="22"/>
          <w:szCs w:val="22"/>
        </w:rPr>
        <w:t xml:space="preserve">kurierem, na koszt Wykonawcy. </w:t>
      </w:r>
    </w:p>
    <w:p w:rsidR="003C2649" w:rsidRPr="006D0058" w:rsidRDefault="003C2649" w:rsidP="000E13E9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D0058">
        <w:rPr>
          <w:rFonts w:asciiTheme="minorHAnsi" w:hAnsiTheme="minorHAnsi" w:cstheme="minorHAnsi"/>
          <w:sz w:val="22"/>
          <w:szCs w:val="22"/>
        </w:rPr>
        <w:t>Zamawiający sprawdzi zgodność dostarczonych artykuł</w:t>
      </w:r>
      <w:r w:rsidR="00AE3779" w:rsidRPr="006D0058">
        <w:rPr>
          <w:rFonts w:asciiTheme="minorHAnsi" w:hAnsiTheme="minorHAnsi" w:cstheme="minorHAnsi"/>
          <w:sz w:val="22"/>
          <w:szCs w:val="22"/>
        </w:rPr>
        <w:t>ów z zamówieniem w terminie do trzech</w:t>
      </w:r>
      <w:r w:rsidRPr="006D0058">
        <w:rPr>
          <w:rFonts w:asciiTheme="minorHAnsi" w:hAnsiTheme="minorHAnsi" w:cstheme="minorHAnsi"/>
          <w:sz w:val="22"/>
          <w:szCs w:val="22"/>
        </w:rPr>
        <w:t xml:space="preserve"> dni roboczych od dnia dostawy.</w:t>
      </w:r>
    </w:p>
    <w:p w:rsidR="003C2649" w:rsidRPr="006D0058" w:rsidRDefault="003C2649" w:rsidP="00FE2802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0058">
        <w:rPr>
          <w:rFonts w:asciiTheme="minorHAnsi" w:hAnsiTheme="minorHAnsi" w:cstheme="minorHAnsi"/>
          <w:sz w:val="22"/>
          <w:szCs w:val="22"/>
        </w:rPr>
        <w:t>W przypadku stwierdzenia niezgodności dostawy z zamówieniem (niezgodna ilość lub parametry) Zamawiający poinformuje o tym Wykonawcę,</w:t>
      </w:r>
      <w:r w:rsidR="004D5FB2" w:rsidRPr="006D0058">
        <w:rPr>
          <w:rFonts w:asciiTheme="minorHAnsi" w:hAnsiTheme="minorHAnsi" w:cstheme="minorHAnsi"/>
          <w:sz w:val="22"/>
          <w:szCs w:val="22"/>
        </w:rPr>
        <w:t xml:space="preserve"> przesyłając pismo na adres poczty elektronicznej Wykonawcy …………………………………………………………</w:t>
      </w:r>
      <w:r w:rsidRPr="006D0058">
        <w:rPr>
          <w:rFonts w:asciiTheme="minorHAnsi" w:hAnsiTheme="minorHAnsi" w:cstheme="minorHAnsi"/>
          <w:sz w:val="22"/>
          <w:szCs w:val="22"/>
        </w:rPr>
        <w:t xml:space="preserve"> a termin zapłaty faktury zostanie wydłużony o czas </w:t>
      </w:r>
      <w:r w:rsidR="00343E5C" w:rsidRPr="006D0058">
        <w:rPr>
          <w:rFonts w:asciiTheme="minorHAnsi" w:hAnsiTheme="minorHAnsi" w:cstheme="minorHAnsi"/>
          <w:sz w:val="22"/>
          <w:szCs w:val="22"/>
        </w:rPr>
        <w:t>dostarczenia</w:t>
      </w:r>
      <w:r w:rsidRPr="006D0058">
        <w:rPr>
          <w:rFonts w:asciiTheme="minorHAnsi" w:hAnsiTheme="minorHAnsi" w:cstheme="minorHAnsi"/>
          <w:sz w:val="22"/>
          <w:szCs w:val="22"/>
        </w:rPr>
        <w:t xml:space="preserve"> artykułów o parametrach zgodnych z</w:t>
      </w:r>
      <w:r w:rsidR="00343E5C" w:rsidRPr="006D0058">
        <w:rPr>
          <w:rFonts w:asciiTheme="minorHAnsi" w:hAnsiTheme="minorHAnsi" w:cstheme="minorHAnsi"/>
          <w:sz w:val="22"/>
          <w:szCs w:val="22"/>
        </w:rPr>
        <w:t> </w:t>
      </w:r>
      <w:r w:rsidRPr="006D0058">
        <w:rPr>
          <w:rFonts w:asciiTheme="minorHAnsi" w:hAnsiTheme="minorHAnsi" w:cstheme="minorHAnsi"/>
          <w:sz w:val="22"/>
          <w:szCs w:val="22"/>
        </w:rPr>
        <w:t>wymaganiami.</w:t>
      </w:r>
    </w:p>
    <w:p w:rsidR="00FE2802" w:rsidRPr="006D0058" w:rsidRDefault="00FE2802" w:rsidP="00FE2802">
      <w:pPr>
        <w:numPr>
          <w:ilvl w:val="0"/>
          <w:numId w:val="2"/>
        </w:numPr>
        <w:tabs>
          <w:tab w:val="num" w:pos="426"/>
          <w:tab w:val="num" w:pos="567"/>
        </w:tabs>
        <w:ind w:left="357" w:hanging="357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6D0058">
        <w:rPr>
          <w:rFonts w:asciiTheme="minorHAnsi" w:eastAsia="SimSun" w:hAnsiTheme="minorHAnsi" w:cstheme="minorHAnsi"/>
          <w:sz w:val="22"/>
          <w:szCs w:val="22"/>
          <w:lang w:eastAsia="zh-CN"/>
        </w:rPr>
        <w:lastRenderedPageBreak/>
        <w:t xml:space="preserve">Wykonawca ponosi odpowiedzialność za szkody powstałe </w:t>
      </w:r>
      <w:r w:rsidR="00A60AB1">
        <w:rPr>
          <w:rFonts w:asciiTheme="minorHAnsi" w:eastAsia="SimSun" w:hAnsiTheme="minorHAnsi" w:cstheme="minorHAnsi"/>
          <w:sz w:val="22"/>
          <w:szCs w:val="22"/>
          <w:lang w:eastAsia="zh-CN"/>
        </w:rPr>
        <w:t>na osobie lub mieniu, wynikłe z </w:t>
      </w:r>
      <w:r w:rsidRPr="006D0058">
        <w:rPr>
          <w:rFonts w:asciiTheme="minorHAnsi" w:eastAsia="SimSun" w:hAnsiTheme="minorHAnsi" w:cstheme="minorHAnsi"/>
          <w:sz w:val="22"/>
          <w:szCs w:val="22"/>
          <w:lang w:eastAsia="zh-CN"/>
        </w:rPr>
        <w:t xml:space="preserve">nienależytego wykonania przedmiotu Umowy oraz zobowiązany </w:t>
      </w:r>
      <w:r w:rsidR="00A60AB1">
        <w:rPr>
          <w:rFonts w:asciiTheme="minorHAnsi" w:eastAsia="SimSun" w:hAnsiTheme="minorHAnsi" w:cstheme="minorHAnsi"/>
          <w:sz w:val="22"/>
          <w:szCs w:val="22"/>
          <w:lang w:eastAsia="zh-CN"/>
        </w:rPr>
        <w:t>jest do zapłaty odszkodowania w </w:t>
      </w:r>
      <w:r w:rsidRPr="006D0058">
        <w:rPr>
          <w:rFonts w:asciiTheme="minorHAnsi" w:eastAsia="SimSun" w:hAnsiTheme="minorHAnsi" w:cstheme="minorHAnsi"/>
          <w:sz w:val="22"/>
          <w:szCs w:val="22"/>
          <w:lang w:eastAsia="zh-CN"/>
        </w:rPr>
        <w:t>pełnej wysokości.</w:t>
      </w:r>
    </w:p>
    <w:p w:rsidR="000A441C" w:rsidRPr="006D0058" w:rsidRDefault="000A441C" w:rsidP="00FE2802">
      <w:pPr>
        <w:pStyle w:val="Akapitzlist"/>
        <w:numPr>
          <w:ilvl w:val="0"/>
          <w:numId w:val="2"/>
        </w:numPr>
        <w:tabs>
          <w:tab w:val="left" w:pos="327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6D0058">
        <w:rPr>
          <w:rFonts w:asciiTheme="minorHAnsi" w:hAnsiTheme="minorHAnsi" w:cstheme="minorHAnsi"/>
          <w:sz w:val="22"/>
          <w:szCs w:val="22"/>
        </w:rPr>
        <w:t xml:space="preserve">Wykonawca zobowiązany jest </w:t>
      </w:r>
      <w:r w:rsidR="009B03D2">
        <w:rPr>
          <w:rFonts w:asciiTheme="minorHAnsi" w:hAnsiTheme="minorHAnsi" w:cstheme="minorHAnsi"/>
          <w:sz w:val="22"/>
          <w:szCs w:val="22"/>
        </w:rPr>
        <w:t xml:space="preserve">odebrać towar niezgodny z zamówieniem i </w:t>
      </w:r>
      <w:r w:rsidR="00910D48">
        <w:rPr>
          <w:rFonts w:asciiTheme="minorHAnsi" w:hAnsiTheme="minorHAnsi" w:cstheme="minorHAnsi"/>
          <w:sz w:val="22"/>
          <w:szCs w:val="22"/>
        </w:rPr>
        <w:t>dostarczyć towar zgodny z </w:t>
      </w:r>
      <w:r w:rsidRPr="006D0058">
        <w:rPr>
          <w:rFonts w:asciiTheme="minorHAnsi" w:hAnsiTheme="minorHAnsi" w:cstheme="minorHAnsi"/>
          <w:sz w:val="22"/>
          <w:szCs w:val="22"/>
        </w:rPr>
        <w:t>wymaganiami w terminie trzech dni roboczych od otrzymania zawiadomienia o stwierdzeniu niezgodności dostawy z zamówieniem.</w:t>
      </w:r>
    </w:p>
    <w:p w:rsidR="003C2649" w:rsidRPr="006D0058" w:rsidRDefault="003C2649" w:rsidP="000567BC">
      <w:pPr>
        <w:numPr>
          <w:ilvl w:val="0"/>
          <w:numId w:val="2"/>
        </w:numPr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D0058">
        <w:rPr>
          <w:rFonts w:asciiTheme="minorHAnsi" w:hAnsiTheme="minorHAnsi" w:cstheme="minorHAnsi"/>
          <w:sz w:val="22"/>
          <w:szCs w:val="22"/>
        </w:rPr>
        <w:t>Zamawiający zastrzega sobie możliwość dokonania wymiany</w:t>
      </w:r>
      <w:r w:rsidR="001C568B" w:rsidRPr="006D0058">
        <w:rPr>
          <w:rFonts w:asciiTheme="minorHAnsi" w:hAnsiTheme="minorHAnsi" w:cstheme="minorHAnsi"/>
          <w:sz w:val="22"/>
          <w:szCs w:val="22"/>
        </w:rPr>
        <w:t xml:space="preserve"> nieużywanej</w:t>
      </w:r>
      <w:r w:rsidRPr="006D0058">
        <w:rPr>
          <w:rFonts w:asciiTheme="minorHAnsi" w:hAnsiTheme="minorHAnsi" w:cstheme="minorHAnsi"/>
          <w:sz w:val="22"/>
          <w:szCs w:val="22"/>
        </w:rPr>
        <w:t xml:space="preserve"> zamówionej odzieży roboczej i o</w:t>
      </w:r>
      <w:r w:rsidR="00521EEB" w:rsidRPr="006D0058">
        <w:rPr>
          <w:rFonts w:asciiTheme="minorHAnsi" w:hAnsiTheme="minorHAnsi" w:cstheme="minorHAnsi"/>
          <w:sz w:val="22"/>
          <w:szCs w:val="22"/>
        </w:rPr>
        <w:t xml:space="preserve">buwia roboczego </w:t>
      </w:r>
      <w:r w:rsidRPr="006D0058">
        <w:rPr>
          <w:rFonts w:asciiTheme="minorHAnsi" w:hAnsiTheme="minorHAnsi" w:cstheme="minorHAnsi"/>
          <w:sz w:val="22"/>
          <w:szCs w:val="22"/>
        </w:rPr>
        <w:t>w sytuacji, gdy przekazane pracownikom</w:t>
      </w:r>
      <w:r w:rsidR="00AE3779" w:rsidRPr="006D0058">
        <w:rPr>
          <w:rFonts w:asciiTheme="minorHAnsi" w:hAnsiTheme="minorHAnsi" w:cstheme="minorHAnsi"/>
          <w:sz w:val="22"/>
          <w:szCs w:val="22"/>
        </w:rPr>
        <w:t xml:space="preserve"> </w:t>
      </w:r>
      <w:r w:rsidR="004D5FB2" w:rsidRPr="006D0058">
        <w:rPr>
          <w:rFonts w:asciiTheme="minorHAnsi" w:hAnsiTheme="minorHAnsi" w:cstheme="minorHAnsi"/>
          <w:sz w:val="22"/>
          <w:szCs w:val="22"/>
        </w:rPr>
        <w:t>obuwie</w:t>
      </w:r>
      <w:r w:rsidR="006D0058" w:rsidRPr="006D0058">
        <w:rPr>
          <w:rFonts w:asciiTheme="minorHAnsi" w:hAnsiTheme="minorHAnsi" w:cstheme="minorHAnsi"/>
          <w:sz w:val="22"/>
          <w:szCs w:val="22"/>
        </w:rPr>
        <w:t xml:space="preserve"> </w:t>
      </w:r>
      <w:r w:rsidR="00AE3779" w:rsidRPr="006D0058">
        <w:rPr>
          <w:rFonts w:asciiTheme="minorHAnsi" w:hAnsiTheme="minorHAnsi" w:cstheme="minorHAnsi"/>
          <w:sz w:val="22"/>
          <w:szCs w:val="22"/>
        </w:rPr>
        <w:t xml:space="preserve">i odzież robocza </w:t>
      </w:r>
      <w:r w:rsidR="00A60AB1">
        <w:rPr>
          <w:rFonts w:asciiTheme="minorHAnsi" w:hAnsiTheme="minorHAnsi" w:cstheme="minorHAnsi"/>
          <w:sz w:val="22"/>
          <w:szCs w:val="22"/>
        </w:rPr>
        <w:t>nie będą zgodne z </w:t>
      </w:r>
      <w:r w:rsidRPr="006D0058">
        <w:rPr>
          <w:rFonts w:asciiTheme="minorHAnsi" w:hAnsiTheme="minorHAnsi" w:cstheme="minorHAnsi"/>
          <w:sz w:val="22"/>
          <w:szCs w:val="22"/>
        </w:rPr>
        <w:t>ich wymiarami</w:t>
      </w:r>
      <w:r w:rsidR="00BA4409">
        <w:rPr>
          <w:rFonts w:asciiTheme="minorHAnsi" w:hAnsiTheme="minorHAnsi" w:cstheme="minorHAnsi"/>
          <w:sz w:val="22"/>
          <w:szCs w:val="22"/>
        </w:rPr>
        <w:t>, z zastrzeżeniem ust. 10</w:t>
      </w:r>
      <w:r w:rsidRPr="006D0058">
        <w:rPr>
          <w:rFonts w:asciiTheme="minorHAnsi" w:hAnsiTheme="minorHAnsi" w:cstheme="minorHAnsi"/>
          <w:sz w:val="22"/>
          <w:szCs w:val="22"/>
        </w:rPr>
        <w:t xml:space="preserve">. Maksymalny czas </w:t>
      </w:r>
      <w:r w:rsidR="00D70AD1">
        <w:rPr>
          <w:rFonts w:asciiTheme="minorHAnsi" w:hAnsiTheme="minorHAnsi" w:cstheme="minorHAnsi"/>
          <w:sz w:val="22"/>
          <w:szCs w:val="22"/>
        </w:rPr>
        <w:t>dokon</w:t>
      </w:r>
      <w:r w:rsidR="00BA4409">
        <w:rPr>
          <w:rFonts w:asciiTheme="minorHAnsi" w:hAnsiTheme="minorHAnsi" w:cstheme="minorHAnsi"/>
          <w:sz w:val="22"/>
          <w:szCs w:val="22"/>
        </w:rPr>
        <w:t xml:space="preserve">ania przez Zamawiającego </w:t>
      </w:r>
      <w:r w:rsidRPr="006D0058">
        <w:rPr>
          <w:rFonts w:asciiTheme="minorHAnsi" w:hAnsiTheme="minorHAnsi" w:cstheme="minorHAnsi"/>
          <w:sz w:val="22"/>
          <w:szCs w:val="22"/>
        </w:rPr>
        <w:t xml:space="preserve">wymiany </w:t>
      </w:r>
      <w:r w:rsidR="007C6A4E">
        <w:rPr>
          <w:rFonts w:asciiTheme="minorHAnsi" w:hAnsiTheme="minorHAnsi" w:cstheme="minorHAnsi"/>
          <w:sz w:val="22"/>
          <w:szCs w:val="22"/>
        </w:rPr>
        <w:t>wynosi</w:t>
      </w:r>
      <w:r w:rsidRPr="006D0058">
        <w:rPr>
          <w:rFonts w:asciiTheme="minorHAnsi" w:hAnsiTheme="minorHAnsi" w:cstheme="minorHAnsi"/>
          <w:sz w:val="22"/>
          <w:szCs w:val="22"/>
        </w:rPr>
        <w:t xml:space="preserve"> do 30 dni od daty </w:t>
      </w:r>
      <w:r w:rsidR="00D70AD1">
        <w:rPr>
          <w:rFonts w:asciiTheme="minorHAnsi" w:hAnsiTheme="minorHAnsi" w:cstheme="minorHAnsi"/>
          <w:sz w:val="22"/>
          <w:szCs w:val="22"/>
        </w:rPr>
        <w:t>dostarczenia rzeczy określon</w:t>
      </w:r>
      <w:r w:rsidR="007C6A4E">
        <w:rPr>
          <w:rFonts w:asciiTheme="minorHAnsi" w:hAnsiTheme="minorHAnsi" w:cstheme="minorHAnsi"/>
          <w:sz w:val="22"/>
          <w:szCs w:val="22"/>
        </w:rPr>
        <w:t>ych w zdaniu pierwszym</w:t>
      </w:r>
      <w:r w:rsidR="00DE6ED8">
        <w:rPr>
          <w:rFonts w:asciiTheme="minorHAnsi" w:hAnsiTheme="minorHAnsi" w:cstheme="minorHAnsi"/>
          <w:sz w:val="22"/>
          <w:szCs w:val="22"/>
        </w:rPr>
        <w:t>. Wykonawca</w:t>
      </w:r>
      <w:r w:rsidR="0048383F">
        <w:rPr>
          <w:rFonts w:asciiTheme="minorHAnsi" w:hAnsiTheme="minorHAnsi" w:cstheme="minorHAnsi"/>
          <w:sz w:val="22"/>
          <w:szCs w:val="22"/>
        </w:rPr>
        <w:t xml:space="preserve"> odbierze</w:t>
      </w:r>
      <w:r w:rsidR="00D70AD1">
        <w:rPr>
          <w:rFonts w:asciiTheme="minorHAnsi" w:hAnsiTheme="minorHAnsi" w:cstheme="minorHAnsi"/>
          <w:sz w:val="22"/>
          <w:szCs w:val="22"/>
        </w:rPr>
        <w:t xml:space="preserve"> </w:t>
      </w:r>
      <w:r w:rsidR="008F0571">
        <w:rPr>
          <w:rFonts w:asciiTheme="minorHAnsi" w:hAnsiTheme="minorHAnsi" w:cstheme="minorHAnsi"/>
          <w:sz w:val="22"/>
          <w:szCs w:val="22"/>
        </w:rPr>
        <w:t xml:space="preserve">nieużywane rzeczy </w:t>
      </w:r>
      <w:r w:rsidR="00D70AD1">
        <w:rPr>
          <w:rFonts w:asciiTheme="minorHAnsi" w:hAnsiTheme="minorHAnsi" w:cstheme="minorHAnsi"/>
          <w:sz w:val="22"/>
          <w:szCs w:val="22"/>
        </w:rPr>
        <w:t>w ciągu trzech dni roboczych</w:t>
      </w:r>
      <w:r w:rsidR="0048383F">
        <w:rPr>
          <w:rFonts w:asciiTheme="minorHAnsi" w:hAnsiTheme="minorHAnsi" w:cstheme="minorHAnsi"/>
          <w:sz w:val="22"/>
          <w:szCs w:val="22"/>
        </w:rPr>
        <w:t xml:space="preserve"> </w:t>
      </w:r>
      <w:r w:rsidR="00D70AD1">
        <w:rPr>
          <w:rFonts w:asciiTheme="minorHAnsi" w:hAnsiTheme="minorHAnsi" w:cstheme="minorHAnsi"/>
          <w:sz w:val="22"/>
          <w:szCs w:val="22"/>
        </w:rPr>
        <w:t xml:space="preserve">od powiadomienia </w:t>
      </w:r>
      <w:r w:rsidR="0048383F">
        <w:rPr>
          <w:rFonts w:asciiTheme="minorHAnsi" w:hAnsiTheme="minorHAnsi" w:cstheme="minorHAnsi"/>
          <w:sz w:val="22"/>
          <w:szCs w:val="22"/>
        </w:rPr>
        <w:t>i</w:t>
      </w:r>
      <w:r w:rsidR="00DE6ED8">
        <w:rPr>
          <w:rFonts w:asciiTheme="minorHAnsi" w:hAnsiTheme="minorHAnsi" w:cstheme="minorHAnsi"/>
          <w:sz w:val="22"/>
          <w:szCs w:val="22"/>
        </w:rPr>
        <w:t xml:space="preserve"> </w:t>
      </w:r>
      <w:r w:rsidR="003423BC">
        <w:rPr>
          <w:rFonts w:asciiTheme="minorHAnsi" w:hAnsiTheme="minorHAnsi" w:cstheme="minorHAnsi"/>
          <w:sz w:val="22"/>
          <w:szCs w:val="22"/>
        </w:rPr>
        <w:t>dostarczy</w:t>
      </w:r>
      <w:r w:rsidR="00F47F87">
        <w:rPr>
          <w:rFonts w:asciiTheme="minorHAnsi" w:hAnsiTheme="minorHAnsi" w:cstheme="minorHAnsi"/>
          <w:sz w:val="22"/>
          <w:szCs w:val="22"/>
        </w:rPr>
        <w:t xml:space="preserve"> w terminie 10 dni od odbioru rzeczy</w:t>
      </w:r>
      <w:r w:rsidR="003423BC">
        <w:rPr>
          <w:rFonts w:asciiTheme="minorHAnsi" w:hAnsiTheme="minorHAnsi" w:cstheme="minorHAnsi"/>
          <w:sz w:val="22"/>
          <w:szCs w:val="22"/>
        </w:rPr>
        <w:t xml:space="preserve"> wymienio</w:t>
      </w:r>
      <w:r w:rsidR="0048383F">
        <w:rPr>
          <w:rFonts w:asciiTheme="minorHAnsi" w:hAnsiTheme="minorHAnsi" w:cstheme="minorHAnsi"/>
          <w:sz w:val="22"/>
          <w:szCs w:val="22"/>
        </w:rPr>
        <w:t xml:space="preserve">ne - </w:t>
      </w:r>
      <w:r w:rsidR="007015AF" w:rsidRPr="006D0058">
        <w:rPr>
          <w:rFonts w:asciiTheme="minorHAnsi" w:hAnsiTheme="minorHAnsi" w:cstheme="minorHAnsi"/>
          <w:sz w:val="22"/>
          <w:szCs w:val="22"/>
        </w:rPr>
        <w:t>do lokalizacji, której wymiana towaru dotyczy</w:t>
      </w:r>
      <w:r w:rsidR="00D70AD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7015AF" w:rsidRPr="00D22B41" w:rsidRDefault="005B532B" w:rsidP="000567BC">
      <w:pPr>
        <w:numPr>
          <w:ilvl w:val="0"/>
          <w:numId w:val="2"/>
        </w:numPr>
        <w:tabs>
          <w:tab w:val="clear" w:pos="360"/>
          <w:tab w:val="num" w:pos="426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2B41">
        <w:rPr>
          <w:rFonts w:asciiTheme="minorHAnsi" w:hAnsiTheme="minorHAnsi" w:cstheme="minorHAnsi"/>
          <w:sz w:val="22"/>
          <w:szCs w:val="22"/>
        </w:rPr>
        <w:t>W przypadku oferowania możliwości indywidualnego dopas</w:t>
      </w:r>
      <w:r w:rsidR="004E322E" w:rsidRPr="00D22B41">
        <w:rPr>
          <w:rFonts w:asciiTheme="minorHAnsi" w:hAnsiTheme="minorHAnsi" w:cstheme="minorHAnsi"/>
          <w:sz w:val="22"/>
          <w:szCs w:val="22"/>
        </w:rPr>
        <w:t>owywania odzieży,</w:t>
      </w:r>
      <w:r w:rsidRPr="00D22B41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Pr="00D22B41">
        <w:rPr>
          <w:rFonts w:asciiTheme="minorHAnsi" w:hAnsiTheme="minorHAnsi" w:cstheme="minorHAnsi"/>
          <w:sz w:val="22"/>
          <w:szCs w:val="22"/>
        </w:rPr>
        <w:t>Zamawiający zastrzega sobie możliwość indywidualnego dopasowania przedmiotu zamówienia, o którym mowa w ust</w:t>
      </w:r>
      <w:r w:rsidR="000567BC" w:rsidRPr="00D22B41">
        <w:rPr>
          <w:rFonts w:asciiTheme="minorHAnsi" w:hAnsiTheme="minorHAnsi" w:cstheme="minorHAnsi"/>
          <w:sz w:val="22"/>
          <w:szCs w:val="22"/>
        </w:rPr>
        <w:t xml:space="preserve">. </w:t>
      </w:r>
      <w:r w:rsidR="00B82BA2" w:rsidRPr="00D22B41">
        <w:rPr>
          <w:rFonts w:asciiTheme="minorHAnsi" w:hAnsiTheme="minorHAnsi" w:cstheme="minorHAnsi"/>
          <w:sz w:val="22"/>
          <w:szCs w:val="22"/>
        </w:rPr>
        <w:t>9</w:t>
      </w:r>
      <w:r w:rsidR="00343E5C" w:rsidRPr="00D22B41">
        <w:rPr>
          <w:rFonts w:asciiTheme="minorHAnsi" w:hAnsiTheme="minorHAnsi" w:cstheme="minorHAnsi"/>
          <w:sz w:val="22"/>
          <w:szCs w:val="22"/>
        </w:rPr>
        <w:t xml:space="preserve">, </w:t>
      </w:r>
      <w:r w:rsidRPr="00D22B41">
        <w:rPr>
          <w:rFonts w:asciiTheme="minorHAnsi" w:hAnsiTheme="minorHAnsi" w:cstheme="minorHAnsi"/>
          <w:sz w:val="22"/>
          <w:szCs w:val="22"/>
        </w:rPr>
        <w:t xml:space="preserve">pod względem rozmiarowym, przez co należy rozumieć dopasowanie przedmiotu zamówienia </w:t>
      </w:r>
      <w:r w:rsidR="000B4DF9" w:rsidRPr="00D22B41">
        <w:rPr>
          <w:rFonts w:asciiTheme="minorHAnsi" w:hAnsiTheme="minorHAnsi" w:cstheme="minorHAnsi"/>
          <w:sz w:val="22"/>
          <w:szCs w:val="22"/>
        </w:rPr>
        <w:t xml:space="preserve">przez pracownika, dla którego przeznaczony jest dany element przedmiot zamówienia, </w:t>
      </w:r>
      <w:r w:rsidRPr="00D22B41">
        <w:rPr>
          <w:rFonts w:asciiTheme="minorHAnsi" w:hAnsiTheme="minorHAnsi" w:cstheme="minorHAnsi"/>
          <w:sz w:val="22"/>
          <w:szCs w:val="22"/>
        </w:rPr>
        <w:t>w siedzibie</w:t>
      </w:r>
      <w:r w:rsidR="002C5A9C" w:rsidRPr="00D22B41">
        <w:rPr>
          <w:rFonts w:asciiTheme="minorHAnsi" w:hAnsiTheme="minorHAnsi" w:cstheme="minorHAnsi"/>
          <w:sz w:val="22"/>
          <w:szCs w:val="22"/>
        </w:rPr>
        <w:t xml:space="preserve"> lub oddziale</w:t>
      </w:r>
      <w:r w:rsidRPr="00D22B41">
        <w:rPr>
          <w:rFonts w:asciiTheme="minorHAnsi" w:hAnsiTheme="minorHAnsi" w:cstheme="minorHAnsi"/>
          <w:sz w:val="22"/>
          <w:szCs w:val="22"/>
        </w:rPr>
        <w:t xml:space="preserve"> oferenta </w:t>
      </w:r>
      <w:r w:rsidR="002C5A9C" w:rsidRPr="00D22B41">
        <w:rPr>
          <w:rFonts w:asciiTheme="minorHAnsi" w:hAnsiTheme="minorHAnsi" w:cstheme="minorHAnsi"/>
          <w:sz w:val="22"/>
          <w:szCs w:val="22"/>
        </w:rPr>
        <w:t>(</w:t>
      </w:r>
      <w:r w:rsidR="000B4DF9" w:rsidRPr="00D22B41">
        <w:rPr>
          <w:rFonts w:asciiTheme="minorHAnsi" w:hAnsiTheme="minorHAnsi" w:cstheme="minorHAnsi"/>
          <w:sz w:val="22"/>
          <w:szCs w:val="22"/>
        </w:rPr>
        <w:t xml:space="preserve">dotyczy wyłącznie oferentów posiadających </w:t>
      </w:r>
      <w:r w:rsidR="002C5A9C" w:rsidRPr="00D22B41">
        <w:rPr>
          <w:rFonts w:asciiTheme="minorHAnsi" w:hAnsiTheme="minorHAnsi" w:cstheme="minorHAnsi"/>
          <w:sz w:val="22"/>
          <w:szCs w:val="22"/>
        </w:rPr>
        <w:t>siedzib</w:t>
      </w:r>
      <w:r w:rsidR="000B4DF9" w:rsidRPr="00D22B41">
        <w:rPr>
          <w:rFonts w:asciiTheme="minorHAnsi" w:hAnsiTheme="minorHAnsi" w:cstheme="minorHAnsi"/>
          <w:sz w:val="22"/>
          <w:szCs w:val="22"/>
        </w:rPr>
        <w:t>ę</w:t>
      </w:r>
      <w:r w:rsidR="002C5A9C" w:rsidRPr="00D22B41">
        <w:rPr>
          <w:rFonts w:asciiTheme="minorHAnsi" w:hAnsiTheme="minorHAnsi" w:cstheme="minorHAnsi"/>
          <w:sz w:val="22"/>
          <w:szCs w:val="22"/>
        </w:rPr>
        <w:t>/oddział na</w:t>
      </w:r>
      <w:r w:rsidR="00D22B41">
        <w:rPr>
          <w:rFonts w:asciiTheme="minorHAnsi" w:hAnsiTheme="minorHAnsi" w:cstheme="minorHAnsi"/>
          <w:sz w:val="22"/>
          <w:szCs w:val="22"/>
        </w:rPr>
        <w:t xml:space="preserve"> terenie województwa śląskiego). Zapisy ust. 9 stosuje się odpowiednio.</w:t>
      </w:r>
    </w:p>
    <w:p w:rsidR="002C5A9C" w:rsidRPr="006D0058" w:rsidRDefault="001C568B" w:rsidP="000567BC">
      <w:pPr>
        <w:numPr>
          <w:ilvl w:val="0"/>
          <w:numId w:val="2"/>
        </w:numPr>
        <w:tabs>
          <w:tab w:val="clear" w:pos="360"/>
          <w:tab w:val="num" w:pos="426"/>
        </w:tabs>
        <w:ind w:left="357" w:hanging="357"/>
        <w:jc w:val="both"/>
        <w:rPr>
          <w:rFonts w:asciiTheme="minorHAnsi" w:hAnsiTheme="minorHAnsi" w:cstheme="minorHAnsi"/>
          <w:sz w:val="22"/>
          <w:szCs w:val="22"/>
        </w:rPr>
      </w:pPr>
      <w:r w:rsidRPr="00D22B41">
        <w:rPr>
          <w:rFonts w:asciiTheme="minorHAnsi" w:hAnsiTheme="minorHAnsi" w:cstheme="minorHAnsi"/>
          <w:sz w:val="22"/>
          <w:szCs w:val="22"/>
        </w:rPr>
        <w:t>W przypadku konieczności dokonania dodatkowych zakupów</w:t>
      </w:r>
      <w:r w:rsidR="000B4DF9" w:rsidRPr="00D22B41">
        <w:rPr>
          <w:rFonts w:asciiTheme="minorHAnsi" w:hAnsiTheme="minorHAnsi" w:cstheme="minorHAnsi"/>
          <w:sz w:val="22"/>
          <w:szCs w:val="22"/>
        </w:rPr>
        <w:t>,</w:t>
      </w:r>
      <w:r w:rsidRPr="00D22B41">
        <w:rPr>
          <w:rFonts w:asciiTheme="minorHAnsi" w:hAnsiTheme="minorHAnsi" w:cstheme="minorHAnsi"/>
          <w:sz w:val="22"/>
          <w:szCs w:val="22"/>
        </w:rPr>
        <w:t xml:space="preserve"> Zamawiający zastrzega sobie możliwość </w:t>
      </w:r>
      <w:r w:rsidR="000B4DF9" w:rsidRPr="00D22B41">
        <w:rPr>
          <w:rFonts w:asciiTheme="minorHAnsi" w:hAnsiTheme="minorHAnsi" w:cstheme="minorHAnsi"/>
          <w:sz w:val="22"/>
          <w:szCs w:val="22"/>
        </w:rPr>
        <w:t xml:space="preserve">zamówienia </w:t>
      </w:r>
      <w:r w:rsidRPr="00D22B41">
        <w:rPr>
          <w:rFonts w:asciiTheme="minorHAnsi" w:hAnsiTheme="minorHAnsi" w:cstheme="minorHAnsi"/>
          <w:sz w:val="22"/>
          <w:szCs w:val="22"/>
        </w:rPr>
        <w:t>artykułów</w:t>
      </w:r>
      <w:r w:rsidR="000B4DF9" w:rsidRPr="00D22B41">
        <w:rPr>
          <w:rFonts w:asciiTheme="minorHAnsi" w:hAnsiTheme="minorHAnsi" w:cstheme="minorHAnsi"/>
          <w:sz w:val="22"/>
          <w:szCs w:val="22"/>
        </w:rPr>
        <w:t xml:space="preserve"> z asortymentu wyszczególnionego w formularzu ofertowym</w:t>
      </w:r>
      <w:r w:rsidRPr="00D22B41">
        <w:rPr>
          <w:rFonts w:asciiTheme="minorHAnsi" w:hAnsiTheme="minorHAnsi" w:cstheme="minorHAnsi"/>
          <w:sz w:val="22"/>
          <w:szCs w:val="22"/>
        </w:rPr>
        <w:t xml:space="preserve"> po cenach </w:t>
      </w:r>
      <w:r w:rsidR="000B4DF9" w:rsidRPr="00D22B41">
        <w:rPr>
          <w:rFonts w:asciiTheme="minorHAnsi" w:hAnsiTheme="minorHAnsi" w:cstheme="minorHAnsi"/>
          <w:sz w:val="22"/>
          <w:szCs w:val="22"/>
        </w:rPr>
        <w:t xml:space="preserve">i na warunkach </w:t>
      </w:r>
      <w:r w:rsidRPr="00D22B41">
        <w:rPr>
          <w:rFonts w:asciiTheme="minorHAnsi" w:hAnsiTheme="minorHAnsi" w:cstheme="minorHAnsi"/>
          <w:sz w:val="22"/>
          <w:szCs w:val="22"/>
        </w:rPr>
        <w:t xml:space="preserve">zgodnych z ofertą przez cały </w:t>
      </w:r>
      <w:r w:rsidR="00DA4B9C" w:rsidRPr="00D22B41">
        <w:rPr>
          <w:rFonts w:asciiTheme="minorHAnsi" w:hAnsiTheme="minorHAnsi" w:cstheme="minorHAnsi"/>
          <w:sz w:val="22"/>
          <w:szCs w:val="22"/>
        </w:rPr>
        <w:t>okres obowiązywania</w:t>
      </w:r>
      <w:r w:rsidRPr="00D22B41">
        <w:rPr>
          <w:rFonts w:asciiTheme="minorHAnsi" w:hAnsiTheme="minorHAnsi" w:cstheme="minorHAnsi"/>
          <w:sz w:val="22"/>
          <w:szCs w:val="22"/>
        </w:rPr>
        <w:t xml:space="preserve"> </w:t>
      </w:r>
      <w:r w:rsidR="00771AD2" w:rsidRPr="00D22B41">
        <w:rPr>
          <w:rFonts w:asciiTheme="minorHAnsi" w:hAnsiTheme="minorHAnsi" w:cstheme="minorHAnsi"/>
          <w:sz w:val="22"/>
          <w:szCs w:val="22"/>
        </w:rPr>
        <w:t>U</w:t>
      </w:r>
      <w:r w:rsidRPr="00D22B41">
        <w:rPr>
          <w:rFonts w:asciiTheme="minorHAnsi" w:hAnsiTheme="minorHAnsi" w:cstheme="minorHAnsi"/>
          <w:sz w:val="22"/>
          <w:szCs w:val="22"/>
        </w:rPr>
        <w:t>mowy</w:t>
      </w:r>
      <w:r w:rsidR="00DA4B9C" w:rsidRPr="00D22B41">
        <w:rPr>
          <w:rFonts w:asciiTheme="minorHAnsi" w:hAnsiTheme="minorHAnsi" w:cstheme="minorHAnsi"/>
          <w:sz w:val="22"/>
          <w:szCs w:val="22"/>
        </w:rPr>
        <w:t xml:space="preserve">. </w:t>
      </w:r>
      <w:r w:rsidR="000E2AD1">
        <w:rPr>
          <w:rFonts w:asciiTheme="minorHAnsi" w:hAnsiTheme="minorHAnsi" w:cstheme="minorHAnsi"/>
          <w:sz w:val="22"/>
          <w:szCs w:val="22"/>
        </w:rPr>
        <w:t>Termin 10 dni na dostarczenie artykułów biegnie od otrzymania zamówienia przez Wykonawcę.</w:t>
      </w:r>
    </w:p>
    <w:p w:rsidR="00687C75" w:rsidRPr="00FE2802" w:rsidRDefault="00687C75" w:rsidP="000567BC">
      <w:pPr>
        <w:numPr>
          <w:ilvl w:val="0"/>
          <w:numId w:val="2"/>
        </w:numPr>
        <w:tabs>
          <w:tab w:val="clear" w:pos="360"/>
          <w:tab w:val="num" w:pos="426"/>
        </w:tabs>
        <w:ind w:hanging="357"/>
        <w:jc w:val="both"/>
        <w:rPr>
          <w:rFonts w:ascii="Arial" w:hAnsi="Arial" w:cs="Arial"/>
          <w:sz w:val="22"/>
          <w:szCs w:val="22"/>
        </w:rPr>
      </w:pPr>
      <w:r w:rsidRPr="006D0058">
        <w:rPr>
          <w:rFonts w:asciiTheme="minorHAnsi" w:hAnsiTheme="minorHAnsi" w:cstheme="minorHAnsi"/>
          <w:sz w:val="22"/>
          <w:szCs w:val="22"/>
        </w:rPr>
        <w:t xml:space="preserve">Dodatkowa dostawa odbędzie się na podstawie pisemnego </w:t>
      </w:r>
      <w:r w:rsidR="004D5FB2" w:rsidRPr="006D0058">
        <w:rPr>
          <w:rFonts w:asciiTheme="minorHAnsi" w:hAnsiTheme="minorHAnsi" w:cstheme="minorHAnsi"/>
          <w:sz w:val="22"/>
          <w:szCs w:val="22"/>
        </w:rPr>
        <w:t>zamówienia</w:t>
      </w:r>
      <w:r w:rsidRPr="006D0058">
        <w:rPr>
          <w:rFonts w:asciiTheme="minorHAnsi" w:hAnsiTheme="minorHAnsi" w:cstheme="minorHAnsi"/>
          <w:sz w:val="22"/>
          <w:szCs w:val="22"/>
        </w:rPr>
        <w:t xml:space="preserve"> </w:t>
      </w:r>
      <w:r w:rsidR="004D5FB2" w:rsidRPr="006D0058">
        <w:rPr>
          <w:rFonts w:asciiTheme="minorHAnsi" w:hAnsiTheme="minorHAnsi" w:cstheme="minorHAnsi"/>
          <w:sz w:val="22"/>
          <w:szCs w:val="22"/>
        </w:rPr>
        <w:t xml:space="preserve">złożonego </w:t>
      </w:r>
      <w:r w:rsidRPr="006D0058">
        <w:rPr>
          <w:rFonts w:asciiTheme="minorHAnsi" w:hAnsiTheme="minorHAnsi" w:cstheme="minorHAnsi"/>
          <w:sz w:val="22"/>
          <w:szCs w:val="22"/>
        </w:rPr>
        <w:t>drogą elektroniczną</w:t>
      </w:r>
      <w:r w:rsidR="004D5FB2" w:rsidRPr="006D0058">
        <w:rPr>
          <w:rFonts w:asciiTheme="minorHAnsi" w:hAnsiTheme="minorHAnsi" w:cstheme="minorHAnsi"/>
          <w:sz w:val="22"/>
          <w:szCs w:val="22"/>
        </w:rPr>
        <w:t xml:space="preserve"> na adres poczty elektronicznej Wykonawcy określony w ust. 6</w:t>
      </w:r>
      <w:r w:rsidRPr="006D0058">
        <w:rPr>
          <w:rFonts w:asciiTheme="minorHAnsi" w:hAnsiTheme="minorHAnsi" w:cstheme="minorHAnsi"/>
          <w:sz w:val="22"/>
          <w:szCs w:val="22"/>
        </w:rPr>
        <w:t>. Przyjęcie zamówienia do realizacji Wykonawca potwierdzi drogą elektroniczną niezwłocznie po jej otrzymaniu. Przedmiot zamówienia zostanie dostarczony do Izby Administracji Skarbowej w Katowicach, ul. Damrota 25 nie później niż 10 dni roboczych od dnia złożenia zamówienia</w:t>
      </w:r>
      <w:r w:rsidRPr="00FE2802">
        <w:rPr>
          <w:rFonts w:ascii="Arial" w:hAnsi="Arial" w:cs="Arial"/>
          <w:sz w:val="22"/>
          <w:szCs w:val="22"/>
        </w:rPr>
        <w:t>.</w:t>
      </w:r>
    </w:p>
    <w:p w:rsidR="003C2649" w:rsidRPr="002677DC" w:rsidRDefault="003C2649" w:rsidP="00A21FFD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77DC">
        <w:rPr>
          <w:rFonts w:asciiTheme="minorHAnsi" w:hAnsiTheme="minorHAnsi" w:cstheme="minorHAnsi"/>
          <w:b/>
          <w:bCs/>
          <w:sz w:val="22"/>
          <w:szCs w:val="22"/>
        </w:rPr>
        <w:t>§ 3</w:t>
      </w:r>
    </w:p>
    <w:p w:rsidR="003C2649" w:rsidRPr="002677DC" w:rsidRDefault="003C2649" w:rsidP="00A21FFD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77DC">
        <w:rPr>
          <w:rFonts w:asciiTheme="minorHAnsi" w:hAnsiTheme="minorHAnsi" w:cstheme="minorHAnsi"/>
          <w:b/>
          <w:bCs/>
          <w:sz w:val="22"/>
          <w:szCs w:val="22"/>
        </w:rPr>
        <w:t>CENY I WARUNKI PŁATNOŚCI</w:t>
      </w:r>
    </w:p>
    <w:p w:rsidR="003C2649" w:rsidRPr="002677DC" w:rsidRDefault="003C2649" w:rsidP="002677D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7DC">
        <w:rPr>
          <w:rFonts w:asciiTheme="minorHAnsi" w:hAnsiTheme="minorHAnsi" w:cstheme="minorHAnsi"/>
          <w:sz w:val="22"/>
          <w:szCs w:val="22"/>
        </w:rPr>
        <w:t xml:space="preserve">Łączna wartość całości dostawy przedmiotu </w:t>
      </w:r>
      <w:r w:rsidR="00771AD2">
        <w:rPr>
          <w:rFonts w:asciiTheme="minorHAnsi" w:hAnsiTheme="minorHAnsi" w:cstheme="minorHAnsi"/>
          <w:sz w:val="22"/>
          <w:szCs w:val="22"/>
        </w:rPr>
        <w:t>U</w:t>
      </w:r>
      <w:r w:rsidRPr="002677DC">
        <w:rPr>
          <w:rFonts w:asciiTheme="minorHAnsi" w:hAnsiTheme="minorHAnsi" w:cstheme="minorHAnsi"/>
          <w:sz w:val="22"/>
          <w:szCs w:val="22"/>
        </w:rPr>
        <w:t xml:space="preserve">mowy uwzględniająca wszelkie koszty łącznie </w:t>
      </w:r>
      <w:r w:rsidR="001F52B5" w:rsidRPr="002677DC">
        <w:rPr>
          <w:rFonts w:asciiTheme="minorHAnsi" w:hAnsiTheme="minorHAnsi" w:cstheme="minorHAnsi"/>
          <w:sz w:val="22"/>
          <w:szCs w:val="22"/>
        </w:rPr>
        <w:t xml:space="preserve">z </w:t>
      </w:r>
      <w:r w:rsidRPr="002677DC">
        <w:rPr>
          <w:rFonts w:asciiTheme="minorHAnsi" w:hAnsiTheme="minorHAnsi" w:cstheme="minorHAnsi"/>
          <w:sz w:val="22"/>
          <w:szCs w:val="22"/>
        </w:rPr>
        <w:t>VAT wynosi: ………………..</w:t>
      </w:r>
      <w:r w:rsidRPr="002677DC">
        <w:rPr>
          <w:rFonts w:asciiTheme="minorHAnsi" w:hAnsiTheme="minorHAnsi" w:cstheme="minorHAnsi"/>
          <w:bCs/>
          <w:sz w:val="22"/>
          <w:szCs w:val="22"/>
        </w:rPr>
        <w:t xml:space="preserve"> zł brutto</w:t>
      </w:r>
      <w:r w:rsidR="00CA4599">
        <w:rPr>
          <w:rFonts w:asciiTheme="minorHAnsi" w:hAnsiTheme="minorHAnsi" w:cstheme="minorHAnsi"/>
          <w:sz w:val="22"/>
          <w:szCs w:val="22"/>
        </w:rPr>
        <w:t>,</w:t>
      </w:r>
      <w:r w:rsidR="001F52B5" w:rsidRPr="002677DC">
        <w:rPr>
          <w:rFonts w:asciiTheme="minorHAnsi" w:hAnsiTheme="minorHAnsi" w:cstheme="minorHAnsi"/>
          <w:sz w:val="22"/>
          <w:szCs w:val="22"/>
        </w:rPr>
        <w:t xml:space="preserve"> </w:t>
      </w:r>
      <w:r w:rsidR="00420F59" w:rsidRPr="002677DC">
        <w:rPr>
          <w:rFonts w:asciiTheme="minorHAnsi" w:hAnsiTheme="minorHAnsi" w:cstheme="minorHAnsi"/>
          <w:sz w:val="22"/>
          <w:szCs w:val="22"/>
        </w:rPr>
        <w:t>(słownie: ……………</w:t>
      </w:r>
      <w:r w:rsidR="002677DC" w:rsidRPr="002677DC">
        <w:rPr>
          <w:rFonts w:asciiTheme="minorHAnsi" w:hAnsiTheme="minorHAnsi" w:cstheme="minorHAnsi"/>
          <w:sz w:val="22"/>
          <w:szCs w:val="22"/>
        </w:rPr>
        <w:t>………………………</w:t>
      </w:r>
      <w:r w:rsidRPr="002677DC">
        <w:rPr>
          <w:rFonts w:asciiTheme="minorHAnsi" w:hAnsiTheme="minorHAnsi" w:cstheme="minorHAnsi"/>
          <w:sz w:val="22"/>
          <w:szCs w:val="22"/>
        </w:rPr>
        <w:t>.………….….)</w:t>
      </w:r>
      <w:r w:rsidR="00CA4599">
        <w:rPr>
          <w:rFonts w:asciiTheme="minorHAnsi" w:hAnsiTheme="minorHAnsi" w:cstheme="minorHAnsi"/>
          <w:sz w:val="22"/>
          <w:szCs w:val="22"/>
        </w:rPr>
        <w:t>, …………………………….zł netto (słownie:………………………………………………….)</w:t>
      </w:r>
      <w:r w:rsidRPr="002677DC">
        <w:rPr>
          <w:rFonts w:asciiTheme="minorHAnsi" w:hAnsiTheme="minorHAnsi" w:cstheme="minorHAnsi"/>
          <w:sz w:val="22"/>
          <w:szCs w:val="22"/>
        </w:rPr>
        <w:t>.</w:t>
      </w:r>
    </w:p>
    <w:p w:rsidR="003C2649" w:rsidRPr="00CA4599" w:rsidRDefault="003C2649" w:rsidP="000567B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7DC">
        <w:rPr>
          <w:rFonts w:asciiTheme="minorHAnsi" w:hAnsiTheme="minorHAnsi" w:cstheme="minorHAnsi"/>
          <w:sz w:val="22"/>
          <w:szCs w:val="22"/>
        </w:rPr>
        <w:t xml:space="preserve">Zamawiający zapłaci jedynie za zamówione i dostarczone ilości odzieży roboczej, obuwia roboczego oraz środków ochrony </w:t>
      </w:r>
      <w:r w:rsidRPr="00CA4599">
        <w:rPr>
          <w:rFonts w:asciiTheme="minorHAnsi" w:hAnsiTheme="minorHAnsi" w:cstheme="minorHAnsi"/>
          <w:sz w:val="22"/>
          <w:szCs w:val="22"/>
        </w:rPr>
        <w:t>indywidualnej</w:t>
      </w:r>
      <w:r w:rsidR="00CA4599" w:rsidRPr="00CA4599">
        <w:rPr>
          <w:rFonts w:asciiTheme="minorHAnsi" w:hAnsiTheme="minorHAnsi" w:cstheme="minorHAnsi"/>
          <w:sz w:val="22"/>
          <w:szCs w:val="22"/>
        </w:rPr>
        <w:t xml:space="preserve"> oraz odzieży i obuwia roboczego</w:t>
      </w:r>
      <w:r w:rsidR="00CA4599">
        <w:rPr>
          <w:rFonts w:asciiTheme="minorHAnsi" w:hAnsiTheme="minorHAnsi" w:cstheme="minorHAnsi"/>
          <w:sz w:val="22"/>
          <w:szCs w:val="22"/>
        </w:rPr>
        <w:t>.</w:t>
      </w:r>
    </w:p>
    <w:p w:rsidR="003C2649" w:rsidRPr="002677DC" w:rsidRDefault="003C2649" w:rsidP="000567B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7DC">
        <w:rPr>
          <w:rFonts w:asciiTheme="minorHAnsi" w:hAnsiTheme="minorHAnsi" w:cstheme="minorHAnsi"/>
          <w:sz w:val="22"/>
          <w:szCs w:val="22"/>
        </w:rPr>
        <w:t xml:space="preserve">W ramach oferowanej ceny Wykonawca zapewni transport, rozładowanie i wniesienie przedmiotu zamówienia do miejsc </w:t>
      </w:r>
      <w:r w:rsidR="00687C75" w:rsidRPr="002677DC">
        <w:rPr>
          <w:rFonts w:asciiTheme="minorHAnsi" w:hAnsiTheme="minorHAnsi" w:cstheme="minorHAnsi"/>
          <w:sz w:val="22"/>
          <w:szCs w:val="22"/>
        </w:rPr>
        <w:t xml:space="preserve">wskazanych </w:t>
      </w:r>
      <w:r w:rsidRPr="002677DC">
        <w:rPr>
          <w:rFonts w:asciiTheme="minorHAnsi" w:hAnsiTheme="minorHAnsi" w:cstheme="minorHAnsi"/>
          <w:sz w:val="22"/>
          <w:szCs w:val="22"/>
        </w:rPr>
        <w:t xml:space="preserve">przez Zamawiającego w </w:t>
      </w:r>
      <w:r w:rsidR="00687C75" w:rsidRPr="002677DC">
        <w:rPr>
          <w:rFonts w:asciiTheme="minorHAnsi" w:hAnsiTheme="minorHAnsi" w:cstheme="minorHAnsi"/>
          <w:sz w:val="22"/>
          <w:szCs w:val="22"/>
        </w:rPr>
        <w:t xml:space="preserve">Załączniku nr </w:t>
      </w:r>
      <w:r w:rsidR="00B92ACA" w:rsidRPr="002677DC">
        <w:rPr>
          <w:rFonts w:asciiTheme="minorHAnsi" w:hAnsiTheme="minorHAnsi" w:cstheme="minorHAnsi"/>
          <w:sz w:val="22"/>
          <w:szCs w:val="22"/>
        </w:rPr>
        <w:t>4</w:t>
      </w:r>
      <w:r w:rsidR="0083168D" w:rsidRPr="002677DC">
        <w:rPr>
          <w:rFonts w:asciiTheme="minorHAnsi" w:hAnsiTheme="minorHAnsi" w:cstheme="minorHAnsi"/>
          <w:sz w:val="22"/>
          <w:szCs w:val="22"/>
        </w:rPr>
        <w:t>a, 4b, 4c</w:t>
      </w:r>
      <w:r w:rsidR="00687C75" w:rsidRPr="002677DC">
        <w:rPr>
          <w:rFonts w:asciiTheme="minorHAnsi" w:hAnsiTheme="minorHAnsi" w:cstheme="minorHAnsi"/>
          <w:sz w:val="22"/>
          <w:szCs w:val="22"/>
        </w:rPr>
        <w:t xml:space="preserve"> do </w:t>
      </w:r>
      <w:r w:rsidR="00771AD2">
        <w:rPr>
          <w:rFonts w:asciiTheme="minorHAnsi" w:hAnsiTheme="minorHAnsi" w:cstheme="minorHAnsi"/>
          <w:sz w:val="22"/>
          <w:szCs w:val="22"/>
        </w:rPr>
        <w:t>U</w:t>
      </w:r>
      <w:r w:rsidR="00687C75" w:rsidRPr="002677DC">
        <w:rPr>
          <w:rFonts w:asciiTheme="minorHAnsi" w:hAnsiTheme="minorHAnsi" w:cstheme="minorHAnsi"/>
          <w:sz w:val="22"/>
          <w:szCs w:val="22"/>
        </w:rPr>
        <w:t>mowy.</w:t>
      </w:r>
    </w:p>
    <w:p w:rsidR="003C2649" w:rsidRPr="002677DC" w:rsidRDefault="003C2649" w:rsidP="000567B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7DC">
        <w:rPr>
          <w:rFonts w:asciiTheme="minorHAnsi" w:hAnsiTheme="minorHAnsi" w:cstheme="minorHAnsi"/>
          <w:sz w:val="22"/>
          <w:szCs w:val="22"/>
        </w:rPr>
        <w:t>Zapłata należności odbędzie się poleceniem przelewu na kon</w:t>
      </w:r>
      <w:r w:rsidR="00420F59" w:rsidRPr="002677DC">
        <w:rPr>
          <w:rFonts w:asciiTheme="minorHAnsi" w:hAnsiTheme="minorHAnsi" w:cstheme="minorHAnsi"/>
          <w:sz w:val="22"/>
          <w:szCs w:val="22"/>
        </w:rPr>
        <w:t xml:space="preserve">to Wykonawcy </w:t>
      </w:r>
      <w:r w:rsidR="00207F53" w:rsidRPr="002677DC">
        <w:rPr>
          <w:rFonts w:asciiTheme="minorHAnsi" w:hAnsiTheme="minorHAnsi" w:cstheme="minorHAnsi"/>
          <w:sz w:val="22"/>
          <w:szCs w:val="22"/>
        </w:rPr>
        <w:t xml:space="preserve">na podstawie faktury wystawionej </w:t>
      </w:r>
      <w:r w:rsidR="00420F59" w:rsidRPr="002677DC">
        <w:rPr>
          <w:rFonts w:asciiTheme="minorHAnsi" w:hAnsiTheme="minorHAnsi" w:cstheme="minorHAnsi"/>
          <w:sz w:val="22"/>
          <w:szCs w:val="22"/>
        </w:rPr>
        <w:t>po dostarczeniu przedmiotu zamówienia</w:t>
      </w:r>
      <w:r w:rsidR="00207F53" w:rsidRPr="002677DC">
        <w:rPr>
          <w:rFonts w:asciiTheme="minorHAnsi" w:hAnsiTheme="minorHAnsi" w:cstheme="minorHAnsi"/>
          <w:sz w:val="22"/>
          <w:szCs w:val="22"/>
        </w:rPr>
        <w:t>,</w:t>
      </w:r>
      <w:r w:rsidR="00420F59" w:rsidRPr="002677DC">
        <w:rPr>
          <w:rFonts w:asciiTheme="minorHAnsi" w:hAnsiTheme="minorHAnsi" w:cstheme="minorHAnsi"/>
          <w:sz w:val="22"/>
          <w:szCs w:val="22"/>
        </w:rPr>
        <w:t xml:space="preserve"> w terminie 21 dni</w:t>
      </w:r>
      <w:r w:rsidRPr="002677DC">
        <w:rPr>
          <w:rFonts w:asciiTheme="minorHAnsi" w:hAnsiTheme="minorHAnsi" w:cstheme="minorHAnsi"/>
          <w:sz w:val="22"/>
          <w:szCs w:val="22"/>
        </w:rPr>
        <w:t xml:space="preserve"> od</w:t>
      </w:r>
      <w:r w:rsidR="00420F59" w:rsidRPr="002677DC">
        <w:rPr>
          <w:rFonts w:asciiTheme="minorHAnsi" w:hAnsiTheme="minorHAnsi" w:cstheme="minorHAnsi"/>
          <w:sz w:val="22"/>
          <w:szCs w:val="22"/>
        </w:rPr>
        <w:t xml:space="preserve"> </w:t>
      </w:r>
      <w:r w:rsidRPr="002677DC">
        <w:rPr>
          <w:rFonts w:asciiTheme="minorHAnsi" w:hAnsiTheme="minorHAnsi" w:cstheme="minorHAnsi"/>
          <w:sz w:val="22"/>
          <w:szCs w:val="22"/>
        </w:rPr>
        <w:t>dnia otrzymania przez Zamawiającego prawidłowo wystawionej faktury.</w:t>
      </w:r>
    </w:p>
    <w:p w:rsidR="003C2649" w:rsidRPr="002677DC" w:rsidRDefault="003C2649" w:rsidP="000567B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7DC">
        <w:rPr>
          <w:rFonts w:asciiTheme="minorHAnsi" w:hAnsiTheme="minorHAnsi" w:cstheme="minorHAnsi"/>
          <w:sz w:val="22"/>
          <w:szCs w:val="22"/>
        </w:rPr>
        <w:t>Za dzień zapłaty uważa się dzień obciążenia rachunku bankowego Zamawiającego.</w:t>
      </w:r>
    </w:p>
    <w:p w:rsidR="00C95234" w:rsidRPr="002677DC" w:rsidRDefault="00C95234" w:rsidP="000567BC">
      <w:pPr>
        <w:numPr>
          <w:ilvl w:val="0"/>
          <w:numId w:val="3"/>
        </w:numPr>
        <w:tabs>
          <w:tab w:val="clear" w:pos="720"/>
          <w:tab w:val="left" w:pos="142"/>
          <w:tab w:val="num" w:pos="360"/>
        </w:tabs>
        <w:ind w:left="426" w:hanging="426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2677DC">
        <w:rPr>
          <w:rFonts w:asciiTheme="minorHAnsi" w:eastAsia="SimSun" w:hAnsiTheme="minorHAnsi" w:cstheme="minorHAnsi"/>
          <w:sz w:val="22"/>
          <w:szCs w:val="22"/>
          <w:lang w:eastAsia="en-US"/>
        </w:rPr>
        <w:t>Zamawiający na podstawie art. 4 ust 3 ustawy o elektronicznym fakturowaniu w zamówieniach publicznych, koncesjach na roboty budowlane lub usługi oraz partnerstwie</w:t>
      </w:r>
      <w:r w:rsidR="0083168D" w:rsidRPr="002677DC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publiczno-prywatnym (Dz.U. 2020 r. poz. 1666</w:t>
      </w:r>
      <w:r w:rsidRPr="002677DC">
        <w:rPr>
          <w:rFonts w:asciiTheme="minorHAnsi" w:eastAsia="SimSun" w:hAnsiTheme="minorHAnsi" w:cstheme="minorHAnsi"/>
          <w:sz w:val="22"/>
          <w:szCs w:val="22"/>
          <w:lang w:eastAsia="en-US"/>
        </w:rPr>
        <w:t>) wyłącza możliwość stosowania ustrukturyzowanych faktur elektronicznych.</w:t>
      </w:r>
    </w:p>
    <w:p w:rsidR="003C2649" w:rsidRPr="002677DC" w:rsidRDefault="003C2649" w:rsidP="000567BC">
      <w:pPr>
        <w:numPr>
          <w:ilvl w:val="0"/>
          <w:numId w:val="3"/>
        </w:numPr>
        <w:tabs>
          <w:tab w:val="num" w:pos="360"/>
        </w:tabs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2677DC">
        <w:rPr>
          <w:rFonts w:asciiTheme="minorHAnsi" w:hAnsiTheme="minorHAnsi" w:cstheme="minorHAnsi"/>
          <w:sz w:val="22"/>
          <w:szCs w:val="22"/>
        </w:rPr>
        <w:t>Wykonawca, bez pisemnej zgody Zamawiającego, nie może przenieś</w:t>
      </w:r>
      <w:r w:rsidR="00193453">
        <w:rPr>
          <w:rFonts w:asciiTheme="minorHAnsi" w:hAnsiTheme="minorHAnsi" w:cstheme="minorHAnsi"/>
          <w:sz w:val="22"/>
          <w:szCs w:val="22"/>
        </w:rPr>
        <w:t>ć wierzytelności wynikających z </w:t>
      </w:r>
      <w:r w:rsidR="00A51B0C">
        <w:rPr>
          <w:rFonts w:asciiTheme="minorHAnsi" w:hAnsiTheme="minorHAnsi" w:cstheme="minorHAnsi"/>
          <w:sz w:val="22"/>
          <w:szCs w:val="22"/>
        </w:rPr>
        <w:t>U</w:t>
      </w:r>
      <w:r w:rsidRPr="002677DC">
        <w:rPr>
          <w:rFonts w:asciiTheme="minorHAnsi" w:hAnsiTheme="minorHAnsi" w:cstheme="minorHAnsi"/>
          <w:sz w:val="22"/>
          <w:szCs w:val="22"/>
        </w:rPr>
        <w:t>mowy na osoby trzecie ani dokonywać kompensaty.</w:t>
      </w:r>
    </w:p>
    <w:p w:rsidR="003C2649" w:rsidRPr="002677DC" w:rsidRDefault="003C2649" w:rsidP="00512D09">
      <w:pPr>
        <w:spacing w:before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77DC">
        <w:rPr>
          <w:rFonts w:asciiTheme="minorHAnsi" w:hAnsiTheme="minorHAnsi" w:cstheme="minorHAnsi"/>
          <w:b/>
          <w:bCs/>
          <w:sz w:val="22"/>
          <w:szCs w:val="22"/>
        </w:rPr>
        <w:t>§ 4</w:t>
      </w:r>
    </w:p>
    <w:p w:rsidR="003C2649" w:rsidRPr="002677DC" w:rsidRDefault="003C2649" w:rsidP="00512D09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77DC">
        <w:rPr>
          <w:rFonts w:asciiTheme="minorHAnsi" w:hAnsiTheme="minorHAnsi" w:cstheme="minorHAnsi"/>
          <w:b/>
          <w:bCs/>
          <w:sz w:val="22"/>
          <w:szCs w:val="22"/>
        </w:rPr>
        <w:t>GWARANCJA</w:t>
      </w:r>
      <w:r w:rsidR="00B406CD" w:rsidRPr="002677DC">
        <w:rPr>
          <w:rFonts w:asciiTheme="minorHAnsi" w:hAnsiTheme="minorHAnsi" w:cstheme="minorHAnsi"/>
          <w:b/>
          <w:bCs/>
          <w:sz w:val="22"/>
          <w:szCs w:val="22"/>
        </w:rPr>
        <w:t xml:space="preserve"> I RĘKOJMIA</w:t>
      </w:r>
    </w:p>
    <w:p w:rsidR="003C2649" w:rsidRPr="002677DC" w:rsidRDefault="006B0B42" w:rsidP="000E13E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77DC">
        <w:rPr>
          <w:rFonts w:asciiTheme="minorHAnsi" w:hAnsiTheme="minorHAnsi" w:cstheme="minorHAnsi"/>
          <w:sz w:val="22"/>
          <w:szCs w:val="22"/>
        </w:rPr>
        <w:t xml:space="preserve">Dostarczony </w:t>
      </w:r>
      <w:r w:rsidR="003C2649" w:rsidRPr="002677DC">
        <w:rPr>
          <w:rFonts w:asciiTheme="minorHAnsi" w:hAnsiTheme="minorHAnsi" w:cstheme="minorHAnsi"/>
          <w:sz w:val="22"/>
          <w:szCs w:val="22"/>
        </w:rPr>
        <w:t xml:space="preserve">towar </w:t>
      </w:r>
      <w:r w:rsidRPr="002677DC">
        <w:rPr>
          <w:rFonts w:asciiTheme="minorHAnsi" w:hAnsiTheme="minorHAnsi" w:cstheme="minorHAnsi"/>
          <w:sz w:val="22"/>
          <w:szCs w:val="22"/>
        </w:rPr>
        <w:t>objęty jest 12 miesięczną gwarancją</w:t>
      </w:r>
      <w:r w:rsidR="000567BC" w:rsidRPr="002677DC">
        <w:rPr>
          <w:rFonts w:asciiTheme="minorHAnsi" w:hAnsiTheme="minorHAnsi" w:cstheme="minorHAnsi"/>
          <w:sz w:val="22"/>
          <w:szCs w:val="22"/>
        </w:rPr>
        <w:t>,</w:t>
      </w:r>
      <w:r w:rsidRPr="002677DC">
        <w:rPr>
          <w:rFonts w:asciiTheme="minorHAnsi" w:hAnsiTheme="minorHAnsi" w:cstheme="minorHAnsi"/>
          <w:sz w:val="22"/>
          <w:szCs w:val="22"/>
        </w:rPr>
        <w:t xml:space="preserve"> a </w:t>
      </w:r>
      <w:r w:rsidR="003C2649" w:rsidRPr="002677DC">
        <w:rPr>
          <w:rFonts w:asciiTheme="minorHAnsi" w:hAnsiTheme="minorHAnsi" w:cstheme="minorHAnsi"/>
          <w:sz w:val="22"/>
          <w:szCs w:val="22"/>
        </w:rPr>
        <w:t>Wykonawca udziela Zamawiającemu</w:t>
      </w:r>
      <w:r w:rsidRPr="002677DC">
        <w:rPr>
          <w:rFonts w:asciiTheme="minorHAnsi" w:hAnsiTheme="minorHAnsi" w:cstheme="minorHAnsi"/>
          <w:sz w:val="22"/>
          <w:szCs w:val="22"/>
        </w:rPr>
        <w:t xml:space="preserve"> na dostarczony towar </w:t>
      </w:r>
      <w:r w:rsidR="003C2649" w:rsidRPr="002677DC">
        <w:rPr>
          <w:rFonts w:asciiTheme="minorHAnsi" w:hAnsiTheme="minorHAnsi" w:cstheme="minorHAnsi"/>
          <w:sz w:val="22"/>
          <w:szCs w:val="22"/>
        </w:rPr>
        <w:t>12</w:t>
      </w:r>
      <w:r w:rsidR="00420F59" w:rsidRPr="002677DC">
        <w:rPr>
          <w:rFonts w:asciiTheme="minorHAnsi" w:hAnsiTheme="minorHAnsi" w:cstheme="minorHAnsi"/>
          <w:sz w:val="22"/>
          <w:szCs w:val="22"/>
        </w:rPr>
        <w:t>-</w:t>
      </w:r>
      <w:r w:rsidR="003C2649" w:rsidRPr="002677DC">
        <w:rPr>
          <w:rFonts w:asciiTheme="minorHAnsi" w:hAnsiTheme="minorHAnsi" w:cstheme="minorHAnsi"/>
          <w:sz w:val="22"/>
          <w:szCs w:val="22"/>
        </w:rPr>
        <w:t xml:space="preserve">miesięcznej </w:t>
      </w:r>
      <w:r w:rsidR="00B406CD" w:rsidRPr="002677DC">
        <w:rPr>
          <w:rFonts w:asciiTheme="minorHAnsi" w:hAnsiTheme="minorHAnsi" w:cstheme="minorHAnsi"/>
          <w:sz w:val="22"/>
          <w:szCs w:val="22"/>
        </w:rPr>
        <w:t>rękojmi</w:t>
      </w:r>
      <w:r w:rsidR="003C2649" w:rsidRPr="002677DC">
        <w:rPr>
          <w:rFonts w:asciiTheme="minorHAnsi" w:hAnsiTheme="minorHAnsi" w:cstheme="minorHAnsi"/>
          <w:sz w:val="22"/>
          <w:szCs w:val="22"/>
        </w:rPr>
        <w:t xml:space="preserve">, licząc </w:t>
      </w:r>
      <w:r w:rsidRPr="002677DC">
        <w:rPr>
          <w:rFonts w:asciiTheme="minorHAnsi" w:hAnsiTheme="minorHAnsi" w:cstheme="minorHAnsi"/>
          <w:sz w:val="22"/>
          <w:szCs w:val="22"/>
        </w:rPr>
        <w:t xml:space="preserve">od </w:t>
      </w:r>
      <w:r w:rsidR="003C2649" w:rsidRPr="002677DC">
        <w:rPr>
          <w:rFonts w:asciiTheme="minorHAnsi" w:hAnsiTheme="minorHAnsi" w:cstheme="minorHAnsi"/>
          <w:sz w:val="22"/>
          <w:szCs w:val="22"/>
        </w:rPr>
        <w:t xml:space="preserve">dnia </w:t>
      </w:r>
      <w:r w:rsidR="00420F59" w:rsidRPr="002677DC">
        <w:rPr>
          <w:rFonts w:asciiTheme="minorHAnsi" w:hAnsiTheme="minorHAnsi" w:cstheme="minorHAnsi"/>
          <w:sz w:val="22"/>
          <w:szCs w:val="22"/>
        </w:rPr>
        <w:t>wystawienia faktury</w:t>
      </w:r>
      <w:r w:rsidR="003C2649" w:rsidRPr="002677DC">
        <w:rPr>
          <w:rFonts w:asciiTheme="minorHAnsi" w:hAnsiTheme="minorHAnsi" w:cstheme="minorHAnsi"/>
          <w:sz w:val="22"/>
          <w:szCs w:val="22"/>
        </w:rPr>
        <w:t>.</w:t>
      </w:r>
    </w:p>
    <w:p w:rsidR="003C2649" w:rsidRPr="002677DC" w:rsidRDefault="003C2649" w:rsidP="000E13E9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677DC">
        <w:rPr>
          <w:rFonts w:asciiTheme="minorHAnsi" w:hAnsiTheme="minorHAnsi" w:cstheme="minorHAnsi"/>
          <w:sz w:val="22"/>
          <w:szCs w:val="22"/>
        </w:rPr>
        <w:lastRenderedPageBreak/>
        <w:t>W razie stwierdzenia wad</w:t>
      </w:r>
      <w:r w:rsidR="00207F53" w:rsidRPr="002677DC">
        <w:rPr>
          <w:rFonts w:asciiTheme="minorHAnsi" w:hAnsiTheme="minorHAnsi" w:cstheme="minorHAnsi"/>
          <w:sz w:val="22"/>
          <w:szCs w:val="22"/>
        </w:rPr>
        <w:t xml:space="preserve"> </w:t>
      </w:r>
      <w:r w:rsidRPr="002677DC">
        <w:rPr>
          <w:rFonts w:asciiTheme="minorHAnsi" w:hAnsiTheme="minorHAnsi" w:cstheme="minorHAnsi"/>
          <w:sz w:val="22"/>
          <w:szCs w:val="22"/>
        </w:rPr>
        <w:t xml:space="preserve">towaru w okresie gwarancji </w:t>
      </w:r>
      <w:r w:rsidR="00B406CD" w:rsidRPr="002677DC">
        <w:rPr>
          <w:rFonts w:asciiTheme="minorHAnsi" w:hAnsiTheme="minorHAnsi" w:cstheme="minorHAnsi"/>
          <w:sz w:val="22"/>
          <w:szCs w:val="22"/>
        </w:rPr>
        <w:t xml:space="preserve">i rękojmi, </w:t>
      </w:r>
      <w:r w:rsidRPr="002677DC">
        <w:rPr>
          <w:rFonts w:asciiTheme="minorHAnsi" w:hAnsiTheme="minorHAnsi" w:cstheme="minorHAnsi"/>
          <w:sz w:val="22"/>
          <w:szCs w:val="22"/>
        </w:rPr>
        <w:t>Zamawiający prześle reklamację Wykonawcy, a Wykonawca zobowiązuje się do usunięcia wad albo do dostarczenia nowego towaru, wolnego od wad</w:t>
      </w:r>
      <w:r w:rsidR="00207F53" w:rsidRPr="002677DC">
        <w:rPr>
          <w:rFonts w:asciiTheme="minorHAnsi" w:hAnsiTheme="minorHAnsi" w:cstheme="minorHAnsi"/>
          <w:sz w:val="22"/>
          <w:szCs w:val="22"/>
        </w:rPr>
        <w:t>,</w:t>
      </w:r>
      <w:r w:rsidRPr="002677DC">
        <w:rPr>
          <w:rFonts w:asciiTheme="minorHAnsi" w:hAnsiTheme="minorHAnsi" w:cstheme="minorHAnsi"/>
          <w:sz w:val="22"/>
          <w:szCs w:val="22"/>
        </w:rPr>
        <w:t xml:space="preserve"> niezwłocznie lecz nie później niż w terminie 1</w:t>
      </w:r>
      <w:r w:rsidR="00207F53" w:rsidRPr="002677DC">
        <w:rPr>
          <w:rFonts w:asciiTheme="minorHAnsi" w:hAnsiTheme="minorHAnsi" w:cstheme="minorHAnsi"/>
          <w:sz w:val="22"/>
          <w:szCs w:val="22"/>
        </w:rPr>
        <w:t>5</w:t>
      </w:r>
      <w:r w:rsidRPr="002677DC">
        <w:rPr>
          <w:rFonts w:asciiTheme="minorHAnsi" w:hAnsiTheme="minorHAnsi" w:cstheme="minorHAnsi"/>
          <w:sz w:val="22"/>
          <w:szCs w:val="22"/>
        </w:rPr>
        <w:t xml:space="preserve"> dni roboczych od daty otrzymania pisemnej reklamacji. </w:t>
      </w:r>
    </w:p>
    <w:p w:rsidR="003C2649" w:rsidRPr="002677DC" w:rsidRDefault="003C2649" w:rsidP="00A21FFD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77DC">
        <w:rPr>
          <w:rFonts w:asciiTheme="minorHAnsi" w:hAnsiTheme="minorHAnsi" w:cstheme="minorHAnsi"/>
          <w:b/>
          <w:bCs/>
          <w:sz w:val="22"/>
          <w:szCs w:val="22"/>
        </w:rPr>
        <w:t>§ 5</w:t>
      </w:r>
    </w:p>
    <w:p w:rsidR="003C2649" w:rsidRPr="002677DC" w:rsidRDefault="003C2649" w:rsidP="00A21FFD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77DC">
        <w:rPr>
          <w:rFonts w:asciiTheme="minorHAnsi" w:hAnsiTheme="minorHAnsi" w:cstheme="minorHAnsi"/>
          <w:b/>
          <w:bCs/>
          <w:sz w:val="22"/>
          <w:szCs w:val="22"/>
        </w:rPr>
        <w:t>KARY UMOWNE</w:t>
      </w:r>
    </w:p>
    <w:p w:rsidR="00BB6A4D" w:rsidRPr="002677DC" w:rsidRDefault="00BB6A4D" w:rsidP="000E13E9">
      <w:pPr>
        <w:numPr>
          <w:ilvl w:val="0"/>
          <w:numId w:val="15"/>
        </w:numPr>
        <w:suppressAutoHyphens/>
        <w:ind w:left="426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2677DC">
        <w:rPr>
          <w:rFonts w:asciiTheme="minorHAnsi" w:hAnsiTheme="minorHAnsi" w:cstheme="minorHAnsi"/>
          <w:bCs/>
          <w:sz w:val="22"/>
          <w:szCs w:val="22"/>
        </w:rPr>
        <w:t xml:space="preserve">W przypadku </w:t>
      </w:r>
      <w:r w:rsidRPr="002677D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niewykonania lub nienależytego wykonania </w:t>
      </w:r>
      <w:r w:rsidR="00A51B0C">
        <w:rPr>
          <w:rFonts w:asciiTheme="minorHAnsi" w:hAnsiTheme="minorHAnsi" w:cstheme="minorHAnsi"/>
          <w:bCs/>
          <w:color w:val="000000"/>
          <w:sz w:val="22"/>
          <w:szCs w:val="22"/>
        </w:rPr>
        <w:t>U</w:t>
      </w:r>
      <w:r w:rsidRPr="002677DC">
        <w:rPr>
          <w:rFonts w:asciiTheme="minorHAnsi" w:hAnsiTheme="minorHAnsi" w:cstheme="minorHAnsi"/>
          <w:bCs/>
          <w:color w:val="000000"/>
          <w:sz w:val="22"/>
          <w:szCs w:val="22"/>
        </w:rPr>
        <w:t>mowy Zamawiając</w:t>
      </w:r>
      <w:r w:rsidR="00C860D5">
        <w:rPr>
          <w:rFonts w:asciiTheme="minorHAnsi" w:hAnsiTheme="minorHAnsi" w:cstheme="minorHAnsi"/>
          <w:bCs/>
          <w:color w:val="000000"/>
          <w:sz w:val="22"/>
          <w:szCs w:val="22"/>
        </w:rPr>
        <w:t>y</w:t>
      </w:r>
      <w:r w:rsidRPr="002677DC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zażąda od  Wykonawcy zapłaty następujących kar umownych:</w:t>
      </w:r>
    </w:p>
    <w:p w:rsidR="00BB6A4D" w:rsidRPr="00C47052" w:rsidRDefault="00C47052" w:rsidP="00C47052">
      <w:pPr>
        <w:numPr>
          <w:ilvl w:val="0"/>
          <w:numId w:val="16"/>
        </w:numPr>
        <w:suppressAutoHyphens/>
        <w:ind w:left="851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47052">
        <w:rPr>
          <w:rFonts w:asciiTheme="minorHAnsi" w:hAnsiTheme="minorHAnsi" w:cstheme="minorHAnsi"/>
          <w:color w:val="000000"/>
          <w:sz w:val="22"/>
          <w:szCs w:val="22"/>
        </w:rPr>
        <w:t>w przypadku</w:t>
      </w:r>
      <w:r w:rsidR="00D95085">
        <w:rPr>
          <w:rFonts w:asciiTheme="minorHAnsi" w:hAnsiTheme="minorHAnsi" w:cstheme="minorHAnsi"/>
          <w:color w:val="000000"/>
          <w:sz w:val="22"/>
          <w:szCs w:val="22"/>
        </w:rPr>
        <w:t xml:space="preserve"> nie wykonania Umowy w całości </w:t>
      </w:r>
      <w:r w:rsidRPr="00C47052">
        <w:rPr>
          <w:rFonts w:asciiTheme="minorHAnsi" w:hAnsiTheme="minorHAnsi" w:cstheme="minorHAnsi"/>
          <w:color w:val="000000"/>
          <w:sz w:val="22"/>
          <w:szCs w:val="22"/>
        </w:rPr>
        <w:t xml:space="preserve">lub odstąpienia </w:t>
      </w:r>
      <w:r w:rsidRPr="00C470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od Umowy z przyczyn, za które Wykonawca ponosi odpowiedzialność </w:t>
      </w:r>
      <w:r w:rsidR="00300528">
        <w:rPr>
          <w:rFonts w:asciiTheme="minorHAnsi" w:hAnsiTheme="minorHAnsi" w:cstheme="minorHAnsi"/>
          <w:bCs/>
          <w:color w:val="000000"/>
          <w:sz w:val="22"/>
          <w:szCs w:val="22"/>
        </w:rPr>
        <w:t>–</w:t>
      </w:r>
      <w:r w:rsidRPr="00C47052">
        <w:rPr>
          <w:rFonts w:asciiTheme="minorHAnsi" w:hAnsiTheme="minorHAnsi" w:cstheme="minorHAnsi"/>
          <w:bCs/>
          <w:color w:val="000000"/>
          <w:sz w:val="22"/>
          <w:szCs w:val="22"/>
        </w:rPr>
        <w:t xml:space="preserve"> w wysokości </w:t>
      </w:r>
      <w:r>
        <w:rPr>
          <w:rFonts w:asciiTheme="minorHAnsi" w:hAnsiTheme="minorHAnsi" w:cstheme="minorHAnsi"/>
          <w:bCs/>
          <w:color w:val="000000"/>
          <w:sz w:val="22"/>
          <w:szCs w:val="22"/>
        </w:rPr>
        <w:t>1</w:t>
      </w:r>
      <w:r w:rsidRPr="00C47052">
        <w:rPr>
          <w:rFonts w:asciiTheme="minorHAnsi" w:hAnsiTheme="minorHAnsi" w:cstheme="minorHAnsi"/>
          <w:bCs/>
          <w:color w:val="000000"/>
          <w:sz w:val="22"/>
          <w:szCs w:val="22"/>
        </w:rPr>
        <w:t>0% wynag</w:t>
      </w:r>
      <w:r w:rsidR="00763B07">
        <w:rPr>
          <w:rFonts w:asciiTheme="minorHAnsi" w:hAnsiTheme="minorHAnsi" w:cstheme="minorHAnsi"/>
          <w:bCs/>
          <w:color w:val="000000"/>
          <w:sz w:val="22"/>
          <w:szCs w:val="22"/>
        </w:rPr>
        <w:t>rodzenia brutto określonego w § </w:t>
      </w:r>
      <w:r w:rsidRPr="00C47052">
        <w:rPr>
          <w:rFonts w:asciiTheme="minorHAnsi" w:hAnsiTheme="minorHAnsi" w:cstheme="minorHAnsi"/>
          <w:bCs/>
          <w:color w:val="000000"/>
          <w:sz w:val="22"/>
          <w:szCs w:val="22"/>
        </w:rPr>
        <w:t>3 ust 1;</w:t>
      </w:r>
    </w:p>
    <w:p w:rsidR="00BB6A4D" w:rsidRDefault="00BB6A4D" w:rsidP="00D91823">
      <w:pPr>
        <w:numPr>
          <w:ilvl w:val="0"/>
          <w:numId w:val="16"/>
        </w:numPr>
        <w:suppressAutoHyphens/>
        <w:ind w:left="851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77DC">
        <w:rPr>
          <w:rFonts w:asciiTheme="minorHAnsi" w:hAnsiTheme="minorHAnsi" w:cstheme="minorHAnsi"/>
          <w:color w:val="000000"/>
          <w:sz w:val="22"/>
          <w:szCs w:val="22"/>
        </w:rPr>
        <w:t xml:space="preserve">za </w:t>
      </w:r>
      <w:r w:rsidR="00A618E4">
        <w:rPr>
          <w:rFonts w:asciiTheme="minorHAnsi" w:hAnsiTheme="minorHAnsi" w:cstheme="minorHAnsi"/>
          <w:color w:val="000000"/>
          <w:sz w:val="22"/>
          <w:szCs w:val="22"/>
        </w:rPr>
        <w:t>zwłokę</w:t>
      </w:r>
      <w:r w:rsidRPr="002677DC">
        <w:rPr>
          <w:rFonts w:asciiTheme="minorHAnsi" w:hAnsiTheme="minorHAnsi" w:cstheme="minorHAnsi"/>
          <w:color w:val="000000"/>
          <w:sz w:val="22"/>
          <w:szCs w:val="22"/>
        </w:rPr>
        <w:t xml:space="preserve"> w terminach realizacji </w:t>
      </w:r>
      <w:r w:rsidR="00376307"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Pr="002677DC">
        <w:rPr>
          <w:rFonts w:asciiTheme="minorHAnsi" w:hAnsiTheme="minorHAnsi" w:cstheme="minorHAnsi"/>
          <w:color w:val="000000"/>
          <w:sz w:val="22"/>
          <w:szCs w:val="22"/>
        </w:rPr>
        <w:t>mowy, o których mowa w § 2 ust. 1</w:t>
      </w:r>
      <w:r w:rsidR="00EF5F00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62002D">
        <w:rPr>
          <w:rFonts w:asciiTheme="minorHAnsi" w:hAnsiTheme="minorHAnsi" w:cstheme="minorHAnsi"/>
          <w:color w:val="000000"/>
          <w:sz w:val="22"/>
          <w:szCs w:val="22"/>
        </w:rPr>
        <w:t>8</w:t>
      </w:r>
      <w:r w:rsidR="00EF5F00">
        <w:rPr>
          <w:rFonts w:asciiTheme="minorHAnsi" w:hAnsiTheme="minorHAnsi" w:cstheme="minorHAnsi"/>
          <w:color w:val="000000"/>
          <w:sz w:val="22"/>
          <w:szCs w:val="22"/>
        </w:rPr>
        <w:t>, 9, 10 i 12 -</w:t>
      </w:r>
      <w:r w:rsidRPr="002677DC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2677DC" w:rsidRPr="002677DC">
        <w:rPr>
          <w:rFonts w:asciiTheme="minorHAnsi" w:hAnsiTheme="minorHAnsi" w:cstheme="minorHAnsi"/>
          <w:color w:val="000000"/>
          <w:sz w:val="22"/>
          <w:szCs w:val="22"/>
        </w:rPr>
        <w:t>w wysokości 0,2</w:t>
      </w:r>
      <w:r w:rsidRPr="002677DC">
        <w:rPr>
          <w:rFonts w:asciiTheme="minorHAnsi" w:hAnsiTheme="minorHAnsi" w:cstheme="minorHAnsi"/>
          <w:color w:val="000000"/>
          <w:sz w:val="22"/>
          <w:szCs w:val="22"/>
        </w:rPr>
        <w:t xml:space="preserve"> % wartości brutto niezrealizowanej części zamówienia za ka</w:t>
      </w:r>
      <w:r w:rsidR="00D91823">
        <w:rPr>
          <w:rFonts w:asciiTheme="minorHAnsi" w:hAnsiTheme="minorHAnsi" w:cstheme="minorHAnsi"/>
          <w:color w:val="000000"/>
          <w:sz w:val="22"/>
          <w:szCs w:val="22"/>
        </w:rPr>
        <w:t>żdy dzień opóźnienia w dostawie;</w:t>
      </w:r>
    </w:p>
    <w:p w:rsidR="00406D6D" w:rsidRPr="002677DC" w:rsidRDefault="00406D6D" w:rsidP="00C35F7A">
      <w:pPr>
        <w:numPr>
          <w:ilvl w:val="0"/>
          <w:numId w:val="16"/>
        </w:numPr>
        <w:suppressAutoHyphens/>
        <w:ind w:left="851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C35F7A">
        <w:rPr>
          <w:rFonts w:asciiTheme="minorHAnsi" w:hAnsiTheme="minorHAnsi" w:cstheme="minorHAnsi"/>
          <w:sz w:val="22"/>
          <w:szCs w:val="22"/>
        </w:rPr>
        <w:t xml:space="preserve">za zwłokę w terminach realizacji Umowy, o których mowa w § 4 ust 2 w wysokości 0,2 % wartości brutto </w:t>
      </w:r>
      <w:r w:rsidR="00D91823" w:rsidRPr="00C35F7A">
        <w:rPr>
          <w:rFonts w:asciiTheme="minorHAnsi" w:hAnsiTheme="minorHAnsi" w:cstheme="minorHAnsi"/>
          <w:sz w:val="22"/>
          <w:szCs w:val="22"/>
        </w:rPr>
        <w:t>reklamowanego towaru</w:t>
      </w:r>
      <w:r w:rsidRPr="00C35F7A">
        <w:rPr>
          <w:rFonts w:asciiTheme="minorHAnsi" w:hAnsiTheme="minorHAnsi" w:cstheme="minorHAnsi"/>
          <w:sz w:val="22"/>
          <w:szCs w:val="22"/>
        </w:rPr>
        <w:t xml:space="preserve"> za każdy dzień opóźnienia </w:t>
      </w:r>
      <w:r w:rsidR="00D91823" w:rsidRPr="00C35F7A">
        <w:rPr>
          <w:rFonts w:asciiTheme="minorHAnsi" w:hAnsiTheme="minorHAnsi" w:cstheme="minorHAnsi"/>
          <w:sz w:val="22"/>
          <w:szCs w:val="22"/>
        </w:rPr>
        <w:t xml:space="preserve">w realizacji </w:t>
      </w:r>
      <w:r w:rsidR="00C35F7A" w:rsidRPr="00C35F7A">
        <w:rPr>
          <w:rFonts w:asciiTheme="minorHAnsi" w:hAnsiTheme="minorHAnsi" w:cstheme="minorHAnsi"/>
          <w:sz w:val="22"/>
          <w:szCs w:val="22"/>
        </w:rPr>
        <w:t>reklamacji</w:t>
      </w:r>
      <w:r w:rsidR="00D91823" w:rsidRPr="00C35F7A">
        <w:rPr>
          <w:rFonts w:asciiTheme="minorHAnsi" w:hAnsiTheme="minorHAnsi" w:cstheme="minorHAnsi"/>
          <w:sz w:val="22"/>
          <w:szCs w:val="22"/>
        </w:rPr>
        <w:t>.</w:t>
      </w:r>
    </w:p>
    <w:p w:rsidR="00BB6A4D" w:rsidRPr="002677DC" w:rsidRDefault="00BB6A4D" w:rsidP="00FE2802">
      <w:pPr>
        <w:numPr>
          <w:ilvl w:val="0"/>
          <w:numId w:val="15"/>
        </w:numPr>
        <w:tabs>
          <w:tab w:val="left" w:pos="426"/>
          <w:tab w:val="left" w:pos="851"/>
        </w:tabs>
        <w:suppressAutoHyphens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77DC">
        <w:rPr>
          <w:rFonts w:asciiTheme="minorHAnsi" w:hAnsiTheme="minorHAnsi" w:cstheme="minorHAnsi"/>
          <w:color w:val="000000"/>
          <w:sz w:val="22"/>
          <w:szCs w:val="22"/>
        </w:rPr>
        <w:t xml:space="preserve">Zapłata </w:t>
      </w:r>
      <w:r w:rsidR="00481671">
        <w:rPr>
          <w:rFonts w:asciiTheme="minorHAnsi" w:eastAsia="Cambria" w:hAnsiTheme="minorHAnsi" w:cstheme="minorHAnsi"/>
          <w:color w:val="000000"/>
          <w:sz w:val="22"/>
          <w:szCs w:val="22"/>
        </w:rPr>
        <w:t>przez Wykonawcę kary umownej - za wyjątkiem kary z</w:t>
      </w:r>
      <w:r w:rsidRPr="002677DC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 ust. 1 pkt </w:t>
      </w:r>
      <w:r w:rsidR="00481671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1 - nie zwalnia Wykonawcy z </w:t>
      </w:r>
      <w:r w:rsidRPr="002677DC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realizowania obowiązków określonych </w:t>
      </w:r>
      <w:r w:rsidR="00B54146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U</w:t>
      </w:r>
      <w:r w:rsidRPr="002677DC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>mową.</w:t>
      </w:r>
    </w:p>
    <w:p w:rsidR="003757A6" w:rsidRPr="00AA01B0" w:rsidRDefault="003757A6" w:rsidP="00AA01B0">
      <w:pPr>
        <w:numPr>
          <w:ilvl w:val="0"/>
          <w:numId w:val="15"/>
        </w:numPr>
        <w:tabs>
          <w:tab w:val="left" w:pos="426"/>
          <w:tab w:val="left" w:pos="851"/>
        </w:tabs>
        <w:suppressAutoHyphens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757A6">
        <w:rPr>
          <w:rFonts w:asciiTheme="minorHAnsi" w:eastAsia="Calibri" w:hAnsiTheme="minorHAnsi" w:cstheme="minorHAnsi"/>
          <w:color w:val="000000"/>
          <w:sz w:val="22"/>
          <w:szCs w:val="22"/>
        </w:rPr>
        <w:t>Każdej ze Stron wypowiadającej Umowę w przypadkach opisanych w § 7 ust</w:t>
      </w:r>
      <w:r w:rsidR="00FF4A36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. 2 </w:t>
      </w:r>
      <w:r w:rsidRPr="003757A6">
        <w:rPr>
          <w:rFonts w:asciiTheme="minorHAnsi" w:eastAsia="Calibri" w:hAnsiTheme="minorHAnsi" w:cstheme="minorHAnsi"/>
          <w:color w:val="000000"/>
          <w:sz w:val="22"/>
          <w:szCs w:val="22"/>
        </w:rPr>
        <w:t>przysługuje prawo obciążenia drugiej Strony karą umowną w wysokości 10%</w:t>
      </w:r>
      <w:r w:rsidR="00AA01B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  <w:r w:rsidRPr="00AA01B0">
        <w:rPr>
          <w:rFonts w:asciiTheme="minorHAnsi" w:eastAsia="Calibri" w:hAnsiTheme="minorHAnsi" w:cstheme="minorHAnsi"/>
          <w:color w:val="000000"/>
          <w:sz w:val="22"/>
          <w:szCs w:val="22"/>
        </w:rPr>
        <w:t>wynagrodzenia brutto określonego w § 3</w:t>
      </w:r>
      <w:r w:rsidR="00AA01B0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ust. </w:t>
      </w:r>
      <w:r w:rsidRPr="00AA01B0">
        <w:rPr>
          <w:rFonts w:asciiTheme="minorHAnsi" w:eastAsia="Calibri" w:hAnsiTheme="minorHAnsi" w:cstheme="minorHAnsi"/>
          <w:color w:val="000000"/>
          <w:sz w:val="22"/>
          <w:szCs w:val="22"/>
        </w:rPr>
        <w:t>1.</w:t>
      </w:r>
    </w:p>
    <w:p w:rsidR="00BB6A4D" w:rsidRPr="002677DC" w:rsidRDefault="00BB6A4D" w:rsidP="00FE2802">
      <w:pPr>
        <w:numPr>
          <w:ilvl w:val="0"/>
          <w:numId w:val="15"/>
        </w:numPr>
        <w:tabs>
          <w:tab w:val="left" w:pos="426"/>
          <w:tab w:val="left" w:pos="851"/>
        </w:tabs>
        <w:suppressAutoHyphens/>
        <w:ind w:hanging="357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2677DC">
        <w:rPr>
          <w:rFonts w:asciiTheme="minorHAnsi" w:eastAsia="Cambria" w:hAnsiTheme="minorHAnsi" w:cstheme="minorHAnsi"/>
          <w:bCs/>
          <w:color w:val="000000"/>
          <w:sz w:val="22"/>
          <w:szCs w:val="22"/>
        </w:rPr>
        <w:t xml:space="preserve">Termin </w:t>
      </w:r>
      <w:r w:rsidRPr="002677DC">
        <w:rPr>
          <w:rFonts w:asciiTheme="minorHAnsi" w:hAnsiTheme="minorHAnsi" w:cstheme="minorHAnsi"/>
          <w:color w:val="000000"/>
          <w:sz w:val="22"/>
          <w:szCs w:val="22"/>
        </w:rPr>
        <w:t>zapłaty kary umownej wynosi 7 dni od daty doręczenia zawiadomienia o obciążeniu karą umowną.</w:t>
      </w:r>
    </w:p>
    <w:p w:rsidR="00BB6A4D" w:rsidRPr="002677DC" w:rsidRDefault="00BB6A4D" w:rsidP="00FE2802">
      <w:pPr>
        <w:numPr>
          <w:ilvl w:val="0"/>
          <w:numId w:val="15"/>
        </w:numPr>
        <w:tabs>
          <w:tab w:val="left" w:pos="426"/>
          <w:tab w:val="left" w:pos="851"/>
        </w:tabs>
        <w:suppressAutoHyphens/>
        <w:ind w:hanging="357"/>
        <w:jc w:val="both"/>
        <w:rPr>
          <w:rFonts w:asciiTheme="minorHAnsi" w:hAnsiTheme="minorHAnsi" w:cstheme="minorHAnsi"/>
          <w:sz w:val="22"/>
          <w:szCs w:val="22"/>
        </w:rPr>
      </w:pPr>
      <w:r w:rsidRPr="002677DC">
        <w:rPr>
          <w:rFonts w:asciiTheme="minorHAnsi" w:hAnsiTheme="minorHAnsi" w:cstheme="minorHAnsi"/>
          <w:color w:val="000000"/>
          <w:sz w:val="22"/>
          <w:szCs w:val="22"/>
        </w:rPr>
        <w:t>W przypadku opóźnienia w zapłacie kary umownej Zamawiającemu przysługuje prawo naliczenia odsetek ustawowych za opóźnienie, zgodnie z art. 481 ustawy z dnia 23 kwietnia 1964 r. Kodeks Cywilny (</w:t>
      </w:r>
      <w:r w:rsidRPr="002677DC">
        <w:rPr>
          <w:rFonts w:asciiTheme="minorHAnsi" w:hAnsiTheme="minorHAnsi" w:cstheme="minorHAnsi"/>
          <w:sz w:val="22"/>
          <w:szCs w:val="22"/>
        </w:rPr>
        <w:t>tj</w:t>
      </w:r>
      <w:r w:rsidR="0083168D" w:rsidRPr="002677DC">
        <w:rPr>
          <w:rFonts w:asciiTheme="minorHAnsi" w:hAnsiTheme="minorHAnsi" w:cstheme="minorHAnsi"/>
          <w:sz w:val="22"/>
          <w:szCs w:val="22"/>
        </w:rPr>
        <w:t>. Dz.U. z 2020</w:t>
      </w:r>
      <w:r w:rsidRPr="002677DC">
        <w:rPr>
          <w:rFonts w:asciiTheme="minorHAnsi" w:hAnsiTheme="minorHAnsi" w:cstheme="minorHAnsi"/>
          <w:sz w:val="22"/>
          <w:szCs w:val="22"/>
        </w:rPr>
        <w:t xml:space="preserve"> r., poz. </w:t>
      </w:r>
      <w:r w:rsidR="00C95234" w:rsidRPr="002677DC">
        <w:rPr>
          <w:rFonts w:asciiTheme="minorHAnsi" w:hAnsiTheme="minorHAnsi" w:cstheme="minorHAnsi"/>
          <w:sz w:val="22"/>
          <w:szCs w:val="22"/>
        </w:rPr>
        <w:t>1</w:t>
      </w:r>
      <w:r w:rsidR="0083168D" w:rsidRPr="002677DC">
        <w:rPr>
          <w:rFonts w:asciiTheme="minorHAnsi" w:hAnsiTheme="minorHAnsi" w:cstheme="minorHAnsi"/>
          <w:sz w:val="22"/>
          <w:szCs w:val="22"/>
        </w:rPr>
        <w:t>740</w:t>
      </w:r>
      <w:r w:rsidRPr="002677DC">
        <w:rPr>
          <w:rFonts w:asciiTheme="minorHAnsi" w:hAnsiTheme="minorHAnsi" w:cstheme="minorHAnsi"/>
          <w:sz w:val="22"/>
          <w:szCs w:val="22"/>
        </w:rPr>
        <w:t>).</w:t>
      </w:r>
    </w:p>
    <w:p w:rsidR="00BB6A4D" w:rsidRPr="002677DC" w:rsidRDefault="00BB6A4D" w:rsidP="00FE2802">
      <w:pPr>
        <w:numPr>
          <w:ilvl w:val="0"/>
          <w:numId w:val="15"/>
        </w:numPr>
        <w:tabs>
          <w:tab w:val="left" w:pos="426"/>
          <w:tab w:val="left" w:pos="851"/>
        </w:tabs>
        <w:suppressAutoHyphens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77DC">
        <w:rPr>
          <w:rFonts w:asciiTheme="minorHAnsi" w:hAnsiTheme="minorHAnsi" w:cstheme="minorHAnsi"/>
          <w:color w:val="000000"/>
          <w:sz w:val="22"/>
          <w:szCs w:val="22"/>
        </w:rPr>
        <w:t>W przypadku nieuiszczenia kary w terminie 7 dni od dnia otrzymania zawiadomienia o obciążeniu karą umowną kara ta może zostać potrącona z należnego wynagrodzenia Wykonawcy.</w:t>
      </w:r>
    </w:p>
    <w:p w:rsidR="00BB6A4D" w:rsidRDefault="00BB6A4D" w:rsidP="00FE2802">
      <w:pPr>
        <w:numPr>
          <w:ilvl w:val="0"/>
          <w:numId w:val="15"/>
        </w:numPr>
        <w:tabs>
          <w:tab w:val="left" w:pos="426"/>
          <w:tab w:val="left" w:pos="851"/>
        </w:tabs>
        <w:suppressAutoHyphens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77DC">
        <w:rPr>
          <w:rFonts w:asciiTheme="minorHAnsi" w:hAnsiTheme="minorHAnsi" w:cstheme="minorHAnsi"/>
          <w:color w:val="000000"/>
          <w:sz w:val="22"/>
          <w:szCs w:val="22"/>
        </w:rPr>
        <w:t>Wykonawca wyraża zgodę na potrącenie przez Zamawiającego kar umownych z należnego Wykonawcy wynagrodzenia.</w:t>
      </w:r>
    </w:p>
    <w:p w:rsidR="000D1572" w:rsidRPr="000D1572" w:rsidRDefault="000D1572" w:rsidP="00FE2802">
      <w:pPr>
        <w:numPr>
          <w:ilvl w:val="0"/>
          <w:numId w:val="15"/>
        </w:numPr>
        <w:tabs>
          <w:tab w:val="left" w:pos="426"/>
          <w:tab w:val="left" w:pos="851"/>
        </w:tabs>
        <w:suppressAutoHyphens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D1572">
        <w:rPr>
          <w:rFonts w:asciiTheme="minorHAnsi" w:hAnsiTheme="minorHAnsi" w:cstheme="minorHAnsi"/>
          <w:color w:val="000000"/>
          <w:sz w:val="22"/>
          <w:szCs w:val="22"/>
        </w:rPr>
        <w:t xml:space="preserve">Maksymalna suma kar umownych, których może dochodzić strona wynosi 40 % </w:t>
      </w:r>
      <w:r w:rsidRPr="000D1572">
        <w:rPr>
          <w:rFonts w:asciiTheme="minorHAnsi" w:hAnsiTheme="minorHAnsi" w:cstheme="minorHAnsi"/>
          <w:bCs/>
          <w:color w:val="000000"/>
          <w:sz w:val="22"/>
          <w:szCs w:val="22"/>
        </w:rPr>
        <w:t>wynagrodzenia brutto określonego w § 3 ust 1.</w:t>
      </w:r>
    </w:p>
    <w:p w:rsidR="00BB6A4D" w:rsidRPr="002677DC" w:rsidRDefault="00BB6A4D" w:rsidP="00FE2802">
      <w:pPr>
        <w:numPr>
          <w:ilvl w:val="0"/>
          <w:numId w:val="15"/>
        </w:numPr>
        <w:tabs>
          <w:tab w:val="left" w:pos="426"/>
          <w:tab w:val="left" w:pos="851"/>
        </w:tabs>
        <w:suppressAutoHyphens/>
        <w:ind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2677DC">
        <w:rPr>
          <w:rFonts w:asciiTheme="minorHAnsi" w:hAnsiTheme="minorHAnsi" w:cstheme="minorHAnsi"/>
          <w:color w:val="000000"/>
          <w:sz w:val="22"/>
          <w:szCs w:val="22"/>
        </w:rPr>
        <w:t xml:space="preserve">Gdy szkoda rzeczywista będzie wyższa niż kara umowna, Zamawiający będzie uprawniony </w:t>
      </w:r>
      <w:r w:rsidRPr="002677DC">
        <w:rPr>
          <w:rFonts w:asciiTheme="minorHAnsi" w:hAnsiTheme="minorHAnsi" w:cstheme="minorHAnsi"/>
          <w:color w:val="000000"/>
          <w:sz w:val="22"/>
          <w:szCs w:val="22"/>
        </w:rPr>
        <w:br/>
        <w:t>do dochodzenia odszkodowania uzupełniającego do wysokości rzeczywiście poniesionej szkody.</w:t>
      </w:r>
    </w:p>
    <w:p w:rsidR="00BD462F" w:rsidRPr="002677DC" w:rsidRDefault="00BD462F" w:rsidP="00A21FFD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677DC">
        <w:rPr>
          <w:rFonts w:asciiTheme="minorHAnsi" w:hAnsiTheme="minorHAnsi" w:cstheme="minorHAnsi"/>
          <w:b/>
          <w:bCs/>
          <w:sz w:val="22"/>
          <w:szCs w:val="22"/>
        </w:rPr>
        <w:t>§ 6</w:t>
      </w:r>
    </w:p>
    <w:p w:rsidR="00BD462F" w:rsidRPr="002677DC" w:rsidRDefault="00BD462F" w:rsidP="00A21FFD">
      <w:pPr>
        <w:spacing w:after="120"/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</w:rPr>
      </w:pPr>
      <w:r w:rsidRPr="002677DC">
        <w:rPr>
          <w:rFonts w:asciiTheme="minorHAnsi" w:hAnsiTheme="minorHAnsi" w:cstheme="minorHAnsi"/>
          <w:b/>
          <w:bCs/>
          <w:sz w:val="22"/>
          <w:szCs w:val="22"/>
        </w:rPr>
        <w:t>CZAS TRWANIA UMOWY</w:t>
      </w:r>
    </w:p>
    <w:p w:rsidR="00C35F7A" w:rsidRDefault="00C35F7A" w:rsidP="00F32D0D">
      <w:pPr>
        <w:pStyle w:val="Akapitzlist"/>
        <w:numPr>
          <w:ilvl w:val="0"/>
          <w:numId w:val="14"/>
        </w:numPr>
        <w:tabs>
          <w:tab w:val="left" w:pos="426"/>
        </w:tabs>
        <w:spacing w:after="120"/>
        <w:ind w:left="363" w:hanging="43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Umowa obowiązuje od dnia ……………………..</w:t>
      </w:r>
    </w:p>
    <w:p w:rsidR="00BD462F" w:rsidRPr="002677DC" w:rsidRDefault="00BD462F" w:rsidP="00C35F7A">
      <w:pPr>
        <w:pStyle w:val="Akapitzlist"/>
        <w:numPr>
          <w:ilvl w:val="0"/>
          <w:numId w:val="14"/>
        </w:numPr>
        <w:tabs>
          <w:tab w:val="left" w:pos="426"/>
        </w:tabs>
        <w:spacing w:after="120"/>
        <w:ind w:left="363" w:hanging="437"/>
        <w:contextualSpacing w:val="0"/>
        <w:rPr>
          <w:rFonts w:asciiTheme="minorHAnsi" w:hAnsiTheme="minorHAnsi" w:cstheme="minorHAnsi"/>
          <w:bCs/>
          <w:sz w:val="22"/>
          <w:szCs w:val="22"/>
        </w:rPr>
      </w:pPr>
      <w:r w:rsidRPr="002677DC">
        <w:rPr>
          <w:rFonts w:asciiTheme="minorHAnsi" w:hAnsiTheme="minorHAnsi" w:cstheme="minorHAnsi"/>
          <w:bCs/>
          <w:sz w:val="22"/>
          <w:szCs w:val="22"/>
        </w:rPr>
        <w:t xml:space="preserve">Umowa </w:t>
      </w:r>
      <w:r w:rsidR="00C35F7A">
        <w:rPr>
          <w:rFonts w:asciiTheme="minorHAnsi" w:hAnsiTheme="minorHAnsi" w:cstheme="minorHAnsi"/>
          <w:bCs/>
          <w:sz w:val="22"/>
          <w:szCs w:val="22"/>
        </w:rPr>
        <w:t>obowiązuje do dnia 31 grudnia 2022.</w:t>
      </w:r>
    </w:p>
    <w:p w:rsidR="003C2649" w:rsidRPr="00140D89" w:rsidRDefault="00BD462F" w:rsidP="00A21FFD">
      <w:pPr>
        <w:spacing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89">
        <w:rPr>
          <w:rFonts w:asciiTheme="minorHAnsi" w:hAnsiTheme="minorHAnsi" w:cstheme="minorHAnsi"/>
          <w:b/>
          <w:bCs/>
          <w:sz w:val="22"/>
          <w:szCs w:val="22"/>
        </w:rPr>
        <w:t>§ 7</w:t>
      </w:r>
    </w:p>
    <w:p w:rsidR="00BB2521" w:rsidRPr="00140D89" w:rsidRDefault="00BB2521" w:rsidP="00A21FFD">
      <w:pPr>
        <w:tabs>
          <w:tab w:val="left" w:pos="0"/>
          <w:tab w:val="left" w:pos="567"/>
        </w:tabs>
        <w:spacing w:after="120"/>
        <w:jc w:val="center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40D8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WYGAŚNIĘCIE UMOWY</w:t>
      </w:r>
    </w:p>
    <w:p w:rsidR="002677DC" w:rsidRPr="000D1572" w:rsidRDefault="000D1572" w:rsidP="002677DC">
      <w:pPr>
        <w:numPr>
          <w:ilvl w:val="0"/>
          <w:numId w:val="19"/>
        </w:numPr>
        <w:tabs>
          <w:tab w:val="clear" w:pos="720"/>
          <w:tab w:val="left" w:pos="0"/>
          <w:tab w:val="num" w:pos="284"/>
        </w:tabs>
        <w:suppressAutoHyphens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D1572">
        <w:rPr>
          <w:rFonts w:asciiTheme="minorHAnsi" w:eastAsia="SimSun" w:hAnsiTheme="minorHAnsi" w:cstheme="minorHAnsi"/>
          <w:kern w:val="2"/>
          <w:sz w:val="22"/>
          <w:szCs w:val="22"/>
          <w:lang w:eastAsia="zh-CN"/>
        </w:rPr>
        <w:t xml:space="preserve">Umowa wygasa na skutek wykonania przedmiotu Umowy oraz na skutek czynności podejmowanych przez Strony na podstawie i w sposób wskazany w </w:t>
      </w:r>
      <w:r w:rsidR="00683E97">
        <w:rPr>
          <w:rFonts w:asciiTheme="minorHAnsi" w:eastAsia="SimSun" w:hAnsiTheme="minorHAnsi" w:cstheme="minorHAnsi"/>
          <w:kern w:val="2"/>
          <w:sz w:val="22"/>
          <w:szCs w:val="22"/>
          <w:lang w:eastAsia="zh-CN"/>
        </w:rPr>
        <w:t>Umowie</w:t>
      </w:r>
      <w:r w:rsidRPr="000D1572">
        <w:rPr>
          <w:rFonts w:asciiTheme="minorHAnsi" w:eastAsia="SimSun" w:hAnsiTheme="minorHAnsi" w:cstheme="minorHAnsi"/>
          <w:kern w:val="2"/>
          <w:sz w:val="22"/>
          <w:szCs w:val="22"/>
          <w:lang w:eastAsia="zh-CN"/>
        </w:rPr>
        <w:t xml:space="preserve"> oraz w przepisach Kodeksu cywilnego</w:t>
      </w:r>
      <w:r w:rsidR="002677DC" w:rsidRPr="000D1572">
        <w:rPr>
          <w:rFonts w:asciiTheme="minorHAnsi" w:hAnsiTheme="minorHAnsi" w:cstheme="minorHAnsi"/>
          <w:sz w:val="22"/>
          <w:szCs w:val="22"/>
        </w:rPr>
        <w:t>.</w:t>
      </w:r>
    </w:p>
    <w:p w:rsidR="002677DC" w:rsidRPr="000D1572" w:rsidRDefault="000D1572" w:rsidP="002677DC">
      <w:pPr>
        <w:numPr>
          <w:ilvl w:val="0"/>
          <w:numId w:val="19"/>
        </w:numPr>
        <w:tabs>
          <w:tab w:val="clear" w:pos="720"/>
          <w:tab w:val="num" w:pos="284"/>
          <w:tab w:val="left" w:pos="426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0D15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Każda ze Stron może </w:t>
      </w:r>
      <w:r w:rsidR="00751C38">
        <w:rPr>
          <w:rFonts w:asciiTheme="minorHAnsi" w:eastAsia="Calibri" w:hAnsiTheme="minorHAnsi" w:cstheme="minorHAnsi"/>
          <w:sz w:val="22"/>
          <w:szCs w:val="22"/>
          <w:lang w:eastAsia="en-US"/>
        </w:rPr>
        <w:t>wypowiedzieć Umowę ze skutkiem natychmiastowym</w:t>
      </w:r>
      <w:r w:rsidRPr="000D15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 powodu niedotrzymania przez drugą Stronę istotnych warunków Umowy</w:t>
      </w:r>
      <w:r w:rsidR="00996EE9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  <w:r w:rsidRPr="000D15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996EE9">
        <w:rPr>
          <w:rFonts w:asciiTheme="minorHAnsi" w:hAnsiTheme="minorHAnsi" w:cstheme="minorHAnsi"/>
          <w:sz w:val="22"/>
          <w:szCs w:val="22"/>
        </w:rPr>
        <w:t>Wypowiedzenie</w:t>
      </w:r>
      <w:r w:rsidRPr="000D1572">
        <w:rPr>
          <w:rFonts w:asciiTheme="minorHAnsi" w:hAnsiTheme="minorHAnsi" w:cstheme="minorHAnsi"/>
          <w:sz w:val="22"/>
          <w:szCs w:val="22"/>
        </w:rPr>
        <w:t xml:space="preserve"> Umowy może nastąpić w terminie 7 dni po bezskutecznym upływie wyznaczonego drugiej Stronie dodatkowego terminu do wykonania zobowiązania</w:t>
      </w:r>
      <w:r w:rsidR="00996EE9">
        <w:rPr>
          <w:rFonts w:asciiTheme="minorHAnsi" w:hAnsiTheme="minorHAnsi" w:cstheme="minorHAnsi"/>
          <w:sz w:val="22"/>
          <w:szCs w:val="22"/>
        </w:rPr>
        <w:t xml:space="preserve"> lub zaniechania naruszeń</w:t>
      </w:r>
      <w:r w:rsidR="002677DC" w:rsidRPr="000D1572">
        <w:rPr>
          <w:rFonts w:asciiTheme="minorHAnsi" w:hAnsiTheme="minorHAnsi" w:cstheme="minorHAnsi"/>
          <w:sz w:val="22"/>
          <w:szCs w:val="22"/>
        </w:rPr>
        <w:t>.</w:t>
      </w:r>
    </w:p>
    <w:p w:rsidR="000D1572" w:rsidRPr="000D1572" w:rsidRDefault="000D1572" w:rsidP="000D1572">
      <w:pPr>
        <w:numPr>
          <w:ilvl w:val="0"/>
          <w:numId w:val="19"/>
        </w:numPr>
        <w:tabs>
          <w:tab w:val="clear" w:pos="720"/>
          <w:tab w:val="num" w:pos="284"/>
          <w:tab w:val="num" w:pos="360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D1572">
        <w:rPr>
          <w:rFonts w:asciiTheme="minorHAnsi" w:eastAsia="Calibri" w:hAnsiTheme="minorHAnsi" w:cstheme="minorHAnsi"/>
          <w:sz w:val="22"/>
          <w:szCs w:val="22"/>
          <w:lang w:eastAsia="en-US"/>
        </w:rPr>
        <w:t>W przypadku rozwiązania Umowy Wykonawcy przysługuje jedynie wynagrodzenie za faktycznie zrealizowaną część Umowy.</w:t>
      </w:r>
    </w:p>
    <w:p w:rsidR="000D1572" w:rsidRPr="000D1572" w:rsidRDefault="000D1572" w:rsidP="000D1572">
      <w:pPr>
        <w:numPr>
          <w:ilvl w:val="0"/>
          <w:numId w:val="19"/>
        </w:numPr>
        <w:tabs>
          <w:tab w:val="clear" w:pos="720"/>
          <w:tab w:val="num" w:pos="284"/>
          <w:tab w:val="num" w:pos="360"/>
        </w:tabs>
        <w:ind w:left="284" w:hanging="284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D15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Odstąpienie od Umowy lub </w:t>
      </w:r>
      <w:r w:rsidR="003F545D">
        <w:rPr>
          <w:rFonts w:asciiTheme="minorHAnsi" w:eastAsia="Calibri" w:hAnsiTheme="minorHAnsi" w:cstheme="minorHAnsi"/>
          <w:sz w:val="22"/>
          <w:szCs w:val="22"/>
          <w:lang w:eastAsia="en-US"/>
        </w:rPr>
        <w:t>wypowiedzenie</w:t>
      </w:r>
      <w:r w:rsidRPr="000D1572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Umowy wymaga formy pisemnej pod rygorem nieważności.</w:t>
      </w:r>
    </w:p>
    <w:p w:rsidR="00FE2802" w:rsidRPr="000D1572" w:rsidRDefault="000D1572" w:rsidP="000D1572">
      <w:pPr>
        <w:numPr>
          <w:ilvl w:val="0"/>
          <w:numId w:val="19"/>
        </w:numPr>
        <w:tabs>
          <w:tab w:val="clear" w:pos="720"/>
          <w:tab w:val="left" w:pos="0"/>
          <w:tab w:val="num" w:pos="284"/>
        </w:tabs>
        <w:suppressAutoHyphens/>
        <w:ind w:left="284" w:hanging="284"/>
        <w:jc w:val="both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0D1572">
        <w:rPr>
          <w:rFonts w:asciiTheme="minorHAnsi" w:eastAsia="Calibri" w:hAnsiTheme="minorHAnsi" w:cstheme="minorHAnsi"/>
          <w:sz w:val="22"/>
          <w:szCs w:val="22"/>
          <w:lang w:eastAsia="en-US"/>
        </w:rPr>
        <w:lastRenderedPageBreak/>
        <w:t>W uzasadnionych przypadkach Umowa może być rozwiązana w każdym czasie za porozumieniem Stron</w:t>
      </w:r>
      <w:r w:rsidR="002677DC" w:rsidRPr="000D1572">
        <w:rPr>
          <w:rFonts w:asciiTheme="minorHAnsi" w:eastAsia="SimSun" w:hAnsiTheme="minorHAnsi" w:cstheme="minorHAnsi"/>
          <w:sz w:val="22"/>
          <w:szCs w:val="22"/>
          <w:lang w:eastAsia="zh-CN"/>
        </w:rPr>
        <w:t>.</w:t>
      </w:r>
    </w:p>
    <w:p w:rsidR="00BB2521" w:rsidRPr="00140D89" w:rsidRDefault="00BB2521" w:rsidP="000E13E9">
      <w:pPr>
        <w:pStyle w:val="Akapitzlist"/>
        <w:ind w:left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89">
        <w:rPr>
          <w:rFonts w:asciiTheme="minorHAnsi" w:hAnsiTheme="minorHAnsi" w:cstheme="minorHAnsi"/>
          <w:b/>
          <w:bCs/>
          <w:sz w:val="22"/>
          <w:szCs w:val="22"/>
        </w:rPr>
        <w:t>§ 8</w:t>
      </w:r>
    </w:p>
    <w:p w:rsidR="003C2649" w:rsidRPr="00140D89" w:rsidRDefault="00BB2521" w:rsidP="00A21FFD">
      <w:pPr>
        <w:spacing w:before="120" w:after="12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140D89">
        <w:rPr>
          <w:rFonts w:asciiTheme="minorHAnsi" w:hAnsiTheme="minorHAnsi" w:cstheme="minorHAnsi"/>
          <w:b/>
          <w:bCs/>
          <w:sz w:val="22"/>
          <w:szCs w:val="22"/>
        </w:rPr>
        <w:t xml:space="preserve">POSTANOWIENIA </w:t>
      </w:r>
      <w:r w:rsidR="003C2649" w:rsidRPr="00140D89">
        <w:rPr>
          <w:rFonts w:asciiTheme="minorHAnsi" w:hAnsiTheme="minorHAnsi" w:cstheme="minorHAnsi"/>
          <w:b/>
          <w:bCs/>
          <w:sz w:val="22"/>
          <w:szCs w:val="22"/>
        </w:rPr>
        <w:t>KOŃCOWE</w:t>
      </w:r>
    </w:p>
    <w:p w:rsidR="002677DC" w:rsidRPr="002677DC" w:rsidRDefault="002677DC" w:rsidP="002677DC">
      <w:pPr>
        <w:numPr>
          <w:ilvl w:val="0"/>
          <w:numId w:val="20"/>
        </w:numPr>
        <w:tabs>
          <w:tab w:val="clear" w:pos="708"/>
          <w:tab w:val="left" w:pos="284"/>
        </w:tabs>
        <w:suppressAutoHyphens/>
        <w:ind w:left="284" w:hanging="284"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2677DC">
        <w:rPr>
          <w:rFonts w:asciiTheme="minorHAnsi" w:eastAsia="Cambria" w:hAnsiTheme="minorHAnsi" w:cstheme="minorHAnsi"/>
          <w:sz w:val="22"/>
          <w:szCs w:val="22"/>
          <w:lang w:eastAsia="zh-CN"/>
        </w:rPr>
        <w:t>Wykonawca zobowiązany jest do zachowania w poufności wszelkich informacji prawnie chronionych, uzyskanych w związku z realizacją Umowy.</w:t>
      </w:r>
    </w:p>
    <w:p w:rsidR="002677DC" w:rsidRPr="002677DC" w:rsidRDefault="002677DC" w:rsidP="002677DC">
      <w:pPr>
        <w:numPr>
          <w:ilvl w:val="0"/>
          <w:numId w:val="20"/>
        </w:numPr>
        <w:tabs>
          <w:tab w:val="clear" w:pos="708"/>
          <w:tab w:val="left" w:pos="284"/>
        </w:tabs>
        <w:suppressAutoHyphens/>
        <w:ind w:left="284" w:hanging="284"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2677DC">
        <w:rPr>
          <w:rFonts w:asciiTheme="minorHAnsi" w:eastAsia="Cambria" w:hAnsiTheme="minorHAnsi" w:cstheme="minorHAnsi"/>
          <w:sz w:val="22"/>
          <w:szCs w:val="22"/>
          <w:lang w:eastAsia="zh-CN"/>
        </w:rPr>
        <w:t>Każda zmiana warunków w trakcie obowiązywania Umowy, wymaga formy pisemnej pod rygorem nieważności.</w:t>
      </w:r>
    </w:p>
    <w:p w:rsidR="002677DC" w:rsidRPr="002677DC" w:rsidRDefault="002677DC" w:rsidP="002677DC">
      <w:pPr>
        <w:numPr>
          <w:ilvl w:val="0"/>
          <w:numId w:val="20"/>
        </w:numPr>
        <w:tabs>
          <w:tab w:val="clear" w:pos="708"/>
          <w:tab w:val="left" w:pos="284"/>
        </w:tabs>
        <w:suppressAutoHyphens/>
        <w:ind w:left="284" w:hanging="284"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2677DC">
        <w:rPr>
          <w:rFonts w:asciiTheme="minorHAnsi" w:eastAsia="Cambria" w:hAnsiTheme="minorHAnsi" w:cstheme="minorHAnsi"/>
          <w:sz w:val="22"/>
          <w:szCs w:val="22"/>
          <w:lang w:eastAsia="zh-CN"/>
        </w:rPr>
        <w:t>Opis przedmiotu zamówienia oraz formularz oferty stanowią integralną część Umowy.</w:t>
      </w:r>
    </w:p>
    <w:p w:rsidR="002677DC" w:rsidRPr="002677DC" w:rsidRDefault="002677DC" w:rsidP="002677DC">
      <w:pPr>
        <w:numPr>
          <w:ilvl w:val="0"/>
          <w:numId w:val="20"/>
        </w:numPr>
        <w:tabs>
          <w:tab w:val="clear" w:pos="708"/>
          <w:tab w:val="left" w:pos="284"/>
        </w:tabs>
        <w:suppressAutoHyphens/>
        <w:ind w:left="284" w:hanging="284"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2677DC">
        <w:rPr>
          <w:rFonts w:asciiTheme="minorHAnsi" w:hAnsiTheme="minorHAnsi" w:cstheme="minorHAnsi"/>
          <w:sz w:val="22"/>
          <w:szCs w:val="22"/>
          <w:lang w:eastAsia="zh-CN"/>
        </w:rPr>
        <w:t xml:space="preserve">W kwestiach nieuregulowanych Umową, mają zastosowanie przepisy </w:t>
      </w:r>
      <w:r w:rsidRPr="002677DC">
        <w:rPr>
          <w:rFonts w:asciiTheme="minorHAnsi" w:hAnsiTheme="minorHAnsi" w:cstheme="minorHAnsi"/>
          <w:sz w:val="22"/>
          <w:szCs w:val="22"/>
        </w:rPr>
        <w:t>ustawy z dnia 23 kwietnia 1964 r. Kodeks cywilny</w:t>
      </w:r>
      <w:r w:rsidRPr="002677DC">
        <w:rPr>
          <w:rFonts w:asciiTheme="minorHAnsi" w:hAnsiTheme="minorHAnsi" w:cstheme="minorHAnsi"/>
          <w:sz w:val="22"/>
          <w:szCs w:val="22"/>
          <w:lang w:eastAsia="zh-CN"/>
        </w:rPr>
        <w:t>.</w:t>
      </w:r>
    </w:p>
    <w:p w:rsidR="00924B40" w:rsidRPr="00924B40" w:rsidRDefault="00924B40" w:rsidP="00924B40">
      <w:pPr>
        <w:numPr>
          <w:ilvl w:val="0"/>
          <w:numId w:val="20"/>
        </w:numPr>
        <w:tabs>
          <w:tab w:val="clear" w:pos="708"/>
          <w:tab w:val="left" w:pos="284"/>
        </w:tabs>
        <w:suppressAutoHyphens/>
        <w:ind w:left="284" w:hanging="284"/>
        <w:jc w:val="both"/>
        <w:rPr>
          <w:rFonts w:ascii="Liberation Serif" w:hAnsi="Liberation Serif" w:cs="Liberation Serif"/>
          <w:color w:val="000000"/>
          <w:sz w:val="22"/>
          <w:szCs w:val="22"/>
        </w:rPr>
      </w:pPr>
      <w:r w:rsidRPr="00924B40">
        <w:rPr>
          <w:rFonts w:ascii="Calibri" w:hAnsi="Calibri" w:cs="Calibri"/>
          <w:color w:val="000000"/>
          <w:sz w:val="22"/>
          <w:szCs w:val="22"/>
        </w:rPr>
        <w:t xml:space="preserve">Strony zastrzegają, że będą stosować przepisy – </w:t>
      </w:r>
      <w:r w:rsidRPr="00924B40">
        <w:rPr>
          <w:rFonts w:asciiTheme="minorHAnsi" w:hAnsiTheme="minorHAnsi" w:cstheme="minorHAnsi"/>
          <w:sz w:val="22"/>
          <w:szCs w:val="22"/>
        </w:rPr>
        <w:t>także te, które</w:t>
      </w:r>
      <w:r w:rsidRPr="00F97CBA">
        <w:rPr>
          <w:rFonts w:asciiTheme="minorHAnsi" w:hAnsiTheme="minorHAnsi" w:cstheme="minorHAnsi"/>
        </w:rPr>
        <w:t xml:space="preserve"> </w:t>
      </w:r>
      <w:r w:rsidRPr="00924B40">
        <w:rPr>
          <w:rFonts w:ascii="Calibri" w:hAnsi="Calibri" w:cs="Calibri"/>
          <w:color w:val="000000"/>
          <w:sz w:val="22"/>
          <w:szCs w:val="22"/>
        </w:rPr>
        <w:t>ewentualnie wejdą w życie w trakcie trwania Umowy - dotyczące przypadków wystąpienia okoliczności związanych z wystąpieniem COVID - 19, które wpłyną lub mogą wpłynąć na należyte wykonanie Umowy w sprawie zamówienia publicznego, w tym odpowiednio art. 15r ustawy z dnia 2 marca 2020 r. o szczegól</w:t>
      </w:r>
      <w:r w:rsidR="008B6376">
        <w:rPr>
          <w:rFonts w:ascii="Calibri" w:hAnsi="Calibri" w:cs="Calibri"/>
          <w:color w:val="000000"/>
          <w:sz w:val="22"/>
          <w:szCs w:val="22"/>
        </w:rPr>
        <w:t>nych rozwiązaniach związanych z </w:t>
      </w:r>
      <w:r w:rsidRPr="00924B40">
        <w:rPr>
          <w:rFonts w:ascii="Calibri" w:hAnsi="Calibri" w:cs="Calibri"/>
          <w:color w:val="000000"/>
          <w:sz w:val="22"/>
          <w:szCs w:val="22"/>
        </w:rPr>
        <w:t>zapobieganiem, przeciwdziałaniem i zwalczaniem COVID-19, innych chorób zakaźnych oraz wywołanych nimi sytuacji kryzysowych (Dz. U. z 2021 r. poz. 2095 ze zm.).</w:t>
      </w:r>
    </w:p>
    <w:p w:rsidR="002677DC" w:rsidRPr="002677DC" w:rsidRDefault="00924B40" w:rsidP="00924B40">
      <w:pPr>
        <w:numPr>
          <w:ilvl w:val="0"/>
          <w:numId w:val="20"/>
        </w:numPr>
        <w:tabs>
          <w:tab w:val="clear" w:pos="708"/>
          <w:tab w:val="left" w:pos="284"/>
        </w:tabs>
        <w:suppressAutoHyphens/>
        <w:ind w:left="284" w:hanging="284"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2677DC">
        <w:rPr>
          <w:rFonts w:asciiTheme="minorHAnsi" w:hAnsiTheme="minorHAnsi" w:cstheme="minorHAnsi"/>
          <w:sz w:val="22"/>
          <w:szCs w:val="22"/>
          <w:lang w:eastAsia="zh-CN"/>
        </w:rPr>
        <w:t xml:space="preserve"> </w:t>
      </w:r>
      <w:r w:rsidR="002677DC" w:rsidRPr="002677DC">
        <w:rPr>
          <w:rFonts w:asciiTheme="minorHAnsi" w:hAnsiTheme="minorHAnsi" w:cstheme="minorHAnsi"/>
          <w:sz w:val="22"/>
          <w:szCs w:val="22"/>
          <w:lang w:eastAsia="zh-CN"/>
        </w:rPr>
        <w:t>Jeżeli którekolwiek z postanowień Umowy jest lub stanie się nieważne, nie narusza to ważności pozostałych postanowień Umowy. W miejsce postanowień nieważnych Strony niezwłocznie uzgodnią takie postanowienia, które będą odpowiadać znaczeniu i celowi postanowień nieważnych.</w:t>
      </w:r>
    </w:p>
    <w:p w:rsidR="00C95234" w:rsidRPr="002677DC" w:rsidRDefault="002677DC" w:rsidP="002677DC">
      <w:pPr>
        <w:numPr>
          <w:ilvl w:val="0"/>
          <w:numId w:val="20"/>
        </w:numPr>
        <w:tabs>
          <w:tab w:val="clear" w:pos="708"/>
          <w:tab w:val="left" w:pos="284"/>
        </w:tabs>
        <w:suppressAutoHyphens/>
        <w:ind w:left="284" w:hanging="284"/>
        <w:jc w:val="both"/>
        <w:rPr>
          <w:rFonts w:asciiTheme="minorHAnsi" w:eastAsia="Cambria" w:hAnsiTheme="minorHAnsi" w:cstheme="minorHAnsi"/>
          <w:sz w:val="22"/>
          <w:szCs w:val="22"/>
          <w:lang w:eastAsia="zh-CN"/>
        </w:rPr>
      </w:pPr>
      <w:r w:rsidRPr="002677DC">
        <w:rPr>
          <w:rFonts w:asciiTheme="minorHAnsi" w:hAnsiTheme="minorHAnsi" w:cstheme="minorHAnsi"/>
          <w:sz w:val="22"/>
          <w:szCs w:val="22"/>
          <w:lang w:eastAsia="zh-CN"/>
        </w:rPr>
        <w:t>Ewentualne spory powstające w związku z realizacją Umowy, Strony poddają rozpoznaniu przez Sąd właściwy dla siedziby Zamawiającego.</w:t>
      </w:r>
    </w:p>
    <w:p w:rsidR="00C95234" w:rsidRPr="002677DC" w:rsidRDefault="00C95234" w:rsidP="002677DC">
      <w:pPr>
        <w:numPr>
          <w:ilvl w:val="0"/>
          <w:numId w:val="20"/>
        </w:numPr>
        <w:tabs>
          <w:tab w:val="clear" w:pos="708"/>
          <w:tab w:val="left" w:pos="284"/>
        </w:tabs>
        <w:suppressAutoHyphens/>
        <w:ind w:left="284" w:hanging="284"/>
        <w:jc w:val="both"/>
        <w:rPr>
          <w:rFonts w:asciiTheme="minorHAnsi" w:eastAsia="Cambria" w:hAnsiTheme="minorHAnsi" w:cstheme="minorHAnsi"/>
          <w:kern w:val="1"/>
          <w:sz w:val="22"/>
          <w:szCs w:val="22"/>
          <w:lang w:eastAsia="zh-CN"/>
        </w:rPr>
      </w:pPr>
      <w:r w:rsidRPr="002677DC">
        <w:rPr>
          <w:rFonts w:asciiTheme="minorHAnsi" w:hAnsiTheme="minorHAnsi" w:cstheme="minorHAnsi"/>
          <w:kern w:val="1"/>
          <w:sz w:val="22"/>
          <w:szCs w:val="22"/>
          <w:lang w:eastAsia="zh-CN"/>
        </w:rPr>
        <w:t xml:space="preserve">Umowę </w:t>
      </w:r>
      <w:bookmarkStart w:id="0" w:name="_GoBack"/>
      <w:bookmarkEnd w:id="0"/>
      <w:r w:rsidRPr="002677DC">
        <w:rPr>
          <w:rFonts w:asciiTheme="minorHAnsi" w:hAnsiTheme="minorHAnsi" w:cstheme="minorHAnsi"/>
          <w:kern w:val="1"/>
          <w:sz w:val="22"/>
          <w:szCs w:val="22"/>
          <w:lang w:eastAsia="zh-CN"/>
        </w:rPr>
        <w:t>sporządzono w dwóch jednobrzmiących egzemplarzach, po jednym dla każdej ze Stron.</w:t>
      </w:r>
    </w:p>
    <w:p w:rsidR="003C2649" w:rsidRPr="002677DC" w:rsidRDefault="003C2649" w:rsidP="002677DC">
      <w:pPr>
        <w:pStyle w:val="Tekstpodstawowy2"/>
        <w:tabs>
          <w:tab w:val="left" w:pos="284"/>
        </w:tabs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</w:p>
    <w:p w:rsidR="00FE2802" w:rsidRDefault="00FE2802" w:rsidP="000E13E9">
      <w:pPr>
        <w:pStyle w:val="Tekstpodstawowy2"/>
        <w:ind w:left="0"/>
        <w:rPr>
          <w:rFonts w:ascii="Arial" w:hAnsi="Arial" w:cs="Arial"/>
          <w:b/>
          <w:bCs/>
          <w:sz w:val="22"/>
          <w:szCs w:val="22"/>
        </w:rPr>
      </w:pPr>
    </w:p>
    <w:p w:rsidR="00FE2802" w:rsidRDefault="00FE2802" w:rsidP="000E13E9">
      <w:pPr>
        <w:pStyle w:val="Tekstpodstawowy2"/>
        <w:ind w:left="0"/>
        <w:rPr>
          <w:rFonts w:ascii="Arial" w:hAnsi="Arial" w:cs="Arial"/>
          <w:b/>
          <w:bCs/>
          <w:sz w:val="22"/>
          <w:szCs w:val="22"/>
        </w:rPr>
      </w:pPr>
    </w:p>
    <w:p w:rsidR="00FE2802" w:rsidRPr="00FE2802" w:rsidRDefault="00FE2802" w:rsidP="000E13E9">
      <w:pPr>
        <w:pStyle w:val="Tekstpodstawowy2"/>
        <w:ind w:left="0"/>
        <w:rPr>
          <w:rFonts w:ascii="Arial" w:hAnsi="Arial" w:cs="Arial"/>
          <w:b/>
          <w:bCs/>
          <w:sz w:val="22"/>
          <w:szCs w:val="22"/>
        </w:rPr>
      </w:pPr>
    </w:p>
    <w:p w:rsidR="003C2649" w:rsidRPr="002677DC" w:rsidRDefault="003C2649" w:rsidP="000E13E9">
      <w:pPr>
        <w:pStyle w:val="Tekstpodstawowy2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77DC">
        <w:rPr>
          <w:rFonts w:asciiTheme="minorHAnsi" w:hAnsiTheme="minorHAnsi" w:cstheme="minorHAnsi"/>
          <w:b/>
          <w:sz w:val="22"/>
          <w:szCs w:val="22"/>
        </w:rPr>
        <w:t>................</w:t>
      </w:r>
      <w:r w:rsidR="00FE2802" w:rsidRPr="002677DC">
        <w:rPr>
          <w:rFonts w:asciiTheme="minorHAnsi" w:hAnsiTheme="minorHAnsi" w:cstheme="minorHAnsi"/>
          <w:b/>
          <w:sz w:val="22"/>
          <w:szCs w:val="22"/>
        </w:rPr>
        <w:t>..............................</w:t>
      </w:r>
      <w:r w:rsidR="00FE2802" w:rsidRPr="002677DC">
        <w:rPr>
          <w:rFonts w:asciiTheme="minorHAnsi" w:hAnsiTheme="minorHAnsi" w:cstheme="minorHAnsi"/>
          <w:b/>
          <w:sz w:val="22"/>
          <w:szCs w:val="22"/>
        </w:rPr>
        <w:tab/>
      </w:r>
      <w:r w:rsidRPr="002677DC">
        <w:rPr>
          <w:rFonts w:asciiTheme="minorHAnsi" w:hAnsiTheme="minorHAnsi" w:cstheme="minorHAnsi"/>
          <w:b/>
          <w:sz w:val="22"/>
          <w:szCs w:val="22"/>
        </w:rPr>
        <w:tab/>
      </w:r>
      <w:r w:rsidRPr="002677DC">
        <w:rPr>
          <w:rFonts w:asciiTheme="minorHAnsi" w:hAnsiTheme="minorHAnsi" w:cstheme="minorHAnsi"/>
          <w:b/>
          <w:sz w:val="22"/>
          <w:szCs w:val="22"/>
        </w:rPr>
        <w:tab/>
      </w:r>
      <w:r w:rsidRPr="002677DC">
        <w:rPr>
          <w:rFonts w:asciiTheme="minorHAnsi" w:hAnsiTheme="minorHAnsi" w:cstheme="minorHAnsi"/>
          <w:b/>
          <w:sz w:val="22"/>
          <w:szCs w:val="22"/>
        </w:rPr>
        <w:tab/>
      </w:r>
      <w:r w:rsidRPr="002677DC">
        <w:rPr>
          <w:rFonts w:asciiTheme="minorHAnsi" w:hAnsiTheme="minorHAnsi" w:cstheme="minorHAnsi"/>
          <w:b/>
          <w:sz w:val="22"/>
          <w:szCs w:val="22"/>
        </w:rPr>
        <w:tab/>
        <w:t>........................................</w:t>
      </w:r>
    </w:p>
    <w:p w:rsidR="003C2649" w:rsidRPr="002677DC" w:rsidRDefault="003C2649" w:rsidP="000E13E9">
      <w:pPr>
        <w:pStyle w:val="Tekstpodstawowy2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77DC">
        <w:rPr>
          <w:rFonts w:asciiTheme="minorHAnsi" w:hAnsiTheme="minorHAnsi" w:cstheme="minorHAnsi"/>
          <w:b/>
          <w:sz w:val="22"/>
          <w:szCs w:val="22"/>
        </w:rPr>
        <w:t>Zamawiający</w:t>
      </w:r>
      <w:r w:rsidRPr="002677DC">
        <w:rPr>
          <w:rFonts w:asciiTheme="minorHAnsi" w:hAnsiTheme="minorHAnsi" w:cstheme="minorHAnsi"/>
          <w:b/>
          <w:sz w:val="22"/>
          <w:szCs w:val="22"/>
        </w:rPr>
        <w:tab/>
      </w:r>
      <w:r w:rsidRPr="002677DC">
        <w:rPr>
          <w:rFonts w:asciiTheme="minorHAnsi" w:hAnsiTheme="minorHAnsi" w:cstheme="minorHAnsi"/>
          <w:b/>
          <w:sz w:val="22"/>
          <w:szCs w:val="22"/>
        </w:rPr>
        <w:tab/>
      </w:r>
      <w:r w:rsidRPr="002677DC">
        <w:rPr>
          <w:rFonts w:asciiTheme="minorHAnsi" w:hAnsiTheme="minorHAnsi" w:cstheme="minorHAnsi"/>
          <w:b/>
          <w:sz w:val="22"/>
          <w:szCs w:val="22"/>
        </w:rPr>
        <w:tab/>
      </w:r>
      <w:r w:rsidRPr="002677DC">
        <w:rPr>
          <w:rFonts w:asciiTheme="minorHAnsi" w:hAnsiTheme="minorHAnsi" w:cstheme="minorHAnsi"/>
          <w:b/>
          <w:sz w:val="22"/>
          <w:szCs w:val="22"/>
        </w:rPr>
        <w:tab/>
      </w:r>
      <w:r w:rsidRPr="002677DC">
        <w:rPr>
          <w:rFonts w:asciiTheme="minorHAnsi" w:hAnsiTheme="minorHAnsi" w:cstheme="minorHAnsi"/>
          <w:b/>
          <w:sz w:val="22"/>
          <w:szCs w:val="22"/>
        </w:rPr>
        <w:tab/>
      </w:r>
      <w:r w:rsidRPr="002677DC">
        <w:rPr>
          <w:rFonts w:asciiTheme="minorHAnsi" w:hAnsiTheme="minorHAnsi" w:cstheme="minorHAnsi"/>
          <w:b/>
          <w:sz w:val="22"/>
          <w:szCs w:val="22"/>
        </w:rPr>
        <w:tab/>
      </w:r>
      <w:r w:rsidRPr="002677DC">
        <w:rPr>
          <w:rFonts w:asciiTheme="minorHAnsi" w:hAnsiTheme="minorHAnsi" w:cstheme="minorHAnsi"/>
          <w:b/>
          <w:sz w:val="22"/>
          <w:szCs w:val="22"/>
        </w:rPr>
        <w:tab/>
      </w:r>
      <w:r w:rsidRPr="002677DC">
        <w:rPr>
          <w:rFonts w:asciiTheme="minorHAnsi" w:hAnsiTheme="minorHAnsi" w:cstheme="minorHAnsi"/>
          <w:b/>
          <w:sz w:val="22"/>
          <w:szCs w:val="22"/>
        </w:rPr>
        <w:tab/>
        <w:t>Wykonawca</w:t>
      </w:r>
    </w:p>
    <w:p w:rsidR="003C2649" w:rsidRPr="002677DC" w:rsidRDefault="003C2649" w:rsidP="000E13E9">
      <w:pPr>
        <w:tabs>
          <w:tab w:val="left" w:pos="720"/>
          <w:tab w:val="left" w:pos="126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:rsidR="000567BC" w:rsidRPr="002677DC" w:rsidRDefault="000567BC" w:rsidP="000E13E9">
      <w:pPr>
        <w:tabs>
          <w:tab w:val="left" w:pos="720"/>
          <w:tab w:val="left" w:pos="126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</w:p>
    <w:p w:rsidR="003C2649" w:rsidRPr="002677DC" w:rsidRDefault="003C2649" w:rsidP="0043543A">
      <w:pPr>
        <w:tabs>
          <w:tab w:val="left" w:pos="720"/>
          <w:tab w:val="left" w:pos="1265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inorHAnsi" w:hAnsiTheme="minorHAnsi" w:cstheme="minorHAnsi"/>
          <w:sz w:val="22"/>
          <w:szCs w:val="22"/>
        </w:rPr>
      </w:pPr>
      <w:r w:rsidRPr="002677DC">
        <w:rPr>
          <w:rFonts w:asciiTheme="minorHAnsi" w:hAnsiTheme="minorHAnsi" w:cstheme="minorHAnsi"/>
          <w:sz w:val="22"/>
          <w:szCs w:val="22"/>
        </w:rPr>
        <w:t>Załącznik</w:t>
      </w:r>
      <w:r w:rsidR="004D08FD" w:rsidRPr="002677DC">
        <w:rPr>
          <w:rFonts w:asciiTheme="minorHAnsi" w:hAnsiTheme="minorHAnsi" w:cstheme="minorHAnsi"/>
          <w:sz w:val="22"/>
          <w:szCs w:val="22"/>
        </w:rPr>
        <w:t>i</w:t>
      </w:r>
      <w:r w:rsidRPr="002677DC">
        <w:rPr>
          <w:rFonts w:asciiTheme="minorHAnsi" w:hAnsiTheme="minorHAnsi" w:cstheme="minorHAnsi"/>
          <w:sz w:val="22"/>
          <w:szCs w:val="22"/>
        </w:rPr>
        <w:t>:</w:t>
      </w:r>
    </w:p>
    <w:p w:rsidR="003C2649" w:rsidRPr="002677DC" w:rsidRDefault="000C6A41" w:rsidP="00A21FFD">
      <w:pPr>
        <w:pStyle w:val="Akapitzlist"/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</w:rPr>
      </w:pPr>
      <w:r w:rsidRPr="002677DC">
        <w:rPr>
          <w:rFonts w:asciiTheme="minorHAnsi" w:hAnsiTheme="minorHAnsi" w:cstheme="minorHAnsi"/>
          <w:sz w:val="22"/>
          <w:szCs w:val="22"/>
        </w:rPr>
        <w:t xml:space="preserve">Załącznik nr 1 do umowy – </w:t>
      </w:r>
      <w:r w:rsidR="000257B3" w:rsidRPr="002677DC">
        <w:rPr>
          <w:rFonts w:asciiTheme="minorHAnsi" w:hAnsiTheme="minorHAnsi" w:cstheme="minorHAnsi"/>
          <w:sz w:val="22"/>
          <w:szCs w:val="22"/>
        </w:rPr>
        <w:t xml:space="preserve">Kopia </w:t>
      </w:r>
      <w:r w:rsidR="000257B3" w:rsidRPr="002677DC">
        <w:rPr>
          <w:rFonts w:asciiTheme="minorHAnsi" w:hAnsiTheme="minorHAnsi" w:cstheme="minorHAnsi"/>
          <w:i/>
          <w:sz w:val="22"/>
          <w:szCs w:val="22"/>
        </w:rPr>
        <w:t>Formularza ofertowego</w:t>
      </w:r>
    </w:p>
    <w:p w:rsidR="000C6A41" w:rsidRPr="002677DC" w:rsidRDefault="000C6A41" w:rsidP="00A21FFD">
      <w:pPr>
        <w:pStyle w:val="Akapitzlist"/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</w:rPr>
      </w:pPr>
      <w:r w:rsidRPr="002677DC">
        <w:rPr>
          <w:rFonts w:asciiTheme="minorHAnsi" w:hAnsiTheme="minorHAnsi" w:cstheme="minorHAnsi"/>
          <w:sz w:val="22"/>
          <w:szCs w:val="22"/>
        </w:rPr>
        <w:t xml:space="preserve">Załącznik nr 2 do umowy – Kopia </w:t>
      </w:r>
      <w:r w:rsidRPr="002677DC">
        <w:rPr>
          <w:rFonts w:asciiTheme="minorHAnsi" w:hAnsiTheme="minorHAnsi" w:cstheme="minorHAnsi"/>
          <w:i/>
          <w:sz w:val="22"/>
          <w:szCs w:val="22"/>
        </w:rPr>
        <w:t>Formularza cenowego</w:t>
      </w:r>
    </w:p>
    <w:p w:rsidR="000C6A41" w:rsidRPr="002677DC" w:rsidRDefault="000C6A41" w:rsidP="00A21FFD">
      <w:pPr>
        <w:pStyle w:val="Akapitzlist"/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hanging="426"/>
        <w:rPr>
          <w:rFonts w:asciiTheme="minorHAnsi" w:hAnsiTheme="minorHAnsi" w:cstheme="minorHAnsi"/>
          <w:sz w:val="22"/>
          <w:szCs w:val="22"/>
        </w:rPr>
      </w:pPr>
      <w:r w:rsidRPr="002677DC">
        <w:rPr>
          <w:rFonts w:asciiTheme="minorHAnsi" w:hAnsiTheme="minorHAnsi" w:cstheme="minorHAnsi"/>
          <w:sz w:val="22"/>
          <w:szCs w:val="22"/>
        </w:rPr>
        <w:t>Załącznik nr 3 do umowy –</w:t>
      </w:r>
      <w:r w:rsidRPr="002677DC">
        <w:rPr>
          <w:rFonts w:asciiTheme="minorHAnsi" w:hAnsiTheme="minorHAnsi" w:cstheme="minorHAnsi"/>
          <w:i/>
          <w:sz w:val="22"/>
          <w:szCs w:val="22"/>
        </w:rPr>
        <w:t>Opisu przedmiotu zamówienia</w:t>
      </w:r>
      <w:r w:rsidR="005B719C" w:rsidRPr="002677DC">
        <w:rPr>
          <w:rFonts w:asciiTheme="minorHAnsi" w:hAnsiTheme="minorHAnsi" w:cstheme="minorHAnsi"/>
          <w:i/>
          <w:sz w:val="22"/>
          <w:szCs w:val="22"/>
        </w:rPr>
        <w:t xml:space="preserve"> – wymiary</w:t>
      </w:r>
    </w:p>
    <w:p w:rsidR="00A35851" w:rsidRPr="002677DC" w:rsidRDefault="000C6A41" w:rsidP="0083168D">
      <w:pPr>
        <w:pStyle w:val="Akapitzlist"/>
        <w:numPr>
          <w:ilvl w:val="0"/>
          <w:numId w:val="18"/>
        </w:numPr>
        <w:tabs>
          <w:tab w:val="left" w:pos="567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ind w:left="426" w:hanging="426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677DC">
        <w:rPr>
          <w:rFonts w:asciiTheme="minorHAnsi" w:hAnsiTheme="minorHAnsi" w:cstheme="minorHAnsi"/>
          <w:sz w:val="22"/>
          <w:szCs w:val="22"/>
        </w:rPr>
        <w:t>Załącznik nr 4</w:t>
      </w:r>
      <w:r w:rsidR="0083168D" w:rsidRPr="002677DC">
        <w:rPr>
          <w:rFonts w:asciiTheme="minorHAnsi" w:hAnsiTheme="minorHAnsi" w:cstheme="minorHAnsi"/>
          <w:sz w:val="22"/>
          <w:szCs w:val="22"/>
        </w:rPr>
        <w:t>a, 4b, 4c</w:t>
      </w:r>
      <w:r w:rsidRPr="002677DC">
        <w:rPr>
          <w:rFonts w:asciiTheme="minorHAnsi" w:hAnsiTheme="minorHAnsi" w:cstheme="minorHAnsi"/>
          <w:sz w:val="22"/>
          <w:szCs w:val="22"/>
        </w:rPr>
        <w:t xml:space="preserve"> do umowy –</w:t>
      </w:r>
      <w:r w:rsidR="0083168D" w:rsidRPr="002677DC">
        <w:rPr>
          <w:rFonts w:asciiTheme="minorHAnsi" w:hAnsiTheme="minorHAnsi" w:cstheme="minorHAnsi"/>
          <w:sz w:val="22"/>
          <w:szCs w:val="22"/>
        </w:rPr>
        <w:t xml:space="preserve"> </w:t>
      </w:r>
      <w:r w:rsidR="0083168D" w:rsidRPr="002677DC">
        <w:rPr>
          <w:rFonts w:asciiTheme="minorHAnsi" w:hAnsiTheme="minorHAnsi" w:cstheme="minorHAnsi"/>
          <w:i/>
          <w:sz w:val="22"/>
          <w:szCs w:val="22"/>
        </w:rPr>
        <w:t>Wykaz zamawianego asortymentu z podziałem na rozmiary, jednostki organizacyjne, miejsca dostaw oraz osoby odpowiedzialne za odbiór i dystrybucję.</w:t>
      </w:r>
    </w:p>
    <w:sectPr w:rsidR="00A35851" w:rsidRPr="002677DC" w:rsidSect="00FE2802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1329" w:rsidRDefault="00341329" w:rsidP="005248E0">
      <w:r>
        <w:separator/>
      </w:r>
    </w:p>
  </w:endnote>
  <w:endnote w:type="continuationSeparator" w:id="0">
    <w:p w:rsidR="00341329" w:rsidRDefault="00341329" w:rsidP="0052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390779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:rsidR="008E3C32" w:rsidRPr="008E3C32" w:rsidRDefault="003745C1">
        <w:pPr>
          <w:pStyle w:val="Stopka"/>
          <w:jc w:val="right"/>
          <w:rPr>
            <w:rFonts w:asciiTheme="minorHAnsi" w:hAnsiTheme="minorHAnsi" w:cstheme="minorHAnsi"/>
          </w:rPr>
        </w:pPr>
        <w:r w:rsidRPr="008E3C32">
          <w:rPr>
            <w:rFonts w:asciiTheme="minorHAnsi" w:hAnsiTheme="minorHAnsi" w:cstheme="minorHAnsi"/>
          </w:rPr>
          <w:fldChar w:fldCharType="begin"/>
        </w:r>
        <w:r w:rsidR="008E3C32" w:rsidRPr="008E3C32">
          <w:rPr>
            <w:rFonts w:asciiTheme="minorHAnsi" w:hAnsiTheme="minorHAnsi" w:cstheme="minorHAnsi"/>
          </w:rPr>
          <w:instrText>PAGE   \* MERGEFORMAT</w:instrText>
        </w:r>
        <w:r w:rsidRPr="008E3C32">
          <w:rPr>
            <w:rFonts w:asciiTheme="minorHAnsi" w:hAnsiTheme="minorHAnsi" w:cstheme="minorHAnsi"/>
          </w:rPr>
          <w:fldChar w:fldCharType="separate"/>
        </w:r>
        <w:r w:rsidR="0024151A">
          <w:rPr>
            <w:rFonts w:asciiTheme="minorHAnsi" w:hAnsiTheme="minorHAnsi" w:cstheme="minorHAnsi"/>
            <w:noProof/>
          </w:rPr>
          <w:t>3</w:t>
        </w:r>
        <w:r w:rsidRPr="008E3C32">
          <w:rPr>
            <w:rFonts w:asciiTheme="minorHAnsi" w:hAnsiTheme="minorHAnsi" w:cstheme="minorHAnsi"/>
          </w:rPr>
          <w:fldChar w:fldCharType="end"/>
        </w:r>
      </w:p>
    </w:sdtContent>
  </w:sdt>
  <w:p w:rsidR="006A0E0D" w:rsidRDefault="006A0E0D" w:rsidP="008E3C32">
    <w:pPr>
      <w:pStyle w:val="Stopka"/>
      <w:tabs>
        <w:tab w:val="clear" w:pos="4536"/>
        <w:tab w:val="clear" w:pos="9072"/>
        <w:tab w:val="left" w:pos="1265"/>
      </w:tabs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Umowa nr     /2022</w:t>
    </w:r>
  </w:p>
  <w:p w:rsidR="008E3C32" w:rsidRPr="008E3C32" w:rsidRDefault="008E3C32" w:rsidP="008E3C32">
    <w:pPr>
      <w:pStyle w:val="Stopka"/>
      <w:tabs>
        <w:tab w:val="clear" w:pos="4536"/>
        <w:tab w:val="clear" w:pos="9072"/>
        <w:tab w:val="left" w:pos="1265"/>
      </w:tabs>
      <w:rPr>
        <w:rFonts w:asciiTheme="minorHAnsi" w:hAnsiTheme="minorHAnsi" w:cstheme="minorHAnsi"/>
        <w:sz w:val="20"/>
        <w:szCs w:val="20"/>
      </w:rPr>
    </w:pPr>
    <w:r w:rsidRPr="008E3C32">
      <w:rPr>
        <w:rFonts w:asciiTheme="minorHAnsi" w:hAnsiTheme="minorHAnsi" w:cstheme="minorHAnsi"/>
        <w:sz w:val="20"/>
        <w:szCs w:val="20"/>
      </w:rPr>
      <w:t>2401-ILZ.261.6.2022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1329" w:rsidRDefault="00341329" w:rsidP="005248E0">
      <w:r>
        <w:separator/>
      </w:r>
    </w:p>
  </w:footnote>
  <w:footnote w:type="continuationSeparator" w:id="0">
    <w:p w:rsidR="00341329" w:rsidRDefault="00341329" w:rsidP="005248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 w:val="0"/>
        <w:bCs w:val="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  <w:sz w:val="24"/>
        <w:szCs w:val="24"/>
      </w:rPr>
    </w:lvl>
  </w:abstractNum>
  <w:abstractNum w:abstractNumId="3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4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5" w15:restartNumberingAfterBreak="0">
    <w:nsid w:val="05345DB5"/>
    <w:multiLevelType w:val="hybridMultilevel"/>
    <w:tmpl w:val="63B8F0E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E5A29DE"/>
    <w:multiLevelType w:val="hybridMultilevel"/>
    <w:tmpl w:val="93EEB9B2"/>
    <w:lvl w:ilvl="0" w:tplc="972CF5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FA41BF8"/>
    <w:multiLevelType w:val="hybridMultilevel"/>
    <w:tmpl w:val="68E2008A"/>
    <w:lvl w:ilvl="0" w:tplc="7FE4E4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352468B"/>
    <w:multiLevelType w:val="hybridMultilevel"/>
    <w:tmpl w:val="BA7A8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5B24720"/>
    <w:multiLevelType w:val="multilevel"/>
    <w:tmpl w:val="C4662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E07085"/>
    <w:multiLevelType w:val="hybridMultilevel"/>
    <w:tmpl w:val="01E02C10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AC322CE"/>
    <w:multiLevelType w:val="hybridMultilevel"/>
    <w:tmpl w:val="F8FC99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C63091"/>
    <w:multiLevelType w:val="hybridMultilevel"/>
    <w:tmpl w:val="B0D218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6D75BE"/>
    <w:multiLevelType w:val="multilevel"/>
    <w:tmpl w:val="8966B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1F6218"/>
    <w:multiLevelType w:val="hybridMultilevel"/>
    <w:tmpl w:val="C2389294"/>
    <w:lvl w:ilvl="0" w:tplc="B04E19EC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65C1C5A"/>
    <w:multiLevelType w:val="hybridMultilevel"/>
    <w:tmpl w:val="E09AF7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AD5134"/>
    <w:multiLevelType w:val="hybridMultilevel"/>
    <w:tmpl w:val="12801EDA"/>
    <w:lvl w:ilvl="0" w:tplc="0415000F">
      <w:start w:val="1"/>
      <w:numFmt w:val="decimal"/>
      <w:lvlText w:val="%1."/>
      <w:lvlJc w:val="left"/>
      <w:pPr>
        <w:ind w:left="818" w:hanging="360"/>
      </w:pPr>
    </w:lvl>
    <w:lvl w:ilvl="1" w:tplc="04150019" w:tentative="1">
      <w:start w:val="1"/>
      <w:numFmt w:val="lowerLetter"/>
      <w:lvlText w:val="%2."/>
      <w:lvlJc w:val="left"/>
      <w:pPr>
        <w:ind w:left="1538" w:hanging="360"/>
      </w:pPr>
    </w:lvl>
    <w:lvl w:ilvl="2" w:tplc="0415001B" w:tentative="1">
      <w:start w:val="1"/>
      <w:numFmt w:val="lowerRoman"/>
      <w:lvlText w:val="%3."/>
      <w:lvlJc w:val="right"/>
      <w:pPr>
        <w:ind w:left="2258" w:hanging="180"/>
      </w:pPr>
    </w:lvl>
    <w:lvl w:ilvl="3" w:tplc="0415000F" w:tentative="1">
      <w:start w:val="1"/>
      <w:numFmt w:val="decimal"/>
      <w:lvlText w:val="%4."/>
      <w:lvlJc w:val="left"/>
      <w:pPr>
        <w:ind w:left="2978" w:hanging="360"/>
      </w:pPr>
    </w:lvl>
    <w:lvl w:ilvl="4" w:tplc="04150019" w:tentative="1">
      <w:start w:val="1"/>
      <w:numFmt w:val="lowerLetter"/>
      <w:lvlText w:val="%5."/>
      <w:lvlJc w:val="left"/>
      <w:pPr>
        <w:ind w:left="3698" w:hanging="360"/>
      </w:pPr>
    </w:lvl>
    <w:lvl w:ilvl="5" w:tplc="0415001B" w:tentative="1">
      <w:start w:val="1"/>
      <w:numFmt w:val="lowerRoman"/>
      <w:lvlText w:val="%6."/>
      <w:lvlJc w:val="right"/>
      <w:pPr>
        <w:ind w:left="4418" w:hanging="180"/>
      </w:pPr>
    </w:lvl>
    <w:lvl w:ilvl="6" w:tplc="0415000F" w:tentative="1">
      <w:start w:val="1"/>
      <w:numFmt w:val="decimal"/>
      <w:lvlText w:val="%7."/>
      <w:lvlJc w:val="left"/>
      <w:pPr>
        <w:ind w:left="5138" w:hanging="360"/>
      </w:pPr>
    </w:lvl>
    <w:lvl w:ilvl="7" w:tplc="04150019" w:tentative="1">
      <w:start w:val="1"/>
      <w:numFmt w:val="lowerLetter"/>
      <w:lvlText w:val="%8."/>
      <w:lvlJc w:val="left"/>
      <w:pPr>
        <w:ind w:left="5858" w:hanging="360"/>
      </w:pPr>
    </w:lvl>
    <w:lvl w:ilvl="8" w:tplc="0415001B" w:tentative="1">
      <w:start w:val="1"/>
      <w:numFmt w:val="lowerRoman"/>
      <w:lvlText w:val="%9."/>
      <w:lvlJc w:val="right"/>
      <w:pPr>
        <w:ind w:left="6578" w:hanging="180"/>
      </w:pPr>
    </w:lvl>
  </w:abstractNum>
  <w:abstractNum w:abstractNumId="17" w15:restartNumberingAfterBreak="0">
    <w:nsid w:val="442E4FC8"/>
    <w:multiLevelType w:val="hybridMultilevel"/>
    <w:tmpl w:val="CA22318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D6F53AB"/>
    <w:multiLevelType w:val="hybridMultilevel"/>
    <w:tmpl w:val="0952F3C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BD4F39"/>
    <w:multiLevelType w:val="multilevel"/>
    <w:tmpl w:val="EC5AC42E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85C06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AF224ED"/>
    <w:multiLevelType w:val="hybridMultilevel"/>
    <w:tmpl w:val="5CFA4410"/>
    <w:lvl w:ilvl="0" w:tplc="A88A50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E753CF5"/>
    <w:multiLevelType w:val="hybridMultilevel"/>
    <w:tmpl w:val="8F7298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0D3559"/>
    <w:multiLevelType w:val="hybridMultilevel"/>
    <w:tmpl w:val="FEDCC91E"/>
    <w:lvl w:ilvl="0" w:tplc="2EACFB44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2"/>
  </w:num>
  <w:num w:numId="11">
    <w:abstractNumId w:val="6"/>
  </w:num>
  <w:num w:numId="12">
    <w:abstractNumId w:val="17"/>
  </w:num>
  <w:num w:numId="13">
    <w:abstractNumId w:val="16"/>
  </w:num>
  <w:num w:numId="14">
    <w:abstractNumId w:val="15"/>
  </w:num>
  <w:num w:numId="15">
    <w:abstractNumId w:val="18"/>
  </w:num>
  <w:num w:numId="16">
    <w:abstractNumId w:val="14"/>
  </w:num>
  <w:num w:numId="17">
    <w:abstractNumId w:val="21"/>
  </w:num>
  <w:num w:numId="18">
    <w:abstractNumId w:val="10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3"/>
  </w:num>
  <w:num w:numId="23">
    <w:abstractNumId w:val="4"/>
  </w:num>
  <w:num w:numId="24">
    <w:abstractNumId w:val="13"/>
  </w:num>
  <w:num w:numId="25">
    <w:abstractNumId w:val="5"/>
  </w:num>
  <w:num w:numId="26">
    <w:abstractNumId w:val="2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2649"/>
    <w:rsid w:val="000257B3"/>
    <w:rsid w:val="00047E3E"/>
    <w:rsid w:val="00047FDE"/>
    <w:rsid w:val="000567BC"/>
    <w:rsid w:val="000A441C"/>
    <w:rsid w:val="000B17F5"/>
    <w:rsid w:val="000B4DF9"/>
    <w:rsid w:val="000C6A41"/>
    <w:rsid w:val="000D1572"/>
    <w:rsid w:val="000E13E9"/>
    <w:rsid w:val="000E2AD1"/>
    <w:rsid w:val="000E4433"/>
    <w:rsid w:val="00110C9E"/>
    <w:rsid w:val="00140D89"/>
    <w:rsid w:val="00163F39"/>
    <w:rsid w:val="00176003"/>
    <w:rsid w:val="00190F35"/>
    <w:rsid w:val="00193453"/>
    <w:rsid w:val="001941B9"/>
    <w:rsid w:val="001C568B"/>
    <w:rsid w:val="001C5F0B"/>
    <w:rsid w:val="001D6680"/>
    <w:rsid w:val="001F0F77"/>
    <w:rsid w:val="001F52B5"/>
    <w:rsid w:val="00207F53"/>
    <w:rsid w:val="0024151A"/>
    <w:rsid w:val="00263111"/>
    <w:rsid w:val="00265439"/>
    <w:rsid w:val="002677DC"/>
    <w:rsid w:val="00273ACD"/>
    <w:rsid w:val="00296E92"/>
    <w:rsid w:val="002C5A9C"/>
    <w:rsid w:val="002E5B55"/>
    <w:rsid w:val="00300528"/>
    <w:rsid w:val="003107F0"/>
    <w:rsid w:val="00341329"/>
    <w:rsid w:val="003423BC"/>
    <w:rsid w:val="00343E5C"/>
    <w:rsid w:val="00344F03"/>
    <w:rsid w:val="003745C1"/>
    <w:rsid w:val="003757A6"/>
    <w:rsid w:val="00376307"/>
    <w:rsid w:val="00395F7E"/>
    <w:rsid w:val="003A2776"/>
    <w:rsid w:val="003C2649"/>
    <w:rsid w:val="003F3C99"/>
    <w:rsid w:val="003F545D"/>
    <w:rsid w:val="00401324"/>
    <w:rsid w:val="004031B3"/>
    <w:rsid w:val="00406D6D"/>
    <w:rsid w:val="00420F59"/>
    <w:rsid w:val="00425C50"/>
    <w:rsid w:val="0043543A"/>
    <w:rsid w:val="00481671"/>
    <w:rsid w:val="0048383F"/>
    <w:rsid w:val="004852B2"/>
    <w:rsid w:val="004A234E"/>
    <w:rsid w:val="004D08FD"/>
    <w:rsid w:val="004D5FB2"/>
    <w:rsid w:val="004E322E"/>
    <w:rsid w:val="004F76A1"/>
    <w:rsid w:val="00512D09"/>
    <w:rsid w:val="00513CEA"/>
    <w:rsid w:val="00521EEB"/>
    <w:rsid w:val="005248E0"/>
    <w:rsid w:val="0053000C"/>
    <w:rsid w:val="0054258C"/>
    <w:rsid w:val="00593888"/>
    <w:rsid w:val="005B1AA0"/>
    <w:rsid w:val="005B532B"/>
    <w:rsid w:val="005B719C"/>
    <w:rsid w:val="005D4F3A"/>
    <w:rsid w:val="00616860"/>
    <w:rsid w:val="0062002D"/>
    <w:rsid w:val="00622C10"/>
    <w:rsid w:val="00643719"/>
    <w:rsid w:val="00650045"/>
    <w:rsid w:val="00656AD4"/>
    <w:rsid w:val="00682586"/>
    <w:rsid w:val="00683E97"/>
    <w:rsid w:val="00687C75"/>
    <w:rsid w:val="006A0E0D"/>
    <w:rsid w:val="006B0B42"/>
    <w:rsid w:val="006B2A4E"/>
    <w:rsid w:val="006D0058"/>
    <w:rsid w:val="006D6B33"/>
    <w:rsid w:val="006E74E3"/>
    <w:rsid w:val="006E7EDD"/>
    <w:rsid w:val="007015AF"/>
    <w:rsid w:val="0070528B"/>
    <w:rsid w:val="00751C38"/>
    <w:rsid w:val="00763B07"/>
    <w:rsid w:val="0077182F"/>
    <w:rsid w:val="00771AD2"/>
    <w:rsid w:val="00794A8C"/>
    <w:rsid w:val="007B1C43"/>
    <w:rsid w:val="007C6A4E"/>
    <w:rsid w:val="0080569E"/>
    <w:rsid w:val="00824571"/>
    <w:rsid w:val="0083168D"/>
    <w:rsid w:val="00856645"/>
    <w:rsid w:val="00880199"/>
    <w:rsid w:val="008829F0"/>
    <w:rsid w:val="00886A19"/>
    <w:rsid w:val="0089715E"/>
    <w:rsid w:val="008B3072"/>
    <w:rsid w:val="008B6376"/>
    <w:rsid w:val="008E3C32"/>
    <w:rsid w:val="008F0571"/>
    <w:rsid w:val="008F5B58"/>
    <w:rsid w:val="00906137"/>
    <w:rsid w:val="00910D48"/>
    <w:rsid w:val="00915BCE"/>
    <w:rsid w:val="00924B40"/>
    <w:rsid w:val="00925449"/>
    <w:rsid w:val="00953DA9"/>
    <w:rsid w:val="0098110A"/>
    <w:rsid w:val="00985742"/>
    <w:rsid w:val="00987632"/>
    <w:rsid w:val="009939BC"/>
    <w:rsid w:val="00996EE9"/>
    <w:rsid w:val="00996FEC"/>
    <w:rsid w:val="009A2823"/>
    <w:rsid w:val="009B03D2"/>
    <w:rsid w:val="009D03BF"/>
    <w:rsid w:val="009D180A"/>
    <w:rsid w:val="00A15BBE"/>
    <w:rsid w:val="00A166A9"/>
    <w:rsid w:val="00A21FFD"/>
    <w:rsid w:val="00A35851"/>
    <w:rsid w:val="00A51B0C"/>
    <w:rsid w:val="00A60AB1"/>
    <w:rsid w:val="00A618E4"/>
    <w:rsid w:val="00AA01B0"/>
    <w:rsid w:val="00AA282E"/>
    <w:rsid w:val="00AE3779"/>
    <w:rsid w:val="00AE3A43"/>
    <w:rsid w:val="00B048B7"/>
    <w:rsid w:val="00B2357C"/>
    <w:rsid w:val="00B406CD"/>
    <w:rsid w:val="00B54146"/>
    <w:rsid w:val="00B602BC"/>
    <w:rsid w:val="00B82BA2"/>
    <w:rsid w:val="00B92ACA"/>
    <w:rsid w:val="00B95649"/>
    <w:rsid w:val="00BA4409"/>
    <w:rsid w:val="00BB2521"/>
    <w:rsid w:val="00BB6A4D"/>
    <w:rsid w:val="00BD462F"/>
    <w:rsid w:val="00BD50D7"/>
    <w:rsid w:val="00BF3378"/>
    <w:rsid w:val="00BF6EAC"/>
    <w:rsid w:val="00C04061"/>
    <w:rsid w:val="00C05D0F"/>
    <w:rsid w:val="00C17469"/>
    <w:rsid w:val="00C35F7A"/>
    <w:rsid w:val="00C47052"/>
    <w:rsid w:val="00C71EA4"/>
    <w:rsid w:val="00C84B3D"/>
    <w:rsid w:val="00C860D5"/>
    <w:rsid w:val="00C91AB9"/>
    <w:rsid w:val="00C95234"/>
    <w:rsid w:val="00CA4599"/>
    <w:rsid w:val="00CD4E81"/>
    <w:rsid w:val="00D22B41"/>
    <w:rsid w:val="00D63583"/>
    <w:rsid w:val="00D70AD1"/>
    <w:rsid w:val="00D71C0F"/>
    <w:rsid w:val="00D91823"/>
    <w:rsid w:val="00D95085"/>
    <w:rsid w:val="00DA484E"/>
    <w:rsid w:val="00DA4B9C"/>
    <w:rsid w:val="00DE6ED8"/>
    <w:rsid w:val="00DF081E"/>
    <w:rsid w:val="00DF2B47"/>
    <w:rsid w:val="00E31851"/>
    <w:rsid w:val="00E33008"/>
    <w:rsid w:val="00E4787F"/>
    <w:rsid w:val="00E95D84"/>
    <w:rsid w:val="00EC16F3"/>
    <w:rsid w:val="00EE6601"/>
    <w:rsid w:val="00EF5F00"/>
    <w:rsid w:val="00F30A30"/>
    <w:rsid w:val="00F32D0D"/>
    <w:rsid w:val="00F3574E"/>
    <w:rsid w:val="00F46047"/>
    <w:rsid w:val="00F47F87"/>
    <w:rsid w:val="00F73835"/>
    <w:rsid w:val="00FD78A4"/>
    <w:rsid w:val="00FE2802"/>
    <w:rsid w:val="00FF3DCB"/>
    <w:rsid w:val="00FF4A36"/>
    <w:rsid w:val="00FF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46D06FB-2F89-49A9-9E32-19114C1E4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26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3C2649"/>
    <w:pPr>
      <w:suppressAutoHyphens/>
      <w:jc w:val="both"/>
    </w:pPr>
    <w:rPr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64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semiHidden/>
    <w:unhideWhenUsed/>
    <w:rsid w:val="003C264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3C26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0A441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015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15AF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FE280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2677DC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">
    <w:name w:val="header"/>
    <w:basedOn w:val="Normalny"/>
    <w:next w:val="Tekstpodstawowy"/>
    <w:link w:val="NagwekZnak"/>
    <w:uiPriority w:val="99"/>
    <w:rsid w:val="002677DC"/>
    <w:pPr>
      <w:widowControl w:val="0"/>
      <w:suppressLineNumbers/>
      <w:tabs>
        <w:tab w:val="center" w:pos="4819"/>
        <w:tab w:val="right" w:pos="9638"/>
      </w:tabs>
      <w:suppressAutoHyphens/>
      <w:textAlignment w:val="baseline"/>
    </w:pPr>
    <w:rPr>
      <w:rFonts w:ascii="Liberation Serif" w:eastAsia="SimSun" w:hAnsi="Liberation Serif" w:cs="Mangal"/>
      <w:kern w:val="2"/>
      <w:lang w:eastAsia="zh-CN" w:bidi="hi-IN"/>
    </w:rPr>
  </w:style>
  <w:style w:type="character" w:customStyle="1" w:styleId="NagwekZnak1">
    <w:name w:val="Nagłówek Znak1"/>
    <w:basedOn w:val="Domylnaczcionkaakapitu"/>
    <w:uiPriority w:val="99"/>
    <w:semiHidden/>
    <w:rsid w:val="002677D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E443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443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443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443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443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24B40"/>
    <w:rPr>
      <w:rFonts w:eastAsiaTheme="minorHAnsi"/>
    </w:rPr>
  </w:style>
  <w:style w:type="paragraph" w:styleId="Stopka">
    <w:name w:val="footer"/>
    <w:basedOn w:val="Normalny"/>
    <w:link w:val="StopkaZnak"/>
    <w:uiPriority w:val="99"/>
    <w:unhideWhenUsed/>
    <w:rsid w:val="00924B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24B4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440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440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44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54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6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70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735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55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4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452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5963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82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247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0576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03164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2658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890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6144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9269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63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010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9234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49687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01499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64765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10264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11350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28434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17606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9051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186411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05051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98899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296519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84702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218552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0151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3977973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0968418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02985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1534362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191452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88329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932376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013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4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18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62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0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2350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418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6992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72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5363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70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24520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2199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202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090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1020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9213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2238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385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66449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9823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5016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83484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61749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01216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664467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041772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39315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97683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884647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0692888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173691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2865997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478681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4252562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367415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6529471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165105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738824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9896849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04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4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0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376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719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6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5155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606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498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240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7253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318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145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6972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396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7520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80570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490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803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261970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4876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89306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4152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11440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2830502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935788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859566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88015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56946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208149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4051719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8691351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80065631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196820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44466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244926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0477429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DE7BA-F064-4489-968F-9D75C3D84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4</Pages>
  <Words>1721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90</cp:revision>
  <dcterms:created xsi:type="dcterms:W3CDTF">2019-06-26T08:52:00Z</dcterms:created>
  <dcterms:modified xsi:type="dcterms:W3CDTF">2022-05-17T08:18:00Z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MF\CPJG;Rudzka Beata 2</vt:lpwstr>
  </property>
  <property fmtid="{D5CDD505-2E9C-101B-9397-08002B2CF9AE}" pid="4" name="MFClassificationDate">
    <vt:lpwstr>2022-03-16T11:03:21.7881736+01:00</vt:lpwstr>
  </property>
  <property fmtid="{D5CDD505-2E9C-101B-9397-08002B2CF9AE}" pid="5" name="MFClassifiedBySID">
    <vt:lpwstr>MF\S-1-5-21-1525952054-1005573771-2909822258-71434</vt:lpwstr>
  </property>
  <property fmtid="{D5CDD505-2E9C-101B-9397-08002B2CF9AE}" pid="6" name="MFGRNItemId">
    <vt:lpwstr>GRN-b130fe18-c5d1-4a24-9db4-68a28d01bcbb</vt:lpwstr>
  </property>
  <property fmtid="{D5CDD505-2E9C-101B-9397-08002B2CF9AE}" pid="7" name="MFHash">
    <vt:lpwstr>HhJmT0zVNFxWvwRIuA23TCOiI3GGWavfuXNP78pH/xQ=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