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089" w:rsidRPr="006B4BF1" w:rsidRDefault="006B4BF1" w:rsidP="00382AAE">
      <w:pPr>
        <w:spacing w:after="480"/>
        <w:rPr>
          <w:rFonts w:asciiTheme="minorHAnsi" w:hAnsiTheme="minorHAnsi" w:cstheme="minorHAnsi"/>
        </w:rPr>
      </w:pPr>
      <w:r w:rsidRPr="006B4BF1">
        <w:rPr>
          <w:rFonts w:asciiTheme="minorHAnsi" w:hAnsiTheme="minorHAnsi" w:cstheme="minorHAnsi"/>
        </w:rPr>
        <w:t>2401-ILZ.261[1].</w:t>
      </w:r>
      <w:r w:rsidR="00544C96">
        <w:rPr>
          <w:rFonts w:asciiTheme="minorHAnsi" w:hAnsiTheme="minorHAnsi" w:cstheme="minorHAnsi"/>
        </w:rPr>
        <w:t>63</w:t>
      </w:r>
      <w:r w:rsidRPr="006B4BF1">
        <w:rPr>
          <w:rFonts w:asciiTheme="minorHAnsi" w:hAnsiTheme="minorHAnsi" w:cstheme="minorHAnsi"/>
        </w:rPr>
        <w:t>.2023</w:t>
      </w:r>
      <w:r w:rsidR="009B012C" w:rsidRPr="006B4BF1">
        <w:rPr>
          <w:rFonts w:asciiTheme="minorHAnsi" w:hAnsiTheme="minorHAnsi" w:cstheme="minorHAnsi"/>
          <w:b/>
        </w:rPr>
        <w:tab/>
      </w:r>
      <w:r w:rsidR="009B012C" w:rsidRPr="006B4BF1">
        <w:rPr>
          <w:rFonts w:asciiTheme="minorHAnsi" w:hAnsiTheme="minorHAnsi" w:cstheme="minorHAnsi"/>
          <w:b/>
        </w:rPr>
        <w:tab/>
      </w:r>
      <w:r w:rsidR="009B012C" w:rsidRPr="006B4BF1">
        <w:rPr>
          <w:rFonts w:asciiTheme="minorHAnsi" w:hAnsiTheme="minorHAnsi" w:cstheme="minorHAnsi"/>
          <w:b/>
        </w:rPr>
        <w:tab/>
      </w:r>
      <w:r w:rsidR="009B012C" w:rsidRPr="006B4BF1">
        <w:rPr>
          <w:rFonts w:asciiTheme="minorHAnsi" w:hAnsiTheme="minorHAnsi" w:cstheme="minorHAnsi"/>
          <w:b/>
        </w:rPr>
        <w:tab/>
      </w:r>
      <w:r w:rsidR="009B012C" w:rsidRPr="006B4BF1">
        <w:rPr>
          <w:rFonts w:asciiTheme="minorHAnsi" w:hAnsiTheme="minorHAnsi" w:cstheme="minorHAnsi"/>
          <w:b/>
        </w:rPr>
        <w:tab/>
      </w:r>
      <w:r w:rsidR="009B012C" w:rsidRPr="006B4BF1">
        <w:rPr>
          <w:rFonts w:asciiTheme="minorHAnsi" w:hAnsiTheme="minorHAnsi" w:cstheme="minorHAnsi"/>
          <w:b/>
        </w:rPr>
        <w:tab/>
      </w:r>
      <w:r w:rsidR="009B012C" w:rsidRPr="006B4BF1">
        <w:rPr>
          <w:rFonts w:asciiTheme="minorHAnsi" w:hAnsiTheme="minorHAnsi" w:cstheme="minorHAnsi"/>
        </w:rPr>
        <w:t xml:space="preserve">Załącznik nr </w:t>
      </w:r>
      <w:r w:rsidR="0018083C" w:rsidRPr="006B4BF1">
        <w:rPr>
          <w:rFonts w:asciiTheme="minorHAnsi" w:hAnsiTheme="minorHAnsi" w:cstheme="minorHAnsi"/>
        </w:rPr>
        <w:t>1</w:t>
      </w:r>
      <w:r w:rsidR="009B012C" w:rsidRPr="006B4BF1">
        <w:rPr>
          <w:rFonts w:asciiTheme="minorHAnsi" w:hAnsiTheme="minorHAnsi" w:cstheme="minorHAnsi"/>
        </w:rPr>
        <w:t xml:space="preserve"> do </w:t>
      </w:r>
      <w:r w:rsidR="0021173E" w:rsidRPr="006B4BF1">
        <w:rPr>
          <w:rFonts w:asciiTheme="minorHAnsi" w:hAnsiTheme="minorHAnsi" w:cstheme="minorHAnsi"/>
        </w:rPr>
        <w:t>Z</w:t>
      </w:r>
      <w:r w:rsidR="009B012C" w:rsidRPr="006B4BF1">
        <w:rPr>
          <w:rFonts w:asciiTheme="minorHAnsi" w:hAnsiTheme="minorHAnsi" w:cstheme="minorHAnsi"/>
        </w:rPr>
        <w:t>aproszenia</w:t>
      </w:r>
    </w:p>
    <w:p w:rsidR="00382AAE" w:rsidRPr="0078279B" w:rsidRDefault="003350AA" w:rsidP="0078279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8279B">
        <w:rPr>
          <w:rFonts w:asciiTheme="minorHAnsi" w:hAnsiTheme="minorHAnsi" w:cstheme="minorHAnsi"/>
          <w:b/>
          <w:sz w:val="28"/>
          <w:szCs w:val="28"/>
        </w:rPr>
        <w:t>FORMULARZ OFERTY</w:t>
      </w:r>
    </w:p>
    <w:p w:rsidR="0021173E" w:rsidRPr="004F5490" w:rsidRDefault="0018083C" w:rsidP="007D327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Wykonawca:</w:t>
      </w:r>
    </w:p>
    <w:p w:rsidR="0021173E" w:rsidRPr="004F5490" w:rsidRDefault="0021173E" w:rsidP="007D3270">
      <w:pPr>
        <w:spacing w:line="360" w:lineRule="auto"/>
        <w:rPr>
          <w:rFonts w:asciiTheme="minorHAnsi" w:hAnsiTheme="minorHAnsi" w:cstheme="minorHAnsi"/>
        </w:rPr>
      </w:pPr>
      <w:r w:rsidRPr="004F5490">
        <w:rPr>
          <w:rFonts w:asciiTheme="minorHAnsi" w:hAnsiTheme="minorHAnsi" w:cstheme="minorHAnsi"/>
        </w:rPr>
        <w:t>Nazwa:</w:t>
      </w:r>
      <w:r w:rsidR="0018083C">
        <w:rPr>
          <w:rFonts w:asciiTheme="minorHAnsi" w:hAnsiTheme="minorHAnsi" w:cstheme="minorHAnsi"/>
        </w:rPr>
        <w:t xml:space="preserve"> </w:t>
      </w:r>
      <w:r w:rsidRPr="004F5490">
        <w:rPr>
          <w:rFonts w:asciiTheme="minorHAnsi" w:hAnsiTheme="minorHAnsi" w:cstheme="minorHAnsi"/>
        </w:rPr>
        <w:t>……</w:t>
      </w:r>
      <w:r w:rsidR="0018083C">
        <w:rPr>
          <w:rFonts w:asciiTheme="minorHAnsi" w:hAnsiTheme="minorHAnsi" w:cstheme="minorHAnsi"/>
        </w:rPr>
        <w:t>……………………...………………</w:t>
      </w:r>
      <w:r w:rsidRPr="004F5490">
        <w:rPr>
          <w:rFonts w:asciiTheme="minorHAnsi" w:hAnsiTheme="minorHAnsi" w:cstheme="minorHAnsi"/>
        </w:rPr>
        <w:t>……………….……………………………………………….………………………</w:t>
      </w:r>
    </w:p>
    <w:p w:rsidR="0021173E" w:rsidRPr="004F5490" w:rsidRDefault="0021173E" w:rsidP="007D3270">
      <w:pPr>
        <w:spacing w:line="360" w:lineRule="auto"/>
        <w:rPr>
          <w:rFonts w:asciiTheme="minorHAnsi" w:hAnsiTheme="minorHAnsi" w:cstheme="minorHAnsi"/>
        </w:rPr>
      </w:pPr>
      <w:r w:rsidRPr="004F5490">
        <w:rPr>
          <w:rFonts w:asciiTheme="minorHAnsi" w:hAnsiTheme="minorHAnsi" w:cstheme="minorHAnsi"/>
        </w:rPr>
        <w:t>Siedziba:</w:t>
      </w:r>
      <w:r w:rsidR="0018083C">
        <w:rPr>
          <w:rFonts w:asciiTheme="minorHAnsi" w:hAnsiTheme="minorHAnsi" w:cstheme="minorHAnsi"/>
        </w:rPr>
        <w:t xml:space="preserve"> </w:t>
      </w:r>
      <w:r w:rsidRPr="004F5490">
        <w:rPr>
          <w:rFonts w:asciiTheme="minorHAnsi" w:hAnsiTheme="minorHAnsi" w:cstheme="minorHAnsi"/>
        </w:rPr>
        <w:t>………………</w:t>
      </w:r>
      <w:r w:rsidR="0018083C">
        <w:rPr>
          <w:rFonts w:asciiTheme="minorHAnsi" w:hAnsiTheme="minorHAnsi" w:cstheme="minorHAnsi"/>
        </w:rPr>
        <w:t>………………………..</w:t>
      </w:r>
      <w:r w:rsidRPr="004F5490">
        <w:rPr>
          <w:rFonts w:asciiTheme="minorHAnsi" w:hAnsiTheme="minorHAnsi" w:cstheme="minorHAnsi"/>
        </w:rPr>
        <w:t>………………………….……</w:t>
      </w:r>
      <w:r w:rsidR="0018083C">
        <w:rPr>
          <w:rFonts w:asciiTheme="minorHAnsi" w:hAnsiTheme="minorHAnsi" w:cstheme="minorHAnsi"/>
        </w:rPr>
        <w:t>………</w:t>
      </w:r>
      <w:r w:rsidRPr="004F5490">
        <w:rPr>
          <w:rFonts w:asciiTheme="minorHAnsi" w:hAnsiTheme="minorHAnsi" w:cstheme="minorHAnsi"/>
        </w:rPr>
        <w:t>…………………….…………………….…..….</w:t>
      </w:r>
    </w:p>
    <w:p w:rsidR="0021173E" w:rsidRPr="004F5490" w:rsidRDefault="0021173E" w:rsidP="007D3270">
      <w:pPr>
        <w:spacing w:line="360" w:lineRule="auto"/>
        <w:rPr>
          <w:rFonts w:asciiTheme="minorHAnsi" w:hAnsiTheme="minorHAnsi" w:cstheme="minorHAnsi"/>
        </w:rPr>
      </w:pPr>
      <w:r w:rsidRPr="004F5490">
        <w:rPr>
          <w:rFonts w:asciiTheme="minorHAnsi" w:hAnsiTheme="minorHAnsi" w:cstheme="minorHAnsi"/>
        </w:rPr>
        <w:t>NIP:</w:t>
      </w:r>
      <w:r w:rsidR="0018083C">
        <w:rPr>
          <w:rFonts w:asciiTheme="minorHAnsi" w:hAnsiTheme="minorHAnsi" w:cstheme="minorHAnsi"/>
        </w:rPr>
        <w:t xml:space="preserve"> </w:t>
      </w:r>
      <w:r w:rsidRPr="004F5490">
        <w:rPr>
          <w:rFonts w:asciiTheme="minorHAnsi" w:hAnsiTheme="minorHAnsi" w:cstheme="minorHAnsi"/>
        </w:rPr>
        <w:t>…………………...………</w:t>
      </w:r>
      <w:r w:rsidR="0018083C">
        <w:rPr>
          <w:rFonts w:asciiTheme="minorHAnsi" w:hAnsiTheme="minorHAnsi" w:cstheme="minorHAnsi"/>
        </w:rPr>
        <w:t>…</w:t>
      </w:r>
      <w:r w:rsidRPr="004F5490">
        <w:rPr>
          <w:rFonts w:asciiTheme="minorHAnsi" w:hAnsiTheme="minorHAnsi" w:cstheme="minorHAnsi"/>
        </w:rPr>
        <w:t>…..……..…</w:t>
      </w:r>
      <w:r w:rsidRPr="004F5490">
        <w:rPr>
          <w:rFonts w:asciiTheme="minorHAnsi" w:hAnsiTheme="minorHAnsi" w:cstheme="minorHAnsi"/>
        </w:rPr>
        <w:tab/>
        <w:t xml:space="preserve"> REGON:</w:t>
      </w:r>
      <w:r w:rsidR="0018083C">
        <w:rPr>
          <w:rFonts w:asciiTheme="minorHAnsi" w:hAnsiTheme="minorHAnsi" w:cstheme="minorHAnsi"/>
        </w:rPr>
        <w:t xml:space="preserve"> </w:t>
      </w:r>
      <w:r w:rsidRPr="004F5490">
        <w:rPr>
          <w:rFonts w:asciiTheme="minorHAnsi" w:hAnsiTheme="minorHAnsi" w:cstheme="minorHAnsi"/>
        </w:rPr>
        <w:t>…………………………..……………………</w:t>
      </w:r>
      <w:r w:rsidR="0018083C">
        <w:rPr>
          <w:rFonts w:asciiTheme="minorHAnsi" w:hAnsiTheme="minorHAnsi" w:cstheme="minorHAnsi"/>
        </w:rPr>
        <w:t>…</w:t>
      </w:r>
    </w:p>
    <w:p w:rsidR="0021173E" w:rsidRPr="004F5490" w:rsidRDefault="0021173E" w:rsidP="007D3270">
      <w:pPr>
        <w:spacing w:line="360" w:lineRule="auto"/>
        <w:rPr>
          <w:rFonts w:asciiTheme="minorHAnsi" w:hAnsiTheme="minorHAnsi" w:cstheme="minorHAnsi"/>
        </w:rPr>
      </w:pPr>
      <w:r w:rsidRPr="004F5490">
        <w:rPr>
          <w:rFonts w:asciiTheme="minorHAnsi" w:hAnsiTheme="minorHAnsi" w:cstheme="minorHAnsi"/>
        </w:rPr>
        <w:t>Nr telefonu/faksu:</w:t>
      </w:r>
      <w:r w:rsidR="0018083C">
        <w:rPr>
          <w:rFonts w:asciiTheme="minorHAnsi" w:hAnsiTheme="minorHAnsi" w:cstheme="minorHAnsi"/>
        </w:rPr>
        <w:t xml:space="preserve"> </w:t>
      </w:r>
      <w:r w:rsidRPr="004F5490">
        <w:rPr>
          <w:rFonts w:asciiTheme="minorHAnsi" w:hAnsiTheme="minorHAnsi" w:cstheme="minorHAnsi"/>
        </w:rPr>
        <w:t>……</w:t>
      </w:r>
      <w:r w:rsidR="0018083C">
        <w:rPr>
          <w:rFonts w:asciiTheme="minorHAnsi" w:hAnsiTheme="minorHAnsi" w:cstheme="minorHAnsi"/>
        </w:rPr>
        <w:t>……………………………….</w:t>
      </w:r>
      <w:r w:rsidRPr="004F5490">
        <w:rPr>
          <w:rFonts w:asciiTheme="minorHAnsi" w:hAnsiTheme="minorHAnsi" w:cstheme="minorHAnsi"/>
        </w:rPr>
        <w:t>…</w:t>
      </w:r>
      <w:r w:rsidR="0018083C">
        <w:rPr>
          <w:rFonts w:asciiTheme="minorHAnsi" w:hAnsiTheme="minorHAnsi" w:cstheme="minorHAnsi"/>
        </w:rPr>
        <w:t>..</w:t>
      </w:r>
      <w:r w:rsidRPr="004F5490">
        <w:rPr>
          <w:rFonts w:asciiTheme="minorHAnsi" w:hAnsiTheme="minorHAnsi" w:cstheme="minorHAnsi"/>
        </w:rPr>
        <w:t>……………………………………..</w:t>
      </w:r>
      <w:r w:rsidR="0018083C">
        <w:rPr>
          <w:rFonts w:asciiTheme="minorHAnsi" w:hAnsiTheme="minorHAnsi" w:cstheme="minorHAnsi"/>
        </w:rPr>
        <w:t>……………………………</w:t>
      </w:r>
    </w:p>
    <w:p w:rsidR="0021173E" w:rsidRPr="004F5490" w:rsidRDefault="0021173E" w:rsidP="007D3270">
      <w:pPr>
        <w:spacing w:after="240" w:line="360" w:lineRule="auto"/>
        <w:rPr>
          <w:rFonts w:asciiTheme="minorHAnsi" w:hAnsiTheme="minorHAnsi" w:cstheme="minorHAnsi"/>
        </w:rPr>
      </w:pPr>
      <w:r w:rsidRPr="004F5490">
        <w:rPr>
          <w:rFonts w:asciiTheme="minorHAnsi" w:hAnsiTheme="minorHAnsi" w:cstheme="minorHAnsi"/>
        </w:rPr>
        <w:t>Adres email:</w:t>
      </w:r>
      <w:r w:rsidR="0018083C">
        <w:rPr>
          <w:rFonts w:asciiTheme="minorHAnsi" w:hAnsiTheme="minorHAnsi" w:cstheme="minorHAnsi"/>
        </w:rPr>
        <w:t xml:space="preserve"> </w:t>
      </w:r>
      <w:r w:rsidRPr="004F5490">
        <w:rPr>
          <w:rFonts w:asciiTheme="minorHAnsi" w:hAnsiTheme="minorHAnsi" w:cstheme="minorHAnsi"/>
        </w:rPr>
        <w:t>……………………</w:t>
      </w:r>
      <w:r w:rsidR="0018083C">
        <w:rPr>
          <w:rFonts w:asciiTheme="minorHAnsi" w:hAnsiTheme="minorHAnsi" w:cstheme="minorHAnsi"/>
        </w:rPr>
        <w:t>…………………………………………………………………..…………………………………………..</w:t>
      </w:r>
    </w:p>
    <w:p w:rsidR="00F12089" w:rsidRPr="002F68E2" w:rsidRDefault="0021173E" w:rsidP="002F68E2">
      <w:pPr>
        <w:spacing w:after="240" w:line="276" w:lineRule="auto"/>
        <w:ind w:firstLine="709"/>
        <w:jc w:val="both"/>
        <w:rPr>
          <w:rFonts w:asciiTheme="minorHAnsi" w:hAnsiTheme="minorHAnsi" w:cstheme="minorHAnsi"/>
        </w:rPr>
      </w:pPr>
      <w:r w:rsidRPr="004F5490">
        <w:rPr>
          <w:rFonts w:asciiTheme="minorHAnsi" w:hAnsiTheme="minorHAnsi" w:cstheme="minorHAnsi"/>
        </w:rPr>
        <w:t>W odpowiedzi na zaproszeni</w:t>
      </w:r>
      <w:r w:rsidR="0018083C">
        <w:rPr>
          <w:rFonts w:asciiTheme="minorHAnsi" w:hAnsiTheme="minorHAnsi" w:cstheme="minorHAnsi"/>
        </w:rPr>
        <w:t xml:space="preserve">e do składania ofert </w:t>
      </w:r>
      <w:r w:rsidR="006B4BF1" w:rsidRPr="006B4BF1">
        <w:rPr>
          <w:rFonts w:asciiTheme="minorHAnsi" w:hAnsiTheme="minorHAnsi" w:cstheme="minorHAnsi"/>
        </w:rPr>
        <w:t>2401-ILZ.261[1].</w:t>
      </w:r>
      <w:r w:rsidR="00544C96">
        <w:rPr>
          <w:rFonts w:asciiTheme="minorHAnsi" w:hAnsiTheme="minorHAnsi" w:cstheme="minorHAnsi"/>
        </w:rPr>
        <w:t>63</w:t>
      </w:r>
      <w:bookmarkStart w:id="0" w:name="_GoBack"/>
      <w:bookmarkEnd w:id="0"/>
      <w:r w:rsidR="006B4BF1" w:rsidRPr="006B4BF1">
        <w:rPr>
          <w:rFonts w:asciiTheme="minorHAnsi" w:hAnsiTheme="minorHAnsi" w:cstheme="minorHAnsi"/>
        </w:rPr>
        <w:t>.2023</w:t>
      </w:r>
      <w:r w:rsidR="006B4BF1">
        <w:rPr>
          <w:rFonts w:asciiTheme="minorHAnsi" w:hAnsiTheme="minorHAnsi" w:cstheme="minorHAnsi"/>
        </w:rPr>
        <w:t xml:space="preserve"> </w:t>
      </w:r>
      <w:r w:rsidR="003350AA" w:rsidRPr="004F5490">
        <w:rPr>
          <w:rFonts w:asciiTheme="minorHAnsi" w:hAnsiTheme="minorHAnsi" w:cstheme="minorHAnsi"/>
        </w:rPr>
        <w:t xml:space="preserve">na </w:t>
      </w:r>
      <w:r w:rsidR="005F16F2" w:rsidRPr="004F5490">
        <w:rPr>
          <w:rFonts w:asciiTheme="minorHAnsi" w:hAnsiTheme="minorHAnsi" w:cstheme="minorHAnsi"/>
        </w:rPr>
        <w:t xml:space="preserve">dostawę </w:t>
      </w:r>
      <w:r w:rsidR="004068EF" w:rsidRPr="004F5490">
        <w:rPr>
          <w:rFonts w:asciiTheme="minorHAnsi" w:hAnsiTheme="minorHAnsi" w:cstheme="minorHAnsi"/>
        </w:rPr>
        <w:t xml:space="preserve">amunicji </w:t>
      </w:r>
      <w:r w:rsidR="006B4BF1">
        <w:rPr>
          <w:rFonts w:asciiTheme="minorHAnsi" w:hAnsiTheme="minorHAnsi" w:cstheme="minorHAnsi"/>
        </w:rPr>
        <w:t>dla</w:t>
      </w:r>
      <w:r w:rsidR="007F0434" w:rsidRPr="007F0434">
        <w:rPr>
          <w:rFonts w:asciiTheme="minorHAnsi" w:hAnsiTheme="minorHAnsi" w:cstheme="minorHAnsi"/>
        </w:rPr>
        <w:t xml:space="preserve"> Śląskiego Urzędu Celno-Skarbowego </w:t>
      </w:r>
      <w:r w:rsidR="006B4BF1">
        <w:rPr>
          <w:rFonts w:asciiTheme="minorHAnsi" w:hAnsiTheme="minorHAnsi" w:cstheme="minorHAnsi"/>
        </w:rPr>
        <w:t xml:space="preserve">w Katowicach </w:t>
      </w:r>
      <w:r w:rsidR="0018083C" w:rsidRPr="007F0434">
        <w:rPr>
          <w:rFonts w:asciiTheme="minorHAnsi" w:hAnsiTheme="minorHAnsi" w:cstheme="minorHAnsi"/>
        </w:rPr>
        <w:t xml:space="preserve">oferujemy </w:t>
      </w:r>
      <w:r w:rsidR="006B4BF1">
        <w:rPr>
          <w:rFonts w:asciiTheme="minorHAnsi" w:hAnsiTheme="minorHAnsi" w:cstheme="minorHAnsi"/>
        </w:rPr>
        <w:t>dostawę</w:t>
      </w:r>
      <w:r w:rsidR="0018083C" w:rsidRPr="007F0434">
        <w:rPr>
          <w:rFonts w:asciiTheme="minorHAnsi" w:hAnsiTheme="minorHAnsi" w:cstheme="minorHAnsi"/>
        </w:rPr>
        <w:t xml:space="preserve"> przedmiotu</w:t>
      </w:r>
      <w:r w:rsidR="0018083C" w:rsidRPr="0018083C">
        <w:rPr>
          <w:rFonts w:asciiTheme="minorHAnsi" w:hAnsiTheme="minorHAnsi" w:cstheme="minorHAnsi"/>
        </w:rPr>
        <w:t xml:space="preserve"> zamówienia zgodn</w:t>
      </w:r>
      <w:r w:rsidR="00382AAE">
        <w:rPr>
          <w:rFonts w:asciiTheme="minorHAnsi" w:hAnsiTheme="minorHAnsi" w:cstheme="minorHAnsi"/>
        </w:rPr>
        <w:t xml:space="preserve">ie z wymaganiami określonymi w </w:t>
      </w:r>
      <w:r w:rsidR="0018083C" w:rsidRPr="0018083C">
        <w:rPr>
          <w:rFonts w:asciiTheme="minorHAnsi" w:hAnsiTheme="minorHAnsi" w:cstheme="minorHAnsi"/>
        </w:rPr>
        <w:t>Zaproszeniu do składania ofert za niżej zaoferowaną cenę:</w:t>
      </w: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964"/>
        <w:gridCol w:w="1304"/>
        <w:gridCol w:w="1418"/>
        <w:gridCol w:w="1134"/>
        <w:gridCol w:w="1417"/>
        <w:gridCol w:w="1701"/>
      </w:tblGrid>
      <w:tr w:rsidR="00ED028E" w:rsidRPr="004F5490" w:rsidTr="007D3270">
        <w:tc>
          <w:tcPr>
            <w:tcW w:w="2836" w:type="dxa"/>
            <w:shd w:val="clear" w:color="auto" w:fill="auto"/>
            <w:vAlign w:val="center"/>
          </w:tcPr>
          <w:p w:rsidR="00ED028E" w:rsidRPr="007D3270" w:rsidRDefault="00ED028E" w:rsidP="007D327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3270">
              <w:rPr>
                <w:rFonts w:asciiTheme="minorHAnsi" w:hAnsiTheme="minorHAnsi" w:cstheme="minorHAnsi"/>
                <w:b/>
                <w:sz w:val="22"/>
                <w:szCs w:val="22"/>
              </w:rPr>
              <w:t>Asortyment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ED028E" w:rsidRPr="007D3270" w:rsidRDefault="00ED028E" w:rsidP="007D327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3270">
              <w:rPr>
                <w:rFonts w:asciiTheme="minorHAnsi" w:hAnsiTheme="minorHAnsi" w:cstheme="minorHAnsi"/>
                <w:b/>
                <w:sz w:val="22"/>
                <w:szCs w:val="22"/>
              </w:rPr>
              <w:t>Ilość</w:t>
            </w:r>
          </w:p>
          <w:p w:rsidR="00ED028E" w:rsidRPr="007D3270" w:rsidRDefault="00ED028E" w:rsidP="007D327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3270">
              <w:rPr>
                <w:rFonts w:asciiTheme="minorHAnsi" w:hAnsiTheme="minorHAnsi" w:cstheme="minorHAnsi"/>
                <w:b/>
                <w:sz w:val="22"/>
                <w:szCs w:val="22"/>
              </w:rPr>
              <w:t>sztuk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ED028E" w:rsidRPr="007D3270" w:rsidRDefault="00ED028E" w:rsidP="007D327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327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 w:rsidR="000E246D" w:rsidRPr="007D3270">
              <w:rPr>
                <w:rFonts w:asciiTheme="minorHAnsi" w:hAnsiTheme="minorHAnsi" w:cstheme="minorHAnsi"/>
                <w:b/>
                <w:sz w:val="22"/>
                <w:szCs w:val="22"/>
              </w:rPr>
              <w:t>jednostkowa</w:t>
            </w:r>
            <w:r w:rsidRPr="007D327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netto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028E" w:rsidRPr="007D3270" w:rsidRDefault="00ED028E" w:rsidP="007D327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3270">
              <w:rPr>
                <w:rFonts w:asciiTheme="minorHAnsi" w:hAnsiTheme="minorHAnsi" w:cstheme="minorHAnsi"/>
                <w:b/>
                <w:sz w:val="22"/>
                <w:szCs w:val="22"/>
              </w:rPr>
              <w:t>Wartość oferty netto</w:t>
            </w:r>
          </w:p>
          <w:p w:rsidR="00ED028E" w:rsidRPr="007D3270" w:rsidRDefault="00ED028E" w:rsidP="007D327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3270">
              <w:rPr>
                <w:rFonts w:asciiTheme="minorHAnsi" w:hAnsiTheme="minorHAnsi" w:cstheme="minorHAnsi"/>
                <w:sz w:val="22"/>
                <w:szCs w:val="22"/>
              </w:rPr>
              <w:t>(kol. 2 x 3)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028E" w:rsidRPr="007D3270" w:rsidRDefault="00ED028E" w:rsidP="007D327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3270">
              <w:rPr>
                <w:rFonts w:asciiTheme="minorHAnsi" w:hAnsiTheme="minorHAnsi" w:cstheme="minorHAnsi"/>
                <w:b/>
                <w:sz w:val="22"/>
                <w:szCs w:val="22"/>
              </w:rPr>
              <w:t>Stawka VAT</w:t>
            </w:r>
          </w:p>
          <w:p w:rsidR="00ED028E" w:rsidRPr="007D3270" w:rsidRDefault="00ED028E" w:rsidP="007D327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3270">
              <w:rPr>
                <w:rFonts w:asciiTheme="minorHAnsi" w:hAnsiTheme="minorHAnsi" w:cstheme="minorHAnsi"/>
                <w:b/>
                <w:sz w:val="22"/>
                <w:szCs w:val="22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028E" w:rsidRPr="007D3270" w:rsidRDefault="00ED028E" w:rsidP="007D327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3270">
              <w:rPr>
                <w:rFonts w:asciiTheme="minorHAnsi" w:hAnsiTheme="minorHAnsi" w:cstheme="minorHAnsi"/>
                <w:b/>
                <w:sz w:val="22"/>
                <w:szCs w:val="22"/>
              </w:rPr>
              <w:t>Kwota VAT</w:t>
            </w:r>
          </w:p>
          <w:p w:rsidR="00ED028E" w:rsidRPr="007D3270" w:rsidRDefault="00ED028E" w:rsidP="007D327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3270">
              <w:rPr>
                <w:rFonts w:asciiTheme="minorHAnsi" w:hAnsiTheme="minorHAnsi" w:cstheme="minorHAnsi"/>
                <w:sz w:val="22"/>
                <w:szCs w:val="22"/>
              </w:rPr>
              <w:t>(kol. 4 x 5)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028E" w:rsidRPr="007D3270" w:rsidRDefault="00ED028E" w:rsidP="007D327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3270">
              <w:rPr>
                <w:rFonts w:asciiTheme="minorHAnsi" w:hAnsiTheme="minorHAnsi" w:cstheme="minorHAnsi"/>
                <w:b/>
                <w:sz w:val="22"/>
                <w:szCs w:val="22"/>
              </w:rPr>
              <w:t>Wartość oferty brutto</w:t>
            </w:r>
          </w:p>
          <w:p w:rsidR="00ED028E" w:rsidRPr="007D3270" w:rsidRDefault="00ED028E" w:rsidP="007D327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3270">
              <w:rPr>
                <w:rFonts w:asciiTheme="minorHAnsi" w:hAnsiTheme="minorHAnsi" w:cstheme="minorHAnsi"/>
                <w:sz w:val="22"/>
                <w:szCs w:val="22"/>
              </w:rPr>
              <w:t>(kol. 4+kol. 6)</w:t>
            </w:r>
          </w:p>
        </w:tc>
      </w:tr>
      <w:tr w:rsidR="00ED028E" w:rsidRPr="004F5490" w:rsidTr="00C61E80">
        <w:tc>
          <w:tcPr>
            <w:tcW w:w="2836" w:type="dxa"/>
            <w:shd w:val="clear" w:color="auto" w:fill="auto"/>
          </w:tcPr>
          <w:p w:rsidR="00ED028E" w:rsidRPr="007D3270" w:rsidRDefault="00ED028E" w:rsidP="00DE0F4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327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:rsidR="00ED028E" w:rsidRPr="007D3270" w:rsidRDefault="00ED028E" w:rsidP="00DE0F4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327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04" w:type="dxa"/>
            <w:shd w:val="clear" w:color="auto" w:fill="auto"/>
          </w:tcPr>
          <w:p w:rsidR="00ED028E" w:rsidRPr="007D3270" w:rsidRDefault="00ED028E" w:rsidP="00DE0F4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327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ED028E" w:rsidRPr="007D3270" w:rsidRDefault="00ED028E" w:rsidP="00DE0F4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327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D028E" w:rsidRPr="007D3270" w:rsidRDefault="00ED028E" w:rsidP="00DE0F4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327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ED028E" w:rsidRPr="007D3270" w:rsidRDefault="00ED028E" w:rsidP="00DE0F4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327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ED028E" w:rsidRPr="007D3270" w:rsidRDefault="00ED028E" w:rsidP="00DE0F4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3270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  <w:tr w:rsidR="00ED028E" w:rsidRPr="004F5490" w:rsidTr="006B4BF1">
        <w:tc>
          <w:tcPr>
            <w:tcW w:w="2836" w:type="dxa"/>
            <w:shd w:val="clear" w:color="auto" w:fill="auto"/>
          </w:tcPr>
          <w:p w:rsidR="006B4BF1" w:rsidRPr="006B4BF1" w:rsidRDefault="006B4BF1" w:rsidP="006B4BF1">
            <w:pPr>
              <w:spacing w:after="240" w:line="276" w:lineRule="auto"/>
              <w:rPr>
                <w:rFonts w:asciiTheme="minorHAnsi" w:hAnsiTheme="minorHAnsi" w:cstheme="minorHAnsi"/>
              </w:rPr>
            </w:pPr>
            <w:r w:rsidRPr="006B4BF1">
              <w:rPr>
                <w:rFonts w:asciiTheme="minorHAnsi" w:hAnsiTheme="minorHAnsi" w:cstheme="minorHAnsi"/>
              </w:rPr>
              <w:t xml:space="preserve">Amunicja kaliber 9 x 19 mm, typu </w:t>
            </w:r>
            <w:r w:rsidR="004D7F51">
              <w:rPr>
                <w:rFonts w:asciiTheme="minorHAnsi" w:hAnsiTheme="minorHAnsi" w:cstheme="minorHAnsi"/>
              </w:rPr>
              <w:t>FMJ</w:t>
            </w:r>
          </w:p>
          <w:p w:rsidR="00ED028E" w:rsidRPr="007D3270" w:rsidRDefault="00C61E80" w:rsidP="007D327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3270">
              <w:rPr>
                <w:rFonts w:asciiTheme="minorHAnsi" w:hAnsiTheme="minorHAnsi" w:cstheme="minorHAnsi"/>
                <w:sz w:val="22"/>
                <w:szCs w:val="22"/>
              </w:rPr>
              <w:t>………………..…………………………producent/model/ typ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ED028E" w:rsidRPr="004F5490" w:rsidRDefault="004D7F51" w:rsidP="006B4BF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</w:t>
            </w:r>
            <w:r w:rsidR="00C61E80">
              <w:rPr>
                <w:rFonts w:asciiTheme="minorHAnsi" w:hAnsiTheme="minorHAnsi" w:cstheme="minorHAnsi"/>
              </w:rPr>
              <w:t xml:space="preserve"> </w:t>
            </w:r>
            <w:r w:rsidR="006B4BF1">
              <w:rPr>
                <w:rFonts w:asciiTheme="minorHAnsi" w:hAnsiTheme="minorHAnsi" w:cstheme="minorHAnsi"/>
              </w:rPr>
              <w:t>0</w:t>
            </w:r>
            <w:r w:rsidR="00C61E80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ED028E" w:rsidRPr="004F5490" w:rsidRDefault="00ED028E" w:rsidP="006B4BF1">
            <w:pPr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 w:rsidRPr="004F5490">
              <w:rPr>
                <w:rFonts w:asciiTheme="minorHAnsi" w:hAnsiTheme="minorHAnsi" w:cstheme="minorHAnsi"/>
              </w:rPr>
              <w:t>zł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028E" w:rsidRPr="004F5490" w:rsidRDefault="00ED028E" w:rsidP="006B4BF1">
            <w:pPr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 w:rsidRPr="004F5490">
              <w:rPr>
                <w:rFonts w:asciiTheme="minorHAnsi" w:hAnsiTheme="minorHAnsi" w:cstheme="minorHAnsi"/>
              </w:rPr>
              <w:t>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028E" w:rsidRPr="004F5490" w:rsidRDefault="00ED028E" w:rsidP="006B4BF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028E" w:rsidRPr="004F5490" w:rsidRDefault="00ED028E" w:rsidP="006B4BF1">
            <w:pPr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 w:rsidRPr="004F5490">
              <w:rPr>
                <w:rFonts w:asciiTheme="minorHAnsi" w:hAnsiTheme="minorHAnsi" w:cstheme="minorHAnsi"/>
              </w:rPr>
              <w:t>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028E" w:rsidRPr="004F5490" w:rsidRDefault="00ED028E" w:rsidP="006B4BF1">
            <w:pPr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 w:rsidRPr="004F5490">
              <w:rPr>
                <w:rFonts w:asciiTheme="minorHAnsi" w:hAnsiTheme="minorHAnsi" w:cstheme="minorHAnsi"/>
              </w:rPr>
              <w:t>zł</w:t>
            </w:r>
          </w:p>
        </w:tc>
      </w:tr>
      <w:tr w:rsidR="00C61E80" w:rsidRPr="004F5490" w:rsidTr="00C61E80">
        <w:trPr>
          <w:trHeight w:val="515"/>
        </w:trPr>
        <w:tc>
          <w:tcPr>
            <w:tcW w:w="5104" w:type="dxa"/>
            <w:gridSpan w:val="3"/>
            <w:shd w:val="clear" w:color="auto" w:fill="auto"/>
            <w:vAlign w:val="center"/>
          </w:tcPr>
          <w:p w:rsidR="00C61E80" w:rsidRPr="00C61E80" w:rsidRDefault="00C61E80" w:rsidP="00C61E80">
            <w:pPr>
              <w:spacing w:line="276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C61E80">
              <w:rPr>
                <w:rFonts w:asciiTheme="minorHAnsi" w:hAnsiTheme="minorHAnsi" w:cstheme="minorHAnsi"/>
                <w:b/>
              </w:rPr>
              <w:t>RAZEM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1E80" w:rsidRPr="004F5490" w:rsidRDefault="00C61E80" w:rsidP="00C61E80">
            <w:pPr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zł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C61E80" w:rsidRPr="00C61E80" w:rsidRDefault="00C61E80" w:rsidP="00C61E8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:rsidR="00C61E80" w:rsidRPr="00C61E80" w:rsidRDefault="00C61E80" w:rsidP="00C61E8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1E80" w:rsidRPr="004F5490" w:rsidRDefault="00C61E80" w:rsidP="00C61E80">
            <w:pPr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zł</w:t>
            </w:r>
          </w:p>
        </w:tc>
      </w:tr>
    </w:tbl>
    <w:p w:rsidR="00F12089" w:rsidRPr="004F5490" w:rsidRDefault="00F12089" w:rsidP="007557D9">
      <w:pPr>
        <w:spacing w:before="240" w:after="120" w:line="276" w:lineRule="auto"/>
        <w:jc w:val="both"/>
        <w:rPr>
          <w:rFonts w:asciiTheme="minorHAnsi" w:hAnsiTheme="minorHAnsi" w:cstheme="minorHAnsi"/>
          <w:b/>
          <w:color w:val="000000"/>
        </w:rPr>
      </w:pPr>
      <w:r w:rsidRPr="004F5490">
        <w:rPr>
          <w:rFonts w:asciiTheme="minorHAnsi" w:hAnsiTheme="minorHAnsi" w:cstheme="minorHAnsi"/>
          <w:b/>
          <w:color w:val="000000"/>
        </w:rPr>
        <w:t>Wartość oferty brutto (słownie): ……………………………………………………</w:t>
      </w:r>
      <w:r w:rsidR="0018083C">
        <w:rPr>
          <w:rFonts w:asciiTheme="minorHAnsi" w:hAnsiTheme="minorHAnsi" w:cstheme="minorHAnsi"/>
          <w:b/>
          <w:color w:val="000000"/>
        </w:rPr>
        <w:t>…………………………….</w:t>
      </w:r>
      <w:r w:rsidRPr="004F5490">
        <w:rPr>
          <w:rFonts w:asciiTheme="minorHAnsi" w:hAnsiTheme="minorHAnsi" w:cstheme="minorHAnsi"/>
          <w:b/>
          <w:color w:val="000000"/>
        </w:rPr>
        <w:t>…………</w:t>
      </w:r>
    </w:p>
    <w:p w:rsidR="00ED028E" w:rsidRPr="004F5490" w:rsidRDefault="00ED028E" w:rsidP="00ED028E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4F5490">
        <w:rPr>
          <w:rFonts w:asciiTheme="minorHAnsi" w:hAnsiTheme="minorHAnsi" w:cstheme="minorHAnsi"/>
          <w:color w:val="000000"/>
          <w:u w:val="single"/>
        </w:rPr>
        <w:t>UWAGA:</w:t>
      </w:r>
      <w:r w:rsidRPr="004F5490">
        <w:rPr>
          <w:rFonts w:asciiTheme="minorHAnsi" w:hAnsiTheme="minorHAnsi" w:cstheme="minorHAnsi"/>
          <w:color w:val="000000"/>
        </w:rPr>
        <w:t xml:space="preserve"> </w:t>
      </w:r>
    </w:p>
    <w:p w:rsidR="00F12089" w:rsidRPr="004F5490" w:rsidRDefault="00ED028E" w:rsidP="00AA7D4A">
      <w:pPr>
        <w:spacing w:line="276" w:lineRule="auto"/>
        <w:jc w:val="both"/>
        <w:rPr>
          <w:rFonts w:asciiTheme="minorHAnsi" w:hAnsiTheme="minorHAnsi" w:cstheme="minorHAnsi"/>
        </w:rPr>
      </w:pPr>
      <w:r w:rsidRPr="004F5490">
        <w:rPr>
          <w:rFonts w:asciiTheme="minorHAnsi" w:hAnsiTheme="minorHAnsi" w:cstheme="minorHAnsi"/>
        </w:rPr>
        <w:t>Podana wyżej cena oferty obejmuje wszelkie zobowiązania Zamawiającego w stosunku do Wykonawcy i zawiera wszystkie koszty bezpośrednie i pośrednie, związane z prawidłową realizacją przedmiotu zamówienia m.in. transport, załadunek oraz rozładunek w miejsce wskazane przez Zamawiającego.</w:t>
      </w:r>
      <w:r w:rsidRPr="004F5490">
        <w:rPr>
          <w:rFonts w:asciiTheme="minorHAnsi" w:hAnsiTheme="minorHAnsi" w:cstheme="minorHAnsi"/>
          <w:color w:val="000000"/>
        </w:rPr>
        <w:t xml:space="preserve"> Cenę należy wpisać z dokładnością do dwóch miejsc po przecinku.</w:t>
      </w:r>
    </w:p>
    <w:p w:rsidR="00F12089" w:rsidRPr="001C201A" w:rsidRDefault="00F12089" w:rsidP="001C201A">
      <w:pPr>
        <w:pStyle w:val="Akapitzlist"/>
        <w:numPr>
          <w:ilvl w:val="0"/>
          <w:numId w:val="14"/>
        </w:numPr>
        <w:spacing w:before="240"/>
        <w:ind w:left="284" w:hanging="142"/>
        <w:jc w:val="both"/>
        <w:rPr>
          <w:rFonts w:asciiTheme="minorHAnsi" w:hAnsiTheme="minorHAnsi" w:cstheme="minorHAnsi"/>
          <w:b/>
          <w:color w:val="000000"/>
        </w:rPr>
      </w:pPr>
      <w:r w:rsidRPr="001C201A">
        <w:rPr>
          <w:rFonts w:asciiTheme="minorHAnsi" w:hAnsiTheme="minorHAnsi" w:cstheme="minorHAnsi"/>
          <w:b/>
          <w:color w:val="000000"/>
        </w:rPr>
        <w:t>Okres udzielonej gwarancji: ……</w:t>
      </w:r>
      <w:r w:rsidR="001C201A">
        <w:rPr>
          <w:rFonts w:asciiTheme="minorHAnsi" w:hAnsiTheme="minorHAnsi" w:cstheme="minorHAnsi"/>
          <w:b/>
          <w:color w:val="000000"/>
        </w:rPr>
        <w:t>…………………………….</w:t>
      </w:r>
      <w:r w:rsidRPr="001C201A">
        <w:rPr>
          <w:rFonts w:asciiTheme="minorHAnsi" w:hAnsiTheme="minorHAnsi" w:cstheme="minorHAnsi"/>
          <w:b/>
          <w:color w:val="000000"/>
        </w:rPr>
        <w:t>…………</w:t>
      </w:r>
      <w:r w:rsidR="0018083C" w:rsidRPr="001C201A">
        <w:rPr>
          <w:rFonts w:asciiTheme="minorHAnsi" w:hAnsiTheme="minorHAnsi" w:cstheme="minorHAnsi"/>
          <w:b/>
          <w:color w:val="000000"/>
        </w:rPr>
        <w:t>……………………………..</w:t>
      </w:r>
      <w:r w:rsidRPr="001C201A">
        <w:rPr>
          <w:rFonts w:asciiTheme="minorHAnsi" w:hAnsiTheme="minorHAnsi" w:cstheme="minorHAnsi"/>
          <w:b/>
          <w:color w:val="000000"/>
        </w:rPr>
        <w:t>…………………...</w:t>
      </w:r>
    </w:p>
    <w:p w:rsidR="00ED028E" w:rsidRPr="004F5490" w:rsidRDefault="00ED028E" w:rsidP="00AA7D4A">
      <w:pPr>
        <w:ind w:left="2124" w:firstLine="286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4F5490">
        <w:rPr>
          <w:rFonts w:asciiTheme="minorHAnsi" w:hAnsiTheme="minorHAnsi" w:cstheme="minorHAnsi"/>
          <w:i/>
          <w:sz w:val="16"/>
          <w:szCs w:val="16"/>
        </w:rPr>
        <w:t xml:space="preserve">(min. </w:t>
      </w:r>
      <w:r w:rsidR="00767E70">
        <w:rPr>
          <w:rFonts w:asciiTheme="minorHAnsi" w:hAnsiTheme="minorHAnsi" w:cstheme="minorHAnsi"/>
          <w:i/>
          <w:sz w:val="16"/>
          <w:szCs w:val="16"/>
        </w:rPr>
        <w:t>60</w:t>
      </w:r>
      <w:r w:rsidRPr="004F5490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762AEB" w:rsidRPr="004F5490">
        <w:rPr>
          <w:rFonts w:asciiTheme="minorHAnsi" w:hAnsiTheme="minorHAnsi" w:cstheme="minorHAnsi"/>
          <w:i/>
          <w:sz w:val="16"/>
          <w:szCs w:val="16"/>
        </w:rPr>
        <w:t>miesiąc</w:t>
      </w:r>
      <w:r w:rsidR="00762AEB">
        <w:rPr>
          <w:rFonts w:asciiTheme="minorHAnsi" w:hAnsiTheme="minorHAnsi" w:cstheme="minorHAnsi"/>
          <w:i/>
          <w:sz w:val="16"/>
          <w:szCs w:val="16"/>
        </w:rPr>
        <w:t>e</w:t>
      </w:r>
      <w:r w:rsidR="00994BAA" w:rsidRPr="004F5490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4F5490">
        <w:rPr>
          <w:rFonts w:asciiTheme="minorHAnsi" w:hAnsiTheme="minorHAnsi" w:cstheme="minorHAnsi"/>
          <w:i/>
          <w:sz w:val="16"/>
          <w:szCs w:val="16"/>
        </w:rPr>
        <w:t xml:space="preserve">od dnia podpisania bez zastrzeżeń przez obie Strony protokołu odbioru towaru </w:t>
      </w:r>
      <w:r w:rsidRPr="004F5490">
        <w:rPr>
          <w:rFonts w:asciiTheme="minorHAnsi" w:hAnsiTheme="minorHAnsi" w:cstheme="minorHAnsi"/>
          <w:i/>
          <w:sz w:val="16"/>
          <w:szCs w:val="16"/>
        </w:rPr>
        <w:br/>
        <w:t>przy założeniu przechowywania w oryginalnych fabrycznych opakowaniach)</w:t>
      </w:r>
    </w:p>
    <w:p w:rsidR="007557D9" w:rsidRPr="004F5490" w:rsidRDefault="00A95B68" w:rsidP="007557D9">
      <w:pPr>
        <w:spacing w:before="240" w:after="240" w:line="276" w:lineRule="auto"/>
        <w:jc w:val="both"/>
        <w:rPr>
          <w:rFonts w:asciiTheme="minorHAnsi" w:hAnsiTheme="minorHAnsi" w:cstheme="minorHAnsi"/>
        </w:rPr>
      </w:pPr>
      <w:r w:rsidRPr="004F5490">
        <w:rPr>
          <w:rFonts w:asciiTheme="minorHAnsi" w:hAnsiTheme="minorHAnsi" w:cstheme="minorHAnsi"/>
        </w:rPr>
        <w:t>Wykonawca zobowiązany jest do odbioru reklamowanego towaru i dostarczenia go do zamawiającego na własny koszt.</w:t>
      </w:r>
    </w:p>
    <w:p w:rsidR="00ED028E" w:rsidRPr="004F5490" w:rsidRDefault="00ED028E" w:rsidP="007D3270">
      <w:pPr>
        <w:pStyle w:val="Akapitzlist"/>
        <w:numPr>
          <w:ilvl w:val="0"/>
          <w:numId w:val="14"/>
        </w:numPr>
        <w:spacing w:after="120"/>
        <w:ind w:left="426" w:hanging="142"/>
        <w:jc w:val="both"/>
        <w:rPr>
          <w:rFonts w:asciiTheme="minorHAnsi" w:hAnsiTheme="minorHAnsi" w:cstheme="minorHAnsi"/>
          <w:b/>
        </w:rPr>
      </w:pPr>
      <w:r w:rsidRPr="004F5490">
        <w:rPr>
          <w:rFonts w:asciiTheme="minorHAnsi" w:hAnsiTheme="minorHAnsi" w:cstheme="minorHAnsi"/>
          <w:b/>
        </w:rPr>
        <w:t>Termin realizacji</w:t>
      </w:r>
    </w:p>
    <w:p w:rsidR="001C201A" w:rsidRPr="001C201A" w:rsidRDefault="001C201A" w:rsidP="001C201A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1C201A">
        <w:rPr>
          <w:rFonts w:asciiTheme="minorHAnsi" w:hAnsiTheme="minorHAnsi" w:cstheme="minorHAnsi"/>
          <w:bCs/>
        </w:rPr>
        <w:t>Termin realizacji przedmiotu zamówienia: 30 dni kalendarzowych od daty rozpoczęcia obowiązywania zawartej umowy.</w:t>
      </w:r>
    </w:p>
    <w:p w:rsidR="00ED028E" w:rsidRPr="004F5490" w:rsidRDefault="00ED028E" w:rsidP="002F68E2">
      <w:pPr>
        <w:pStyle w:val="Akapitzlist"/>
        <w:numPr>
          <w:ilvl w:val="0"/>
          <w:numId w:val="14"/>
        </w:numPr>
        <w:spacing w:before="120" w:after="120"/>
        <w:ind w:left="426" w:hanging="142"/>
        <w:jc w:val="both"/>
        <w:rPr>
          <w:rFonts w:asciiTheme="minorHAnsi" w:hAnsiTheme="minorHAnsi" w:cstheme="minorHAnsi"/>
          <w:b/>
        </w:rPr>
      </w:pPr>
      <w:r w:rsidRPr="004F5490">
        <w:rPr>
          <w:rFonts w:asciiTheme="minorHAnsi" w:hAnsiTheme="minorHAnsi" w:cstheme="minorHAnsi"/>
          <w:b/>
        </w:rPr>
        <w:lastRenderedPageBreak/>
        <w:t>Miejsce r</w:t>
      </w:r>
      <w:r w:rsidR="00260051">
        <w:rPr>
          <w:rFonts w:asciiTheme="minorHAnsi" w:hAnsiTheme="minorHAnsi" w:cstheme="minorHAnsi"/>
          <w:b/>
        </w:rPr>
        <w:t>ealizacji przedmiotu zamówienia</w:t>
      </w:r>
    </w:p>
    <w:p w:rsidR="001C201A" w:rsidRPr="001C201A" w:rsidRDefault="00ED028E" w:rsidP="001C201A">
      <w:pPr>
        <w:spacing w:line="276" w:lineRule="auto"/>
        <w:jc w:val="both"/>
        <w:rPr>
          <w:rFonts w:asciiTheme="minorHAnsi" w:hAnsiTheme="minorHAnsi" w:cstheme="minorHAnsi"/>
        </w:rPr>
      </w:pPr>
      <w:r w:rsidRPr="004F5490">
        <w:rPr>
          <w:rFonts w:asciiTheme="minorHAnsi" w:hAnsiTheme="minorHAnsi" w:cstheme="minorHAnsi"/>
        </w:rPr>
        <w:t xml:space="preserve">Przedmiot zamówienia zostanie dostarczony </w:t>
      </w:r>
      <w:r w:rsidR="001C201A" w:rsidRPr="001C201A">
        <w:rPr>
          <w:rFonts w:asciiTheme="minorHAnsi" w:hAnsiTheme="minorHAnsi" w:cstheme="minorHAnsi"/>
        </w:rPr>
        <w:t xml:space="preserve">do magazynu Śląskiego Urzędu Celno-Skarbowego </w:t>
      </w:r>
    </w:p>
    <w:p w:rsidR="001C201A" w:rsidRDefault="001C201A" w:rsidP="001C201A">
      <w:pPr>
        <w:spacing w:line="276" w:lineRule="auto"/>
        <w:jc w:val="both"/>
        <w:rPr>
          <w:rFonts w:asciiTheme="minorHAnsi" w:hAnsiTheme="minorHAnsi" w:cstheme="minorHAnsi"/>
        </w:rPr>
      </w:pPr>
      <w:r w:rsidRPr="001C201A">
        <w:rPr>
          <w:rFonts w:asciiTheme="minorHAnsi" w:hAnsiTheme="minorHAnsi" w:cstheme="minorHAnsi"/>
        </w:rPr>
        <w:t xml:space="preserve">w Katowicach przy ul. Słonecznej 34. </w:t>
      </w:r>
    </w:p>
    <w:p w:rsidR="001C201A" w:rsidRDefault="001C201A" w:rsidP="002F68E2">
      <w:pPr>
        <w:pStyle w:val="Akapitzlist"/>
        <w:numPr>
          <w:ilvl w:val="0"/>
          <w:numId w:val="14"/>
        </w:numPr>
        <w:spacing w:before="120" w:after="120"/>
        <w:ind w:left="426" w:hanging="142"/>
        <w:contextualSpacing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Warunki płatności</w:t>
      </w:r>
    </w:p>
    <w:p w:rsidR="001C201A" w:rsidRPr="001C201A" w:rsidRDefault="001C201A" w:rsidP="007557D9">
      <w:pPr>
        <w:numPr>
          <w:ilvl w:val="0"/>
          <w:numId w:val="8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1C201A">
        <w:rPr>
          <w:rFonts w:asciiTheme="minorHAnsi" w:hAnsiTheme="minorHAnsi" w:cstheme="minorHAnsi"/>
        </w:rPr>
        <w:t>Podstawą wystawienia faktury przez Wykonawcę będzie podpisany bez zastrzeżeń przez obie strony protokół odbioru towaru.</w:t>
      </w:r>
    </w:p>
    <w:p w:rsidR="001C201A" w:rsidRPr="001C201A" w:rsidRDefault="001C201A" w:rsidP="007557D9">
      <w:pPr>
        <w:numPr>
          <w:ilvl w:val="0"/>
          <w:numId w:val="8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1C201A">
        <w:rPr>
          <w:rFonts w:asciiTheme="minorHAnsi" w:hAnsiTheme="minorHAnsi" w:cstheme="minorHAnsi"/>
        </w:rPr>
        <w:t>Należność za dostarczoną amunicję dokonana zostanie – po zrealizowaniu przedmiotu zamówienia – przelewem na konto Wykonawcy w terminie 21 dni od dnia otrzymania przez Zamawiającego prawidłowo wystawionej faktury wraz z kopią podpisanego dwustronnie Protokołu odbioru towaru.</w:t>
      </w:r>
    </w:p>
    <w:p w:rsidR="007557D9" w:rsidRPr="007557D9" w:rsidRDefault="001C201A" w:rsidP="007557D9">
      <w:pPr>
        <w:numPr>
          <w:ilvl w:val="0"/>
          <w:numId w:val="8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1C201A">
        <w:rPr>
          <w:rFonts w:asciiTheme="minorHAnsi" w:hAnsiTheme="minorHAnsi" w:cstheme="minorHAnsi"/>
        </w:rPr>
        <w:t>Za dzień zapłaty uważa się dzień obciążenia rachunku bankowego Zamawiającego.</w:t>
      </w:r>
    </w:p>
    <w:p w:rsidR="001C201A" w:rsidRPr="00767E70" w:rsidRDefault="00767E70" w:rsidP="007557D9">
      <w:pPr>
        <w:numPr>
          <w:ilvl w:val="0"/>
          <w:numId w:val="8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767E70">
        <w:rPr>
          <w:rFonts w:ascii="Calibri" w:hAnsi="Calibri" w:cs="Calibri"/>
        </w:rPr>
        <w:t>Zamawiający na podstawie art. 4 ust 3 ustawy o elektronicznym fakturowaniu w zamówieniach publicznych, koncesjach na roboty budowlane lub usługi oraz partnerstwie publiczno-prywatnym (Dz. U. 2020 poz. 1666) wyłącza możliwość stosowania ustrukturyzowanych faktur elektronicznych.</w:t>
      </w:r>
    </w:p>
    <w:p w:rsidR="001C201A" w:rsidRPr="001C201A" w:rsidRDefault="001C201A" w:rsidP="007557D9">
      <w:pPr>
        <w:numPr>
          <w:ilvl w:val="0"/>
          <w:numId w:val="8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1C201A">
        <w:rPr>
          <w:rFonts w:asciiTheme="minorHAnsi" w:hAnsiTheme="minorHAnsi" w:cstheme="minorHAnsi"/>
        </w:rPr>
        <w:t>Wykonawca bez pisemnej zgody Zamawiającego, nie może przenieść wierzytelności wynikających z niniejszej umowy na osoby trzecie, ani dokonywać kompensaty.</w:t>
      </w:r>
    </w:p>
    <w:p w:rsidR="00EE788D" w:rsidRPr="004F5490" w:rsidRDefault="006D1915" w:rsidP="007D3270">
      <w:pPr>
        <w:pStyle w:val="Akapitzlist"/>
        <w:numPr>
          <w:ilvl w:val="0"/>
          <w:numId w:val="14"/>
        </w:numPr>
        <w:tabs>
          <w:tab w:val="left" w:pos="426"/>
          <w:tab w:val="left" w:pos="709"/>
        </w:tabs>
        <w:spacing w:after="120"/>
        <w:ind w:left="721" w:hanging="437"/>
        <w:contextualSpacing w:val="0"/>
        <w:jc w:val="both"/>
        <w:rPr>
          <w:rFonts w:asciiTheme="minorHAnsi" w:hAnsiTheme="minorHAnsi" w:cstheme="minorHAnsi"/>
          <w:b/>
        </w:rPr>
      </w:pPr>
      <w:r w:rsidRPr="004F5490">
        <w:rPr>
          <w:rFonts w:asciiTheme="minorHAnsi" w:hAnsiTheme="minorHAnsi" w:cstheme="minorHAnsi"/>
          <w:b/>
        </w:rPr>
        <w:t>Oświadczam</w:t>
      </w:r>
      <w:r w:rsidR="00E04237" w:rsidRPr="004F5490">
        <w:rPr>
          <w:rFonts w:asciiTheme="minorHAnsi" w:hAnsiTheme="minorHAnsi" w:cstheme="minorHAnsi"/>
          <w:b/>
        </w:rPr>
        <w:t>, że</w:t>
      </w:r>
      <w:r w:rsidR="00EE788D" w:rsidRPr="004F5490">
        <w:rPr>
          <w:rFonts w:asciiTheme="minorHAnsi" w:hAnsiTheme="minorHAnsi" w:cstheme="minorHAnsi"/>
          <w:b/>
        </w:rPr>
        <w:t>:</w:t>
      </w:r>
    </w:p>
    <w:p w:rsidR="00C40298" w:rsidRDefault="00800A18" w:rsidP="007557D9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C40298">
        <w:rPr>
          <w:rFonts w:asciiTheme="minorHAnsi" w:hAnsiTheme="minorHAnsi" w:cstheme="minorHAnsi"/>
        </w:rPr>
        <w:t xml:space="preserve">dostarczymy przedmiot zamówienia o parametrach </w:t>
      </w:r>
      <w:r w:rsidR="00B33278" w:rsidRPr="00C40298">
        <w:rPr>
          <w:rFonts w:asciiTheme="minorHAnsi" w:hAnsiTheme="minorHAnsi" w:cstheme="minorHAnsi"/>
        </w:rPr>
        <w:t>zgodnych</w:t>
      </w:r>
      <w:r w:rsidRPr="00C40298">
        <w:rPr>
          <w:rFonts w:asciiTheme="minorHAnsi" w:hAnsiTheme="minorHAnsi" w:cstheme="minorHAnsi"/>
        </w:rPr>
        <w:t xml:space="preserve"> </w:t>
      </w:r>
      <w:r w:rsidR="005356B8" w:rsidRPr="00C40298">
        <w:rPr>
          <w:rFonts w:asciiTheme="minorHAnsi" w:hAnsiTheme="minorHAnsi" w:cstheme="minorHAnsi"/>
        </w:rPr>
        <w:t xml:space="preserve">z wymaganiami określonymi w </w:t>
      </w:r>
      <w:r w:rsidR="00C40298">
        <w:rPr>
          <w:rFonts w:asciiTheme="minorHAnsi" w:hAnsiTheme="minorHAnsi" w:cstheme="minorHAnsi"/>
        </w:rPr>
        <w:t>Zaproszeniu do składania ofert</w:t>
      </w:r>
      <w:r w:rsidR="005356B8" w:rsidRPr="00C40298">
        <w:rPr>
          <w:rFonts w:asciiTheme="minorHAnsi" w:hAnsiTheme="minorHAnsi" w:cstheme="minorHAnsi"/>
        </w:rPr>
        <w:t xml:space="preserve"> oraz </w:t>
      </w:r>
      <w:r w:rsidR="00B33278" w:rsidRPr="00C40298">
        <w:rPr>
          <w:rFonts w:asciiTheme="minorHAnsi" w:hAnsiTheme="minorHAnsi" w:cstheme="minorHAnsi"/>
        </w:rPr>
        <w:t>z</w:t>
      </w:r>
      <w:r w:rsidR="005356B8" w:rsidRPr="00C40298">
        <w:rPr>
          <w:rFonts w:asciiTheme="minorHAnsi" w:hAnsiTheme="minorHAnsi" w:cstheme="minorHAnsi"/>
        </w:rPr>
        <w:t xml:space="preserve"> </w:t>
      </w:r>
      <w:r w:rsidR="007255C5" w:rsidRPr="00C40298">
        <w:rPr>
          <w:rFonts w:asciiTheme="minorHAnsi" w:hAnsiTheme="minorHAnsi" w:cstheme="minorHAnsi"/>
        </w:rPr>
        <w:t>wytycznymi określonymi w</w:t>
      </w:r>
      <w:r w:rsidR="005356B8" w:rsidRPr="00C40298">
        <w:rPr>
          <w:rFonts w:asciiTheme="minorHAnsi" w:hAnsiTheme="minorHAnsi" w:cstheme="minorHAnsi"/>
        </w:rPr>
        <w:t xml:space="preserve"> </w:t>
      </w:r>
      <w:r w:rsidR="00B33278" w:rsidRPr="00C40298">
        <w:rPr>
          <w:rFonts w:asciiTheme="minorHAnsi" w:hAnsiTheme="minorHAnsi" w:cstheme="minorHAnsi"/>
        </w:rPr>
        <w:t>S</w:t>
      </w:r>
      <w:r w:rsidRPr="00C40298">
        <w:rPr>
          <w:rFonts w:asciiTheme="minorHAnsi" w:hAnsiTheme="minorHAnsi" w:cstheme="minorHAnsi"/>
        </w:rPr>
        <w:t>zczegółowym opis</w:t>
      </w:r>
      <w:r w:rsidR="005356B8" w:rsidRPr="00C40298">
        <w:rPr>
          <w:rFonts w:asciiTheme="minorHAnsi" w:hAnsiTheme="minorHAnsi" w:cstheme="minorHAnsi"/>
        </w:rPr>
        <w:t>ie</w:t>
      </w:r>
      <w:r w:rsidRPr="00C40298">
        <w:rPr>
          <w:rFonts w:asciiTheme="minorHAnsi" w:hAnsiTheme="minorHAnsi" w:cstheme="minorHAnsi"/>
        </w:rPr>
        <w:t xml:space="preserve"> przedmiotu zamówienia, stanowiącym </w:t>
      </w:r>
      <w:r w:rsidR="0088261A" w:rsidRPr="00C40298">
        <w:rPr>
          <w:rFonts w:asciiTheme="minorHAnsi" w:hAnsiTheme="minorHAnsi" w:cstheme="minorHAnsi"/>
        </w:rPr>
        <w:t>Z</w:t>
      </w:r>
      <w:r w:rsidRPr="00C40298">
        <w:rPr>
          <w:rFonts w:asciiTheme="minorHAnsi" w:hAnsiTheme="minorHAnsi" w:cstheme="minorHAnsi"/>
        </w:rPr>
        <w:t>ałączn</w:t>
      </w:r>
      <w:r w:rsidR="00532382" w:rsidRPr="00C40298">
        <w:rPr>
          <w:rFonts w:asciiTheme="minorHAnsi" w:hAnsiTheme="minorHAnsi" w:cstheme="minorHAnsi"/>
        </w:rPr>
        <w:t xml:space="preserve">ik nr 2 do </w:t>
      </w:r>
      <w:r w:rsidR="00C40298">
        <w:rPr>
          <w:rFonts w:asciiTheme="minorHAnsi" w:hAnsiTheme="minorHAnsi" w:cstheme="minorHAnsi"/>
        </w:rPr>
        <w:t>Z</w:t>
      </w:r>
      <w:r w:rsidR="00532382" w:rsidRPr="00C40298">
        <w:rPr>
          <w:rFonts w:asciiTheme="minorHAnsi" w:hAnsiTheme="minorHAnsi" w:cstheme="minorHAnsi"/>
        </w:rPr>
        <w:t>ap</w:t>
      </w:r>
      <w:r w:rsidR="00C40298">
        <w:rPr>
          <w:rFonts w:asciiTheme="minorHAnsi" w:hAnsiTheme="minorHAnsi" w:cstheme="minorHAnsi"/>
        </w:rPr>
        <w:t>rosze</w:t>
      </w:r>
      <w:r w:rsidR="00532382" w:rsidRPr="00C40298">
        <w:rPr>
          <w:rFonts w:asciiTheme="minorHAnsi" w:hAnsiTheme="minorHAnsi" w:cstheme="minorHAnsi"/>
        </w:rPr>
        <w:t xml:space="preserve">nia </w:t>
      </w:r>
      <w:r w:rsidR="00C40298">
        <w:rPr>
          <w:rFonts w:asciiTheme="minorHAnsi" w:hAnsiTheme="minorHAnsi" w:cstheme="minorHAnsi"/>
        </w:rPr>
        <w:t>d</w:t>
      </w:r>
      <w:r w:rsidR="00532382" w:rsidRPr="00C40298">
        <w:rPr>
          <w:rFonts w:asciiTheme="minorHAnsi" w:hAnsiTheme="minorHAnsi" w:cstheme="minorHAnsi"/>
        </w:rPr>
        <w:t>o</w:t>
      </w:r>
      <w:r w:rsidR="00C40298">
        <w:rPr>
          <w:rFonts w:asciiTheme="minorHAnsi" w:hAnsiTheme="minorHAnsi" w:cstheme="minorHAnsi"/>
        </w:rPr>
        <w:t xml:space="preserve"> składania ofert</w:t>
      </w:r>
      <w:r w:rsidR="00532382" w:rsidRPr="00C40298">
        <w:rPr>
          <w:rFonts w:asciiTheme="minorHAnsi" w:hAnsiTheme="minorHAnsi" w:cstheme="minorHAnsi"/>
        </w:rPr>
        <w:t>;</w:t>
      </w:r>
    </w:p>
    <w:p w:rsidR="00C40298" w:rsidRPr="00C40298" w:rsidRDefault="00C40298" w:rsidP="007557D9">
      <w:pPr>
        <w:numPr>
          <w:ilvl w:val="0"/>
          <w:numId w:val="17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C40298">
        <w:rPr>
          <w:rFonts w:asciiTheme="minorHAnsi" w:eastAsia="Times New Roman" w:hAnsiTheme="minorHAnsi" w:cstheme="minorHAnsi"/>
        </w:rPr>
        <w:t xml:space="preserve">dostawę zrealizujemy w terminie </w:t>
      </w:r>
      <w:r>
        <w:rPr>
          <w:rFonts w:asciiTheme="minorHAnsi" w:eastAsia="Times New Roman" w:hAnsiTheme="minorHAnsi" w:cstheme="minorHAnsi"/>
        </w:rPr>
        <w:t>wskazanym w Zaproszeniu do składania ofert</w:t>
      </w:r>
    </w:p>
    <w:p w:rsidR="00C40298" w:rsidRPr="00C40298" w:rsidRDefault="00C40298" w:rsidP="007557D9">
      <w:pPr>
        <w:numPr>
          <w:ilvl w:val="0"/>
          <w:numId w:val="17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C40298">
        <w:rPr>
          <w:rFonts w:asciiTheme="minorHAnsi" w:hAnsiTheme="minorHAnsi" w:cstheme="minorHAnsi"/>
        </w:rPr>
        <w:t>znajdujemy się w sytuacji ekonomicznej i finansowej zapewniającej wykonanie zamówienia;</w:t>
      </w:r>
    </w:p>
    <w:p w:rsidR="00C40298" w:rsidRDefault="008A55F1" w:rsidP="007557D9">
      <w:pPr>
        <w:numPr>
          <w:ilvl w:val="0"/>
          <w:numId w:val="17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C40298">
        <w:rPr>
          <w:rFonts w:asciiTheme="minorHAnsi" w:hAnsiTheme="minorHAnsi" w:cstheme="minorHAnsi"/>
        </w:rPr>
        <w:t>posiadamy koncesję na prowadzenie działalności gospodarczej w zakresie objętym niniejsz</w:t>
      </w:r>
      <w:r w:rsidR="0088261A" w:rsidRPr="00C40298">
        <w:rPr>
          <w:rFonts w:asciiTheme="minorHAnsi" w:hAnsiTheme="minorHAnsi" w:cstheme="minorHAnsi"/>
        </w:rPr>
        <w:t>ym</w:t>
      </w:r>
      <w:r w:rsidRPr="00C40298">
        <w:rPr>
          <w:rFonts w:asciiTheme="minorHAnsi" w:hAnsiTheme="minorHAnsi" w:cstheme="minorHAnsi"/>
        </w:rPr>
        <w:t xml:space="preserve"> </w:t>
      </w:r>
      <w:r w:rsidR="0088261A" w:rsidRPr="00C40298">
        <w:rPr>
          <w:rFonts w:asciiTheme="minorHAnsi" w:hAnsiTheme="minorHAnsi" w:cstheme="minorHAnsi"/>
        </w:rPr>
        <w:t>zamówieniem</w:t>
      </w:r>
      <w:r w:rsidR="00532382" w:rsidRPr="00C40298">
        <w:rPr>
          <w:rFonts w:asciiTheme="minorHAnsi" w:hAnsiTheme="minorHAnsi" w:cstheme="minorHAnsi"/>
        </w:rPr>
        <w:t xml:space="preserve"> – kserokopia w załączeniu;</w:t>
      </w:r>
    </w:p>
    <w:p w:rsidR="00EE788D" w:rsidRPr="00C40298" w:rsidRDefault="00EE788D" w:rsidP="007557D9">
      <w:pPr>
        <w:numPr>
          <w:ilvl w:val="0"/>
          <w:numId w:val="17"/>
        </w:numPr>
        <w:spacing w:line="276" w:lineRule="auto"/>
        <w:ind w:left="425" w:hanging="357"/>
        <w:jc w:val="both"/>
        <w:rPr>
          <w:rFonts w:asciiTheme="minorHAnsi" w:hAnsiTheme="minorHAnsi" w:cstheme="minorHAnsi"/>
        </w:rPr>
      </w:pPr>
      <w:r w:rsidRPr="00C40298">
        <w:rPr>
          <w:rFonts w:asciiTheme="minorHAnsi" w:hAnsiTheme="minorHAnsi" w:cstheme="minorHAnsi"/>
        </w:rPr>
        <w:t xml:space="preserve">zapoznaliśmy się z </w:t>
      </w:r>
      <w:r w:rsidR="00C40298">
        <w:rPr>
          <w:rFonts w:asciiTheme="minorHAnsi" w:hAnsiTheme="minorHAnsi" w:cstheme="minorHAnsi"/>
        </w:rPr>
        <w:t>Zaproszeniem do składania ofert</w:t>
      </w:r>
      <w:r w:rsidRPr="00C40298">
        <w:rPr>
          <w:rFonts w:asciiTheme="minorHAnsi" w:hAnsiTheme="minorHAnsi" w:cstheme="minorHAnsi"/>
        </w:rPr>
        <w:t xml:space="preserve"> i nie wnosimy do niego zastrzeżeń oraz zdobyliśmy konieczne informacje do przygotowania oferty;</w:t>
      </w:r>
    </w:p>
    <w:p w:rsidR="00B33278" w:rsidRPr="00C40298" w:rsidRDefault="00B33278" w:rsidP="007557D9">
      <w:pPr>
        <w:pStyle w:val="Standard"/>
        <w:numPr>
          <w:ilvl w:val="0"/>
          <w:numId w:val="17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C40298">
        <w:rPr>
          <w:rFonts w:asciiTheme="minorHAnsi" w:hAnsiTheme="minorHAnsi" w:cstheme="minorHAnsi"/>
        </w:rPr>
        <w:t>oferta</w:t>
      </w:r>
      <w:r w:rsidRPr="00C40298">
        <w:rPr>
          <w:rFonts w:asciiTheme="minorHAnsi" w:eastAsia="Times New Roman" w:hAnsiTheme="minorHAnsi" w:cstheme="minorHAnsi"/>
        </w:rPr>
        <w:t xml:space="preserve"> </w:t>
      </w:r>
      <w:r w:rsidRPr="00C40298">
        <w:rPr>
          <w:rFonts w:asciiTheme="minorHAnsi" w:hAnsiTheme="minorHAnsi" w:cstheme="minorHAnsi"/>
        </w:rPr>
        <w:t>cenowa</w:t>
      </w:r>
      <w:r w:rsidRPr="00C40298">
        <w:rPr>
          <w:rFonts w:asciiTheme="minorHAnsi" w:eastAsia="Times New Roman" w:hAnsiTheme="minorHAnsi" w:cstheme="minorHAnsi"/>
        </w:rPr>
        <w:t xml:space="preserve"> </w:t>
      </w:r>
      <w:r w:rsidRPr="00C40298">
        <w:rPr>
          <w:rFonts w:asciiTheme="minorHAnsi" w:hAnsiTheme="minorHAnsi" w:cstheme="minorHAnsi"/>
        </w:rPr>
        <w:t>została</w:t>
      </w:r>
      <w:r w:rsidRPr="00C40298">
        <w:rPr>
          <w:rFonts w:asciiTheme="minorHAnsi" w:eastAsia="Times New Roman" w:hAnsiTheme="minorHAnsi" w:cstheme="minorHAnsi"/>
        </w:rPr>
        <w:t xml:space="preserve"> </w:t>
      </w:r>
      <w:r w:rsidRPr="00C40298">
        <w:rPr>
          <w:rFonts w:asciiTheme="minorHAnsi" w:hAnsiTheme="minorHAnsi" w:cstheme="minorHAnsi"/>
        </w:rPr>
        <w:t>opracowana</w:t>
      </w:r>
      <w:r w:rsidRPr="00C40298">
        <w:rPr>
          <w:rFonts w:asciiTheme="minorHAnsi" w:eastAsia="Times New Roman" w:hAnsiTheme="minorHAnsi" w:cstheme="minorHAnsi"/>
        </w:rPr>
        <w:t xml:space="preserve"> </w:t>
      </w:r>
      <w:r w:rsidRPr="00C40298">
        <w:rPr>
          <w:rFonts w:asciiTheme="minorHAnsi" w:hAnsiTheme="minorHAnsi" w:cstheme="minorHAnsi"/>
        </w:rPr>
        <w:t>zgodnie</w:t>
      </w:r>
      <w:r w:rsidRPr="00C40298">
        <w:rPr>
          <w:rFonts w:asciiTheme="minorHAnsi" w:eastAsia="Times New Roman" w:hAnsiTheme="minorHAnsi" w:cstheme="minorHAnsi"/>
        </w:rPr>
        <w:t xml:space="preserve"> </w:t>
      </w:r>
      <w:r w:rsidRPr="00C40298">
        <w:rPr>
          <w:rFonts w:asciiTheme="minorHAnsi" w:hAnsiTheme="minorHAnsi" w:cstheme="minorHAnsi"/>
        </w:rPr>
        <w:t>z</w:t>
      </w:r>
      <w:r w:rsidRPr="00C40298">
        <w:rPr>
          <w:rFonts w:asciiTheme="minorHAnsi" w:eastAsia="Times New Roman" w:hAnsiTheme="minorHAnsi" w:cstheme="minorHAnsi"/>
        </w:rPr>
        <w:t xml:space="preserve"> </w:t>
      </w:r>
      <w:r w:rsidRPr="00C40298">
        <w:rPr>
          <w:rFonts w:asciiTheme="minorHAnsi" w:hAnsiTheme="minorHAnsi" w:cstheme="minorHAnsi"/>
        </w:rPr>
        <w:t>otrzymanym</w:t>
      </w:r>
      <w:r w:rsidRPr="00C40298">
        <w:rPr>
          <w:rFonts w:asciiTheme="minorHAnsi" w:eastAsia="Times New Roman" w:hAnsiTheme="minorHAnsi" w:cstheme="minorHAnsi"/>
        </w:rPr>
        <w:t xml:space="preserve"> </w:t>
      </w:r>
      <w:r w:rsidRPr="00C40298">
        <w:rPr>
          <w:rFonts w:asciiTheme="minorHAnsi" w:hAnsiTheme="minorHAnsi" w:cstheme="minorHAnsi"/>
        </w:rPr>
        <w:t>opisem</w:t>
      </w:r>
      <w:r w:rsidRPr="00C40298">
        <w:rPr>
          <w:rFonts w:asciiTheme="minorHAnsi" w:eastAsia="Times New Roman" w:hAnsiTheme="minorHAnsi" w:cstheme="minorHAnsi"/>
        </w:rPr>
        <w:t xml:space="preserve"> </w:t>
      </w:r>
      <w:r w:rsidRPr="00C40298">
        <w:rPr>
          <w:rFonts w:asciiTheme="minorHAnsi" w:hAnsiTheme="minorHAnsi" w:cstheme="minorHAnsi"/>
        </w:rPr>
        <w:t>przedmiotu</w:t>
      </w:r>
      <w:r w:rsidRPr="00C40298">
        <w:rPr>
          <w:rFonts w:asciiTheme="minorHAnsi" w:eastAsia="Times New Roman" w:hAnsiTheme="minorHAnsi" w:cstheme="minorHAnsi"/>
        </w:rPr>
        <w:t xml:space="preserve"> </w:t>
      </w:r>
      <w:r w:rsidRPr="00C40298">
        <w:rPr>
          <w:rFonts w:asciiTheme="minorHAnsi" w:hAnsiTheme="minorHAnsi" w:cstheme="minorHAnsi"/>
        </w:rPr>
        <w:t>zamówienia,</w:t>
      </w:r>
      <w:r w:rsidRPr="00C40298">
        <w:rPr>
          <w:rFonts w:asciiTheme="minorHAnsi" w:eastAsia="Times New Roman" w:hAnsiTheme="minorHAnsi" w:cstheme="minorHAnsi"/>
        </w:rPr>
        <w:t xml:space="preserve"> </w:t>
      </w:r>
      <w:r w:rsidRPr="00C40298">
        <w:rPr>
          <w:rFonts w:asciiTheme="minorHAnsi" w:hAnsiTheme="minorHAnsi" w:cstheme="minorHAnsi"/>
        </w:rPr>
        <w:t>cena</w:t>
      </w:r>
      <w:r w:rsidRPr="00C40298">
        <w:rPr>
          <w:rFonts w:asciiTheme="minorHAnsi" w:eastAsia="Times New Roman" w:hAnsiTheme="minorHAnsi" w:cstheme="minorHAnsi"/>
        </w:rPr>
        <w:t xml:space="preserve"> </w:t>
      </w:r>
      <w:r w:rsidRPr="00C40298">
        <w:rPr>
          <w:rFonts w:asciiTheme="minorHAnsi" w:hAnsiTheme="minorHAnsi" w:cstheme="minorHAnsi"/>
        </w:rPr>
        <w:t>brutto</w:t>
      </w:r>
      <w:r w:rsidRPr="00C40298">
        <w:rPr>
          <w:rFonts w:asciiTheme="minorHAnsi" w:eastAsia="Times New Roman" w:hAnsiTheme="minorHAnsi" w:cstheme="minorHAnsi"/>
        </w:rPr>
        <w:t xml:space="preserve"> </w:t>
      </w:r>
      <w:r w:rsidRPr="00C40298">
        <w:rPr>
          <w:rFonts w:asciiTheme="minorHAnsi" w:hAnsiTheme="minorHAnsi" w:cstheme="minorHAnsi"/>
        </w:rPr>
        <w:t>zawiera</w:t>
      </w:r>
      <w:r w:rsidRPr="00C40298">
        <w:rPr>
          <w:rFonts w:asciiTheme="minorHAnsi" w:eastAsia="Times New Roman" w:hAnsiTheme="minorHAnsi" w:cstheme="minorHAnsi"/>
        </w:rPr>
        <w:t xml:space="preserve"> </w:t>
      </w:r>
      <w:r w:rsidRPr="00C40298">
        <w:rPr>
          <w:rFonts w:asciiTheme="minorHAnsi" w:hAnsiTheme="minorHAnsi" w:cstheme="minorHAnsi"/>
        </w:rPr>
        <w:t>wszystkie</w:t>
      </w:r>
      <w:r w:rsidRPr="00C40298">
        <w:rPr>
          <w:rFonts w:asciiTheme="minorHAnsi" w:eastAsia="Times New Roman" w:hAnsiTheme="minorHAnsi" w:cstheme="minorHAnsi"/>
        </w:rPr>
        <w:t xml:space="preserve"> </w:t>
      </w:r>
      <w:r w:rsidRPr="00C40298">
        <w:rPr>
          <w:rFonts w:asciiTheme="minorHAnsi" w:hAnsiTheme="minorHAnsi" w:cstheme="minorHAnsi"/>
        </w:rPr>
        <w:t>koszty,</w:t>
      </w:r>
      <w:r w:rsidRPr="00C40298">
        <w:rPr>
          <w:rFonts w:asciiTheme="minorHAnsi" w:eastAsia="Times New Roman" w:hAnsiTheme="minorHAnsi" w:cstheme="minorHAnsi"/>
        </w:rPr>
        <w:t xml:space="preserve"> </w:t>
      </w:r>
      <w:r w:rsidRPr="00C40298">
        <w:rPr>
          <w:rFonts w:asciiTheme="minorHAnsi" w:hAnsiTheme="minorHAnsi" w:cstheme="minorHAnsi"/>
        </w:rPr>
        <w:t>jakie</w:t>
      </w:r>
      <w:r w:rsidRPr="00C40298">
        <w:rPr>
          <w:rFonts w:asciiTheme="minorHAnsi" w:eastAsia="Times New Roman" w:hAnsiTheme="minorHAnsi" w:cstheme="minorHAnsi"/>
        </w:rPr>
        <w:t xml:space="preserve"> </w:t>
      </w:r>
      <w:r w:rsidRPr="00C40298">
        <w:rPr>
          <w:rFonts w:asciiTheme="minorHAnsi" w:hAnsiTheme="minorHAnsi" w:cstheme="minorHAnsi"/>
        </w:rPr>
        <w:t>ponosi</w:t>
      </w:r>
      <w:r w:rsidRPr="00C40298">
        <w:rPr>
          <w:rFonts w:asciiTheme="minorHAnsi" w:eastAsia="Times New Roman" w:hAnsiTheme="minorHAnsi" w:cstheme="minorHAnsi"/>
        </w:rPr>
        <w:t xml:space="preserve"> </w:t>
      </w:r>
      <w:r w:rsidRPr="00C40298">
        <w:rPr>
          <w:rFonts w:asciiTheme="minorHAnsi" w:hAnsiTheme="minorHAnsi" w:cstheme="minorHAnsi"/>
        </w:rPr>
        <w:t>zamawiający</w:t>
      </w:r>
      <w:r w:rsidRPr="00C40298">
        <w:rPr>
          <w:rFonts w:asciiTheme="minorHAnsi" w:eastAsia="Times New Roman" w:hAnsiTheme="minorHAnsi" w:cstheme="minorHAnsi"/>
        </w:rPr>
        <w:t xml:space="preserve"> </w:t>
      </w:r>
      <w:r w:rsidRPr="00C40298">
        <w:rPr>
          <w:rFonts w:asciiTheme="minorHAnsi" w:hAnsiTheme="minorHAnsi" w:cstheme="minorHAnsi"/>
        </w:rPr>
        <w:t>w</w:t>
      </w:r>
      <w:r w:rsidRPr="00C40298">
        <w:rPr>
          <w:rFonts w:asciiTheme="minorHAnsi" w:eastAsia="Times New Roman" w:hAnsiTheme="minorHAnsi" w:cstheme="minorHAnsi"/>
        </w:rPr>
        <w:t> </w:t>
      </w:r>
      <w:r w:rsidRPr="00C40298">
        <w:rPr>
          <w:rFonts w:asciiTheme="minorHAnsi" w:hAnsiTheme="minorHAnsi" w:cstheme="minorHAnsi"/>
        </w:rPr>
        <w:t>przypadku</w:t>
      </w:r>
      <w:r w:rsidRPr="00C40298">
        <w:rPr>
          <w:rFonts w:asciiTheme="minorHAnsi" w:eastAsia="Times New Roman" w:hAnsiTheme="minorHAnsi" w:cstheme="minorHAnsi"/>
        </w:rPr>
        <w:t xml:space="preserve"> </w:t>
      </w:r>
      <w:r w:rsidRPr="00C40298">
        <w:rPr>
          <w:rFonts w:asciiTheme="minorHAnsi" w:hAnsiTheme="minorHAnsi" w:cstheme="minorHAnsi"/>
        </w:rPr>
        <w:t>wyboru</w:t>
      </w:r>
      <w:r w:rsidRPr="00C40298">
        <w:rPr>
          <w:rFonts w:asciiTheme="minorHAnsi" w:eastAsia="Times New Roman" w:hAnsiTheme="minorHAnsi" w:cstheme="minorHAnsi"/>
        </w:rPr>
        <w:t xml:space="preserve"> </w:t>
      </w:r>
      <w:r w:rsidRPr="00C40298">
        <w:rPr>
          <w:rFonts w:asciiTheme="minorHAnsi" w:hAnsiTheme="minorHAnsi" w:cstheme="minorHAnsi"/>
        </w:rPr>
        <w:t>niniejszej</w:t>
      </w:r>
      <w:r w:rsidRPr="00C40298">
        <w:rPr>
          <w:rFonts w:asciiTheme="minorHAnsi" w:eastAsia="Times New Roman" w:hAnsiTheme="minorHAnsi" w:cstheme="minorHAnsi"/>
        </w:rPr>
        <w:t xml:space="preserve"> </w:t>
      </w:r>
      <w:r w:rsidRPr="00C40298">
        <w:rPr>
          <w:rFonts w:asciiTheme="minorHAnsi" w:hAnsiTheme="minorHAnsi" w:cstheme="minorHAnsi"/>
        </w:rPr>
        <w:t>oferty;</w:t>
      </w:r>
    </w:p>
    <w:p w:rsidR="00EE788D" w:rsidRPr="00C40298" w:rsidRDefault="00EE788D" w:rsidP="007557D9">
      <w:pPr>
        <w:numPr>
          <w:ilvl w:val="0"/>
          <w:numId w:val="17"/>
        </w:numPr>
        <w:spacing w:line="276" w:lineRule="auto"/>
        <w:ind w:left="425" w:hanging="357"/>
        <w:jc w:val="both"/>
        <w:rPr>
          <w:rFonts w:asciiTheme="minorHAnsi" w:hAnsiTheme="minorHAnsi" w:cstheme="minorHAnsi"/>
        </w:rPr>
      </w:pPr>
      <w:r w:rsidRPr="00C40298">
        <w:rPr>
          <w:rFonts w:asciiTheme="minorHAnsi" w:hAnsiTheme="minorHAnsi" w:cstheme="minorHAnsi"/>
        </w:rPr>
        <w:t xml:space="preserve">akceptujemy </w:t>
      </w:r>
      <w:r w:rsidR="004644D0" w:rsidRPr="00C40298">
        <w:rPr>
          <w:rFonts w:asciiTheme="minorHAnsi" w:hAnsiTheme="minorHAnsi" w:cstheme="minorHAnsi"/>
        </w:rPr>
        <w:t xml:space="preserve">dołączony do </w:t>
      </w:r>
      <w:r w:rsidR="00C40298">
        <w:rPr>
          <w:rFonts w:asciiTheme="minorHAnsi" w:hAnsiTheme="minorHAnsi" w:cstheme="minorHAnsi"/>
        </w:rPr>
        <w:t>Zaproszenia do składania ofert</w:t>
      </w:r>
      <w:r w:rsidRPr="00C40298">
        <w:rPr>
          <w:rFonts w:asciiTheme="minorHAnsi" w:hAnsiTheme="minorHAnsi" w:cstheme="minorHAnsi"/>
        </w:rPr>
        <w:t xml:space="preserve"> projekt u</w:t>
      </w:r>
      <w:r w:rsidR="004644D0" w:rsidRPr="00C40298">
        <w:rPr>
          <w:rFonts w:asciiTheme="minorHAnsi" w:hAnsiTheme="minorHAnsi" w:cstheme="minorHAnsi"/>
        </w:rPr>
        <w:t>mowy i</w:t>
      </w:r>
      <w:r w:rsidR="00B33278" w:rsidRPr="00C40298">
        <w:rPr>
          <w:rFonts w:asciiTheme="minorHAnsi" w:hAnsiTheme="minorHAnsi" w:cstheme="minorHAnsi"/>
        </w:rPr>
        <w:t xml:space="preserve"> </w:t>
      </w:r>
      <w:r w:rsidR="004644D0" w:rsidRPr="00C40298">
        <w:rPr>
          <w:rFonts w:asciiTheme="minorHAnsi" w:hAnsiTheme="minorHAnsi" w:cstheme="minorHAnsi"/>
        </w:rPr>
        <w:t>zobowiązujemy się, w </w:t>
      </w:r>
      <w:r w:rsidRPr="00C40298">
        <w:rPr>
          <w:rFonts w:asciiTheme="minorHAnsi" w:hAnsiTheme="minorHAnsi" w:cstheme="minorHAnsi"/>
        </w:rPr>
        <w:t>przypadku wyboru naszej oferty, do zawarcia umowy na podanych warunkach;</w:t>
      </w:r>
    </w:p>
    <w:p w:rsidR="00C40298" w:rsidRDefault="00EE788D" w:rsidP="007557D9">
      <w:pPr>
        <w:numPr>
          <w:ilvl w:val="0"/>
          <w:numId w:val="17"/>
        </w:numPr>
        <w:spacing w:line="276" w:lineRule="auto"/>
        <w:ind w:left="426"/>
        <w:jc w:val="both"/>
        <w:rPr>
          <w:rFonts w:asciiTheme="minorHAnsi" w:eastAsia="Times New Roman" w:hAnsiTheme="minorHAnsi" w:cstheme="minorHAnsi"/>
        </w:rPr>
      </w:pPr>
      <w:r w:rsidRPr="00C40298">
        <w:rPr>
          <w:rFonts w:asciiTheme="minorHAnsi" w:hAnsiTheme="minorHAnsi" w:cstheme="minorHAnsi"/>
        </w:rPr>
        <w:t>posiadamy niezbędną wiedzę i doświadczenie oraz potencjał techniczny, a także dysponuje</w:t>
      </w:r>
      <w:r w:rsidR="004206E4" w:rsidRPr="00C40298">
        <w:rPr>
          <w:rFonts w:asciiTheme="minorHAnsi" w:hAnsiTheme="minorHAnsi" w:cstheme="minorHAnsi"/>
        </w:rPr>
        <w:t>my</w:t>
      </w:r>
      <w:r w:rsidRPr="00C40298">
        <w:rPr>
          <w:rFonts w:asciiTheme="minorHAnsi" w:hAnsiTheme="minorHAnsi" w:cstheme="minorHAnsi"/>
        </w:rPr>
        <w:t xml:space="preserve"> osobami zdolny</w:t>
      </w:r>
      <w:r w:rsidR="00E04237" w:rsidRPr="00C40298">
        <w:rPr>
          <w:rFonts w:asciiTheme="minorHAnsi" w:hAnsiTheme="minorHAnsi" w:cstheme="minorHAnsi"/>
        </w:rPr>
        <w:t xml:space="preserve">mi do wykonania nin. </w:t>
      </w:r>
      <w:r w:rsidR="00800A18" w:rsidRPr="00C40298">
        <w:rPr>
          <w:rFonts w:asciiTheme="minorHAnsi" w:hAnsiTheme="minorHAnsi" w:cstheme="minorHAnsi"/>
        </w:rPr>
        <w:t>z</w:t>
      </w:r>
      <w:r w:rsidR="00E04237" w:rsidRPr="00C40298">
        <w:rPr>
          <w:rFonts w:asciiTheme="minorHAnsi" w:hAnsiTheme="minorHAnsi" w:cstheme="minorHAnsi"/>
        </w:rPr>
        <w:t>amówienia.</w:t>
      </w:r>
    </w:p>
    <w:p w:rsidR="00C40298" w:rsidRDefault="00C40298" w:rsidP="007557D9">
      <w:pPr>
        <w:numPr>
          <w:ilvl w:val="0"/>
          <w:numId w:val="17"/>
        </w:numPr>
        <w:spacing w:line="276" w:lineRule="auto"/>
        <w:ind w:left="425" w:hanging="357"/>
        <w:jc w:val="both"/>
        <w:rPr>
          <w:rFonts w:asciiTheme="minorHAnsi" w:eastAsia="Times New Roman" w:hAnsiTheme="minorHAnsi" w:cstheme="minorHAnsi"/>
        </w:rPr>
      </w:pPr>
      <w:r w:rsidRPr="00C40298">
        <w:rPr>
          <w:rFonts w:asciiTheme="minorHAnsi" w:eastAsia="Times New Roman" w:hAnsiTheme="minorHAnsi" w:cstheme="minorHAnsi"/>
        </w:rPr>
        <w:t>dane w rejestrze, w którym widniejemy (KRS/CEIDG) są aktualne i w terminie 30 dni poprzedzających złożenie oferty nie były zgłaszane do rejestru żadne zmiany.</w:t>
      </w:r>
    </w:p>
    <w:p w:rsidR="004206E4" w:rsidRPr="004F5490" w:rsidRDefault="004206E4" w:rsidP="00EE1E26">
      <w:pPr>
        <w:spacing w:before="60"/>
        <w:ind w:left="714"/>
        <w:rPr>
          <w:rFonts w:asciiTheme="minorHAnsi" w:eastAsia="Times New Roman" w:hAnsiTheme="minorHAnsi" w:cstheme="minorHAnsi"/>
          <w:i/>
          <w:sz w:val="4"/>
          <w:szCs w:val="4"/>
          <w:lang w:eastAsia="ar-SA"/>
        </w:rPr>
      </w:pPr>
    </w:p>
    <w:p w:rsidR="00EE1E26" w:rsidRPr="004F5490" w:rsidRDefault="00EE1E26" w:rsidP="00EE73DB">
      <w:pPr>
        <w:pStyle w:val="Akapitzlist"/>
        <w:numPr>
          <w:ilvl w:val="0"/>
          <w:numId w:val="14"/>
        </w:numPr>
        <w:tabs>
          <w:tab w:val="left" w:pos="426"/>
          <w:tab w:val="left" w:pos="709"/>
        </w:tabs>
        <w:ind w:hanging="436"/>
        <w:jc w:val="both"/>
        <w:rPr>
          <w:rFonts w:asciiTheme="minorHAnsi" w:eastAsia="Times New Roman" w:hAnsiTheme="minorHAnsi" w:cstheme="minorHAnsi"/>
          <w:b/>
        </w:rPr>
      </w:pPr>
      <w:r w:rsidRPr="004F5490">
        <w:rPr>
          <w:rFonts w:asciiTheme="minorHAnsi" w:eastAsia="Times New Roman" w:hAnsiTheme="minorHAnsi" w:cstheme="minorHAnsi"/>
          <w:b/>
        </w:rPr>
        <w:t xml:space="preserve">Dane </w:t>
      </w:r>
      <w:r w:rsidR="00AA7D4A">
        <w:rPr>
          <w:rFonts w:asciiTheme="minorHAnsi" w:eastAsia="Times New Roman" w:hAnsiTheme="minorHAnsi" w:cstheme="minorHAnsi"/>
          <w:b/>
        </w:rPr>
        <w:t>do kontaktów</w:t>
      </w:r>
    </w:p>
    <w:p w:rsidR="00A53A6A" w:rsidRPr="004F5490" w:rsidRDefault="00A53A6A" w:rsidP="00EE1E26">
      <w:pPr>
        <w:spacing w:before="60"/>
        <w:rPr>
          <w:rFonts w:asciiTheme="minorHAnsi" w:eastAsia="Times New Roman" w:hAnsiTheme="minorHAnsi" w:cstheme="minorHAnsi"/>
          <w:sz w:val="6"/>
          <w:szCs w:val="6"/>
          <w:u w:val="single"/>
        </w:rPr>
      </w:pPr>
    </w:p>
    <w:tbl>
      <w:tblPr>
        <w:tblW w:w="9685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5"/>
      </w:tblGrid>
      <w:tr w:rsidR="004206E4" w:rsidRPr="004F5490" w:rsidTr="00AA7D4A">
        <w:trPr>
          <w:trHeight w:val="416"/>
        </w:trPr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E4" w:rsidRPr="004F5490" w:rsidRDefault="004206E4" w:rsidP="00A60719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5490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4F5490">
              <w:rPr>
                <w:rFonts w:asciiTheme="minorHAnsi" w:hAnsiTheme="minorHAnsi" w:cstheme="minorHAnsi"/>
                <w:i/>
                <w:sz w:val="22"/>
                <w:szCs w:val="22"/>
              </w:rPr>
              <w:br w:type="page"/>
            </w:r>
            <w:r w:rsidRPr="004F5490">
              <w:rPr>
                <w:rFonts w:asciiTheme="minorHAnsi" w:hAnsiTheme="minorHAnsi" w:cstheme="minorHAnsi"/>
                <w:bCs/>
                <w:sz w:val="22"/>
                <w:szCs w:val="22"/>
              </w:rPr>
              <w:t>Imię i nazwisko osoby upoważnionej do kontaktu z Zamawiającym</w:t>
            </w:r>
            <w:r w:rsidRPr="004F549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4206E4" w:rsidRPr="004F5490" w:rsidRDefault="004206E4" w:rsidP="00AA7D4A">
            <w:pPr>
              <w:spacing w:line="360" w:lineRule="auto"/>
              <w:ind w:right="43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4F5490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4206E4" w:rsidRPr="00B94B4A" w:rsidRDefault="004206E4" w:rsidP="00AA7D4A">
            <w:pPr>
              <w:spacing w:line="360" w:lineRule="auto"/>
              <w:ind w:right="-29"/>
              <w:rPr>
                <w:rFonts w:asciiTheme="minorHAnsi" w:hAnsiTheme="minorHAnsi" w:cstheme="minorHAnsi"/>
                <w:sz w:val="22"/>
                <w:szCs w:val="22"/>
              </w:rPr>
            </w:pPr>
            <w:r w:rsidRPr="00B94B4A">
              <w:rPr>
                <w:rFonts w:asciiTheme="minorHAnsi" w:hAnsiTheme="minorHAnsi" w:cstheme="minorHAnsi"/>
                <w:bCs/>
                <w:sz w:val="22"/>
                <w:szCs w:val="22"/>
              </w:rPr>
              <w:t>nr telefonu</w:t>
            </w:r>
            <w:r w:rsidRPr="00B94B4A">
              <w:rPr>
                <w:rFonts w:asciiTheme="minorHAnsi" w:hAnsiTheme="minorHAnsi" w:cstheme="minorHAnsi"/>
                <w:sz w:val="22"/>
                <w:szCs w:val="22"/>
              </w:rPr>
              <w:t xml:space="preserve"> ................................................................. </w:t>
            </w:r>
            <w:r w:rsidRPr="00B94B4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nr faksu </w:t>
            </w:r>
            <w:r w:rsidRPr="00B94B4A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</w:t>
            </w:r>
          </w:p>
          <w:p w:rsidR="004206E4" w:rsidRPr="004F5490" w:rsidRDefault="004206E4" w:rsidP="00A60719">
            <w:pPr>
              <w:spacing w:before="60" w:line="360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94B4A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e-mail </w:t>
            </w:r>
            <w:r w:rsidRPr="00B94B4A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...............................................................................................................................................................</w:t>
            </w:r>
          </w:p>
        </w:tc>
      </w:tr>
      <w:tr w:rsidR="004206E4" w:rsidRPr="004F5490" w:rsidTr="00A60719">
        <w:trPr>
          <w:trHeight w:val="1126"/>
        </w:trPr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E4" w:rsidRPr="004F5490" w:rsidRDefault="00A95B68" w:rsidP="00A60719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5490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Adres do korespondencji</w:t>
            </w:r>
            <w:r w:rsidRPr="004F5490">
              <w:rPr>
                <w:rFonts w:asciiTheme="minorHAnsi" w:hAnsiTheme="minorHAnsi" w:cstheme="minorHAnsi"/>
              </w:rPr>
              <w:t xml:space="preserve"> </w:t>
            </w:r>
            <w:r w:rsidRPr="004F5490">
              <w:rPr>
                <w:rFonts w:asciiTheme="minorHAnsi" w:hAnsiTheme="minorHAnsi" w:cstheme="minorHAnsi"/>
                <w:bCs/>
                <w:sz w:val="22"/>
                <w:szCs w:val="22"/>
              </w:rPr>
              <w:t>– wypełnić, jeżeli jest inny niż na pieczęci firmowej:</w:t>
            </w:r>
          </w:p>
          <w:p w:rsidR="004206E4" w:rsidRPr="004F5490" w:rsidRDefault="004206E4" w:rsidP="00A60719">
            <w:pPr>
              <w:spacing w:before="6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F5490">
              <w:rPr>
                <w:rFonts w:asciiTheme="minorHAnsi" w:hAnsiTheme="minorHAnsi" w:cstheme="minorHAnsi"/>
                <w:bCs/>
                <w:sz w:val="22"/>
                <w:szCs w:val="22"/>
              </w:rPr>
              <w:t>kod</w:t>
            </w:r>
            <w:r w:rsidRPr="004F5490">
              <w:rPr>
                <w:rFonts w:asciiTheme="minorHAnsi" w:hAnsiTheme="minorHAnsi" w:cstheme="minorHAnsi"/>
                <w:sz w:val="22"/>
                <w:szCs w:val="22"/>
              </w:rPr>
              <w:t xml:space="preserve"> ........................................................................... </w:t>
            </w:r>
            <w:r w:rsidRPr="004F549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miasto </w:t>
            </w:r>
            <w:r w:rsidRPr="004F5490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</w:t>
            </w:r>
          </w:p>
          <w:p w:rsidR="004206E4" w:rsidRPr="004F5490" w:rsidRDefault="004206E4" w:rsidP="00A60719">
            <w:pPr>
              <w:spacing w:before="6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F549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ulica nr </w:t>
            </w:r>
            <w:r w:rsidRPr="004F5490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.............................................................................................................................................................</w:t>
            </w:r>
          </w:p>
        </w:tc>
      </w:tr>
    </w:tbl>
    <w:p w:rsidR="00EE1E26" w:rsidRPr="004F5490" w:rsidRDefault="00EE1E26" w:rsidP="00EE1E26">
      <w:pPr>
        <w:spacing w:before="60"/>
        <w:ind w:left="714"/>
        <w:rPr>
          <w:rFonts w:asciiTheme="minorHAnsi" w:eastAsia="Times New Roman" w:hAnsiTheme="minorHAnsi" w:cstheme="minorHAnsi"/>
          <w:i/>
          <w:sz w:val="4"/>
          <w:szCs w:val="4"/>
          <w:lang w:eastAsia="ar-SA"/>
        </w:rPr>
      </w:pPr>
    </w:p>
    <w:p w:rsidR="00B33278" w:rsidRPr="004F5490" w:rsidRDefault="00B33278" w:rsidP="0078279B">
      <w:pPr>
        <w:spacing w:before="240" w:line="276" w:lineRule="auto"/>
        <w:ind w:right="284"/>
        <w:jc w:val="both"/>
        <w:rPr>
          <w:rFonts w:asciiTheme="minorHAnsi" w:hAnsiTheme="minorHAnsi" w:cstheme="minorHAnsi"/>
        </w:rPr>
      </w:pPr>
      <w:r w:rsidRPr="004F5490">
        <w:rPr>
          <w:rFonts w:asciiTheme="minorHAnsi" w:hAnsiTheme="minorHAnsi" w:cstheme="minorHAnsi"/>
        </w:rPr>
        <w:t>Podane wyżej dane kontaktowe (nr faksu/adres poczty elektronicznej) posłużą do przekazywania informacji w niniejszym rozpoznaniu rynku oraz wszelkich informacji związanych z realizacją umowy, będącej wynikiem tego rozpoznania. Dotyczy to również przekazywania informacji w zakresie naliczania kar umownych w przypadku niewykonania lub nienależytego wykonania umowy. Dokumenty przesłane na ww. nr faksu/adres poczty elektronicznej uważa się za doręczone Wykonawcy. Wykonawca zobowiązany jest do niezwłocznego potwierdzenia ich otrzymania.</w:t>
      </w:r>
    </w:p>
    <w:p w:rsidR="00A95B68" w:rsidRPr="004F5490" w:rsidRDefault="00B33278" w:rsidP="0078279B">
      <w:pPr>
        <w:spacing w:after="120" w:line="276" w:lineRule="auto"/>
        <w:ind w:right="284"/>
        <w:jc w:val="both"/>
        <w:rPr>
          <w:rFonts w:asciiTheme="minorHAnsi" w:hAnsiTheme="minorHAnsi" w:cstheme="minorHAnsi"/>
        </w:rPr>
      </w:pPr>
      <w:r w:rsidRPr="004F5490">
        <w:rPr>
          <w:rFonts w:asciiTheme="minorHAnsi" w:hAnsiTheme="minorHAnsi" w:cstheme="minorHAnsi"/>
        </w:rPr>
        <w:t xml:space="preserve">Za prawidłowe podanie danych teleadresowych odpowiada Wykonawca. W związku z powyższym, Wykonawca ponosi pełną odpowiedzialność za odbieranie na bieżąco poczty przekazywanej drogą elektroniczną na wyżej podany nr faksu/adres poczty elektronicznej. </w:t>
      </w:r>
    </w:p>
    <w:p w:rsidR="00327516" w:rsidRPr="00327516" w:rsidRDefault="00327516" w:rsidP="0078279B">
      <w:pPr>
        <w:pStyle w:val="Akapitzlist"/>
        <w:numPr>
          <w:ilvl w:val="0"/>
          <w:numId w:val="14"/>
        </w:numPr>
        <w:tabs>
          <w:tab w:val="left" w:pos="284"/>
          <w:tab w:val="left" w:pos="426"/>
        </w:tabs>
        <w:spacing w:line="276" w:lineRule="auto"/>
        <w:ind w:left="0" w:firstLine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Pr="00327516">
        <w:rPr>
          <w:rFonts w:asciiTheme="minorHAnsi" w:hAnsiTheme="minorHAnsi" w:cstheme="minorHAnsi"/>
          <w:b/>
        </w:rPr>
        <w:t>Oświadczenie Wykonawcy w zakresie wypełnienia obowiązków informacyjnych przewidzianych w art. 13 RODO</w:t>
      </w:r>
      <w:r w:rsidRPr="00327516">
        <w:rPr>
          <w:rFonts w:asciiTheme="minorHAnsi" w:hAnsiTheme="minorHAnsi" w:cstheme="minorHAnsi"/>
          <w:b/>
          <w:vertAlign w:val="superscript"/>
        </w:rPr>
        <w:footnoteReference w:id="1"/>
      </w:r>
      <w:r w:rsidRPr="00327516">
        <w:rPr>
          <w:rFonts w:asciiTheme="minorHAnsi" w:hAnsiTheme="minorHAnsi" w:cstheme="minorHAnsi"/>
          <w:b/>
        </w:rPr>
        <w:t>.</w:t>
      </w:r>
    </w:p>
    <w:p w:rsidR="00994BAA" w:rsidRPr="00327516" w:rsidRDefault="00A95B68" w:rsidP="0078279B">
      <w:pPr>
        <w:spacing w:before="120" w:line="276" w:lineRule="auto"/>
        <w:ind w:right="284"/>
        <w:jc w:val="both"/>
        <w:rPr>
          <w:rFonts w:asciiTheme="minorHAnsi" w:hAnsiTheme="minorHAnsi" w:cstheme="minorHAnsi"/>
        </w:rPr>
      </w:pPr>
      <w:r w:rsidRPr="004F5490">
        <w:rPr>
          <w:rFonts w:asciiTheme="minorHAnsi" w:hAnsiTheme="minorHAnsi" w:cstheme="minorHAnsi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4644D0" w:rsidRPr="00956C18" w:rsidRDefault="004644D0" w:rsidP="00327516">
      <w:pPr>
        <w:spacing w:before="480"/>
        <w:rPr>
          <w:rFonts w:asciiTheme="minorHAnsi" w:eastAsia="Times New Roman" w:hAnsiTheme="minorHAnsi" w:cstheme="minorHAnsi"/>
          <w:sz w:val="22"/>
          <w:szCs w:val="22"/>
          <w:u w:val="single"/>
          <w:lang w:eastAsia="ar-SA"/>
        </w:rPr>
      </w:pPr>
      <w:r w:rsidRPr="00956C18">
        <w:rPr>
          <w:rFonts w:asciiTheme="minorHAnsi" w:eastAsia="Times New Roman" w:hAnsiTheme="minorHAnsi" w:cstheme="minorHAnsi"/>
          <w:sz w:val="22"/>
          <w:szCs w:val="22"/>
          <w:u w:val="single"/>
          <w:lang w:eastAsia="ar-SA"/>
        </w:rPr>
        <w:t xml:space="preserve">Załączniki: </w:t>
      </w:r>
    </w:p>
    <w:p w:rsidR="004644D0" w:rsidRPr="00956C18" w:rsidRDefault="004644D0" w:rsidP="004644D0">
      <w:pPr>
        <w:spacing w:before="60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956C18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1) koncesja </w:t>
      </w:r>
      <w:r w:rsidR="00F5213C" w:rsidRPr="00956C18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(kopia) </w:t>
      </w:r>
      <w:r w:rsidRPr="00956C18">
        <w:rPr>
          <w:rFonts w:asciiTheme="minorHAnsi" w:eastAsia="Times New Roman" w:hAnsiTheme="minorHAnsi" w:cstheme="minorHAnsi"/>
          <w:sz w:val="22"/>
          <w:szCs w:val="22"/>
          <w:lang w:eastAsia="ar-SA"/>
        </w:rPr>
        <w:t>……</w:t>
      </w:r>
      <w:r w:rsidR="00A34C8D" w:rsidRPr="00956C18">
        <w:rPr>
          <w:rFonts w:asciiTheme="minorHAnsi" w:eastAsia="Times New Roman" w:hAnsiTheme="minorHAnsi" w:cstheme="minorHAnsi"/>
          <w:sz w:val="22"/>
          <w:szCs w:val="22"/>
          <w:lang w:eastAsia="ar-SA"/>
        </w:rPr>
        <w:t>…………….</w:t>
      </w:r>
      <w:r w:rsidR="00F5213C" w:rsidRPr="00956C18">
        <w:rPr>
          <w:rFonts w:asciiTheme="minorHAnsi" w:eastAsia="Times New Roman" w:hAnsiTheme="minorHAnsi" w:cstheme="minorHAnsi"/>
          <w:sz w:val="22"/>
          <w:szCs w:val="22"/>
          <w:lang w:eastAsia="ar-SA"/>
        </w:rPr>
        <w:t>………</w:t>
      </w:r>
    </w:p>
    <w:p w:rsidR="004644D0" w:rsidRPr="00956C18" w:rsidRDefault="004644D0" w:rsidP="004644D0">
      <w:pPr>
        <w:spacing w:before="60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956C18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2) </w:t>
      </w:r>
      <w:r w:rsidR="00FA4B7C" w:rsidRPr="00956C18">
        <w:rPr>
          <w:rFonts w:asciiTheme="minorHAnsi" w:eastAsia="Times New Roman" w:hAnsiTheme="minorHAnsi" w:cstheme="minorHAnsi"/>
          <w:sz w:val="22"/>
          <w:szCs w:val="22"/>
          <w:lang w:eastAsia="ar-SA"/>
        </w:rPr>
        <w:t>…………………………………………</w:t>
      </w:r>
      <w:r w:rsidR="007557D9">
        <w:rPr>
          <w:rFonts w:asciiTheme="minorHAnsi" w:eastAsia="Times New Roman" w:hAnsiTheme="minorHAnsi" w:cstheme="minorHAnsi"/>
          <w:sz w:val="22"/>
          <w:szCs w:val="22"/>
          <w:lang w:eastAsia="ar-SA"/>
        </w:rPr>
        <w:t>………</w:t>
      </w:r>
      <w:r w:rsidR="00FA4B7C" w:rsidRPr="00956C18">
        <w:rPr>
          <w:rFonts w:asciiTheme="minorHAnsi" w:eastAsia="Times New Roman" w:hAnsiTheme="minorHAnsi" w:cstheme="minorHAnsi"/>
          <w:sz w:val="22"/>
          <w:szCs w:val="22"/>
          <w:lang w:eastAsia="ar-SA"/>
        </w:rPr>
        <w:t>…</w:t>
      </w:r>
    </w:p>
    <w:p w:rsidR="007557D9" w:rsidRPr="007557D9" w:rsidRDefault="00A34C8D" w:rsidP="007557D9">
      <w:pPr>
        <w:spacing w:before="60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956C18">
        <w:rPr>
          <w:rFonts w:asciiTheme="minorHAnsi" w:eastAsia="Times New Roman" w:hAnsiTheme="minorHAnsi" w:cstheme="minorHAnsi"/>
          <w:sz w:val="22"/>
          <w:szCs w:val="22"/>
          <w:lang w:eastAsia="ar-SA"/>
        </w:rPr>
        <w:t>3) ……………………………………………</w:t>
      </w:r>
      <w:r w:rsidR="007557D9">
        <w:rPr>
          <w:rFonts w:asciiTheme="minorHAnsi" w:eastAsia="Times New Roman" w:hAnsiTheme="minorHAnsi" w:cstheme="minorHAnsi"/>
          <w:sz w:val="22"/>
          <w:szCs w:val="22"/>
          <w:lang w:eastAsia="ar-SA"/>
        </w:rPr>
        <w:t>………</w:t>
      </w:r>
    </w:p>
    <w:p w:rsidR="00EE1E26" w:rsidRPr="00956C18" w:rsidRDefault="00EE1E26" w:rsidP="00327516">
      <w:pPr>
        <w:pStyle w:val="CM12"/>
        <w:spacing w:before="480"/>
        <w:rPr>
          <w:rFonts w:asciiTheme="minorHAnsi" w:hAnsiTheme="minorHAnsi" w:cstheme="minorHAnsi"/>
          <w:sz w:val="22"/>
          <w:szCs w:val="22"/>
        </w:rPr>
      </w:pPr>
      <w:r w:rsidRPr="00956C18">
        <w:rPr>
          <w:rFonts w:asciiTheme="minorHAnsi" w:hAnsiTheme="minorHAnsi" w:cstheme="minorHAnsi"/>
          <w:sz w:val="22"/>
          <w:szCs w:val="22"/>
        </w:rPr>
        <w:t>………....……….....….dnia …...</w:t>
      </w:r>
      <w:r w:rsidR="00327516" w:rsidRPr="00956C18">
        <w:rPr>
          <w:rFonts w:asciiTheme="minorHAnsi" w:hAnsiTheme="minorHAnsi" w:cstheme="minorHAnsi"/>
          <w:sz w:val="22"/>
          <w:szCs w:val="22"/>
        </w:rPr>
        <w:t>.........</w:t>
      </w:r>
      <w:r w:rsidRPr="00956C18">
        <w:rPr>
          <w:rFonts w:asciiTheme="minorHAnsi" w:hAnsiTheme="minorHAnsi" w:cstheme="minorHAnsi"/>
          <w:sz w:val="22"/>
          <w:szCs w:val="22"/>
        </w:rPr>
        <w:t>.…………..</w:t>
      </w:r>
    </w:p>
    <w:p w:rsidR="00EE1E26" w:rsidRPr="004F5490" w:rsidRDefault="00EE1E26" w:rsidP="00EE1E26">
      <w:pPr>
        <w:spacing w:before="60"/>
        <w:ind w:left="714"/>
        <w:rPr>
          <w:rFonts w:asciiTheme="minorHAnsi" w:eastAsia="Times New Roman" w:hAnsiTheme="minorHAnsi" w:cstheme="minorHAnsi"/>
          <w:i/>
          <w:sz w:val="4"/>
          <w:szCs w:val="4"/>
          <w:lang w:eastAsia="ar-SA"/>
        </w:rPr>
      </w:pPr>
    </w:p>
    <w:p w:rsidR="004644D0" w:rsidRPr="004F5490" w:rsidRDefault="004644D0" w:rsidP="00EE1E26">
      <w:pPr>
        <w:spacing w:before="60"/>
        <w:ind w:left="714"/>
        <w:rPr>
          <w:rFonts w:asciiTheme="minorHAnsi" w:eastAsia="Times New Roman" w:hAnsiTheme="minorHAnsi" w:cstheme="minorHAnsi"/>
          <w:i/>
          <w:sz w:val="4"/>
          <w:szCs w:val="4"/>
          <w:lang w:eastAsia="ar-SA"/>
        </w:rPr>
      </w:pPr>
    </w:p>
    <w:p w:rsidR="003350AA" w:rsidRPr="00956C18" w:rsidRDefault="00EE1E26" w:rsidP="00956C18">
      <w:pPr>
        <w:spacing w:line="276" w:lineRule="auto"/>
        <w:ind w:left="4962" w:hanging="567"/>
        <w:rPr>
          <w:rFonts w:ascii="Calibri" w:eastAsia="Cambria" w:hAnsi="Calibri" w:cs="Calibri"/>
          <w:i/>
          <w:sz w:val="16"/>
          <w:szCs w:val="16"/>
          <w:lang w:eastAsia="zh-CN"/>
        </w:rPr>
      </w:pPr>
      <w:r w:rsidRPr="00327516">
        <w:rPr>
          <w:rFonts w:asciiTheme="minorHAnsi" w:hAnsiTheme="minorHAnsi" w:cstheme="minorHAnsi"/>
        </w:rPr>
        <w:t>……………………................................................................</w:t>
      </w:r>
      <w:r w:rsidR="00956C18" w:rsidRPr="0061564C">
        <w:rPr>
          <w:rFonts w:ascii="Calibri" w:eastAsia="Cambria" w:hAnsi="Calibri" w:cs="Calibri"/>
          <w:i/>
          <w:sz w:val="16"/>
          <w:szCs w:val="16"/>
          <w:lang w:eastAsia="zh-CN"/>
        </w:rPr>
        <w:t>(podpisy Wykonawcy</w:t>
      </w:r>
      <w:r w:rsidR="00956C18">
        <w:rPr>
          <w:rFonts w:ascii="Calibri" w:eastAsia="Cambria" w:hAnsi="Calibri" w:cs="Calibri"/>
          <w:i/>
          <w:sz w:val="16"/>
          <w:szCs w:val="16"/>
          <w:lang w:eastAsia="zh-CN"/>
        </w:rPr>
        <w:t xml:space="preserve"> lub osoby upoważnionej do złożenia oferty</w:t>
      </w:r>
      <w:r w:rsidR="00956C18" w:rsidRPr="0061564C">
        <w:rPr>
          <w:rFonts w:ascii="Calibri" w:eastAsia="Cambria" w:hAnsi="Calibri" w:cs="Calibri"/>
          <w:i/>
          <w:sz w:val="16"/>
          <w:szCs w:val="16"/>
          <w:lang w:eastAsia="zh-CN"/>
        </w:rPr>
        <w:t>)</w:t>
      </w:r>
    </w:p>
    <w:sectPr w:rsidR="003350AA" w:rsidRPr="00956C18" w:rsidSect="000E246D">
      <w:pgSz w:w="11906" w:h="16838"/>
      <w:pgMar w:top="1134" w:right="1134" w:bottom="1134" w:left="1134" w:header="709" w:footer="709" w:gutter="0"/>
      <w:cols w:space="708"/>
      <w:docGrid w:linePitch="240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0A8" w:rsidRDefault="001D00A8">
      <w:r>
        <w:separator/>
      </w:r>
    </w:p>
  </w:endnote>
  <w:endnote w:type="continuationSeparator" w:id="0">
    <w:p w:rsidR="001D00A8" w:rsidRDefault="001D0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0A8" w:rsidRDefault="001D00A8">
      <w:r>
        <w:separator/>
      </w:r>
    </w:p>
  </w:footnote>
  <w:footnote w:type="continuationSeparator" w:id="0">
    <w:p w:rsidR="001D00A8" w:rsidRDefault="001D00A8">
      <w:r>
        <w:continuationSeparator/>
      </w:r>
    </w:p>
  </w:footnote>
  <w:footnote w:id="1">
    <w:p w:rsidR="00327516" w:rsidRDefault="00327516" w:rsidP="00327516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cs="Times New Roman"/>
          <w:sz w:val="16"/>
          <w:szCs w:val="16"/>
        </w:rPr>
        <w:t>rozporządzenie Parlamentu Europejskiego i Rady (UE) 2016/679 z dnia 27 kwietnia 2016 r. w sprawie ochrony osób fizycznych w związku 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-152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-152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</w:abstractNum>
  <w:abstractNum w:abstractNumId="7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04060533"/>
    <w:multiLevelType w:val="hybridMultilevel"/>
    <w:tmpl w:val="1B48E2C2"/>
    <w:lvl w:ilvl="0" w:tplc="D80CC80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9A4C3E"/>
    <w:multiLevelType w:val="hybridMultilevel"/>
    <w:tmpl w:val="6B9827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C631C"/>
    <w:multiLevelType w:val="hybridMultilevel"/>
    <w:tmpl w:val="52E8F4BA"/>
    <w:lvl w:ilvl="0" w:tplc="314A471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111CF"/>
    <w:multiLevelType w:val="hybridMultilevel"/>
    <w:tmpl w:val="0458E684"/>
    <w:lvl w:ilvl="0" w:tplc="A1744C92">
      <w:start w:val="1"/>
      <w:numFmt w:val="decimal"/>
      <w:lvlText w:val="%1)"/>
      <w:lvlJc w:val="left"/>
      <w:pPr>
        <w:ind w:left="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2" w15:restartNumberingAfterBreak="0">
    <w:nsid w:val="26FF3B42"/>
    <w:multiLevelType w:val="hybridMultilevel"/>
    <w:tmpl w:val="34F27DB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36957"/>
    <w:multiLevelType w:val="hybridMultilevel"/>
    <w:tmpl w:val="0EECB282"/>
    <w:lvl w:ilvl="0" w:tplc="CD4456EC">
      <w:start w:val="1"/>
      <w:numFmt w:val="upperRoman"/>
      <w:lvlText w:val="%1."/>
      <w:lvlJc w:val="left"/>
      <w:pPr>
        <w:ind w:left="1080" w:hanging="720"/>
      </w:pPr>
      <w:rPr>
        <w:rFonts w:eastAsia="Courier New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B2F8A"/>
    <w:multiLevelType w:val="hybridMultilevel"/>
    <w:tmpl w:val="F858FBEE"/>
    <w:lvl w:ilvl="0" w:tplc="C3AC59F2">
      <w:start w:val="1"/>
      <w:numFmt w:val="upperRoman"/>
      <w:lvlText w:val="%1."/>
      <w:lvlJc w:val="left"/>
      <w:pPr>
        <w:ind w:left="2865" w:hanging="25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F052B"/>
    <w:multiLevelType w:val="hybridMultilevel"/>
    <w:tmpl w:val="06A417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49172E"/>
    <w:multiLevelType w:val="hybridMultilevel"/>
    <w:tmpl w:val="1B48E2C2"/>
    <w:lvl w:ilvl="0" w:tplc="D80CC80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16"/>
  </w:num>
  <w:num w:numId="9">
    <w:abstractNumId w:val="15"/>
  </w:num>
  <w:num w:numId="10">
    <w:abstractNumId w:val="6"/>
  </w:num>
  <w:num w:numId="11">
    <w:abstractNumId w:val="11"/>
  </w:num>
  <w:num w:numId="12">
    <w:abstractNumId w:val="7"/>
  </w:num>
  <w:num w:numId="13">
    <w:abstractNumId w:val="13"/>
  </w:num>
  <w:num w:numId="14">
    <w:abstractNumId w:val="12"/>
  </w:num>
  <w:num w:numId="15">
    <w:abstractNumId w:val="14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4D"/>
    <w:rsid w:val="00013636"/>
    <w:rsid w:val="00076683"/>
    <w:rsid w:val="0009724E"/>
    <w:rsid w:val="000C4F28"/>
    <w:rsid w:val="000E246D"/>
    <w:rsid w:val="0012149E"/>
    <w:rsid w:val="0013712C"/>
    <w:rsid w:val="0018083C"/>
    <w:rsid w:val="001874C5"/>
    <w:rsid w:val="00195EAF"/>
    <w:rsid w:val="001A3E3C"/>
    <w:rsid w:val="001B3F6E"/>
    <w:rsid w:val="001B7DD5"/>
    <w:rsid w:val="001B7F10"/>
    <w:rsid w:val="001C201A"/>
    <w:rsid w:val="001D00A8"/>
    <w:rsid w:val="001D7EA8"/>
    <w:rsid w:val="0021173E"/>
    <w:rsid w:val="00212F62"/>
    <w:rsid w:val="00225D93"/>
    <w:rsid w:val="00260051"/>
    <w:rsid w:val="002610C2"/>
    <w:rsid w:val="0027559D"/>
    <w:rsid w:val="002853EE"/>
    <w:rsid w:val="002865E5"/>
    <w:rsid w:val="002B22BA"/>
    <w:rsid w:val="002D1E07"/>
    <w:rsid w:val="002F6485"/>
    <w:rsid w:val="002F68E2"/>
    <w:rsid w:val="00315E88"/>
    <w:rsid w:val="003209DC"/>
    <w:rsid w:val="00327516"/>
    <w:rsid w:val="00333E3F"/>
    <w:rsid w:val="003350AA"/>
    <w:rsid w:val="003558F5"/>
    <w:rsid w:val="00355E0C"/>
    <w:rsid w:val="00382AAE"/>
    <w:rsid w:val="003925C8"/>
    <w:rsid w:val="003A3219"/>
    <w:rsid w:val="003A4705"/>
    <w:rsid w:val="003E53AC"/>
    <w:rsid w:val="004068EF"/>
    <w:rsid w:val="004133F2"/>
    <w:rsid w:val="004206E4"/>
    <w:rsid w:val="0042442A"/>
    <w:rsid w:val="00441485"/>
    <w:rsid w:val="004644D0"/>
    <w:rsid w:val="004B2C50"/>
    <w:rsid w:val="004D7F51"/>
    <w:rsid w:val="004F5490"/>
    <w:rsid w:val="00502585"/>
    <w:rsid w:val="005044F7"/>
    <w:rsid w:val="00514487"/>
    <w:rsid w:val="00514D6B"/>
    <w:rsid w:val="00532382"/>
    <w:rsid w:val="005356B8"/>
    <w:rsid w:val="00544C96"/>
    <w:rsid w:val="0054570F"/>
    <w:rsid w:val="00545D00"/>
    <w:rsid w:val="00583576"/>
    <w:rsid w:val="005A24A4"/>
    <w:rsid w:val="005B66FB"/>
    <w:rsid w:val="005F16F2"/>
    <w:rsid w:val="00602BA3"/>
    <w:rsid w:val="00636F9F"/>
    <w:rsid w:val="00675777"/>
    <w:rsid w:val="006B4BF1"/>
    <w:rsid w:val="006D1915"/>
    <w:rsid w:val="00722A47"/>
    <w:rsid w:val="007255C5"/>
    <w:rsid w:val="00747831"/>
    <w:rsid w:val="007557D9"/>
    <w:rsid w:val="00762AEB"/>
    <w:rsid w:val="00767E70"/>
    <w:rsid w:val="0078279B"/>
    <w:rsid w:val="007A6FF5"/>
    <w:rsid w:val="007C0228"/>
    <w:rsid w:val="007C48AD"/>
    <w:rsid w:val="007D3270"/>
    <w:rsid w:val="007F0434"/>
    <w:rsid w:val="007F552F"/>
    <w:rsid w:val="00800A18"/>
    <w:rsid w:val="00820CC1"/>
    <w:rsid w:val="00832534"/>
    <w:rsid w:val="008549D9"/>
    <w:rsid w:val="00862B2E"/>
    <w:rsid w:val="00863154"/>
    <w:rsid w:val="0088261A"/>
    <w:rsid w:val="008A55F1"/>
    <w:rsid w:val="008C0ECD"/>
    <w:rsid w:val="008D0444"/>
    <w:rsid w:val="008D3579"/>
    <w:rsid w:val="00936175"/>
    <w:rsid w:val="00946B4E"/>
    <w:rsid w:val="00950B6B"/>
    <w:rsid w:val="00956C18"/>
    <w:rsid w:val="00994BAA"/>
    <w:rsid w:val="009B012C"/>
    <w:rsid w:val="009B5826"/>
    <w:rsid w:val="009C2932"/>
    <w:rsid w:val="009E22CB"/>
    <w:rsid w:val="009F7005"/>
    <w:rsid w:val="00A142F1"/>
    <w:rsid w:val="00A30F21"/>
    <w:rsid w:val="00A34C8D"/>
    <w:rsid w:val="00A53A6A"/>
    <w:rsid w:val="00A60719"/>
    <w:rsid w:val="00A95B68"/>
    <w:rsid w:val="00A97F15"/>
    <w:rsid w:val="00AA7D4A"/>
    <w:rsid w:val="00AC072D"/>
    <w:rsid w:val="00AD2E2F"/>
    <w:rsid w:val="00AD5A90"/>
    <w:rsid w:val="00AD6B14"/>
    <w:rsid w:val="00AF10E0"/>
    <w:rsid w:val="00AF2E01"/>
    <w:rsid w:val="00B221EE"/>
    <w:rsid w:val="00B33278"/>
    <w:rsid w:val="00B67CDA"/>
    <w:rsid w:val="00B776D7"/>
    <w:rsid w:val="00B852A8"/>
    <w:rsid w:val="00B9164D"/>
    <w:rsid w:val="00B94B4A"/>
    <w:rsid w:val="00BA2F6F"/>
    <w:rsid w:val="00BB21DC"/>
    <w:rsid w:val="00BB2DA5"/>
    <w:rsid w:val="00BD2AD6"/>
    <w:rsid w:val="00BD79BB"/>
    <w:rsid w:val="00BE47F0"/>
    <w:rsid w:val="00BF15F1"/>
    <w:rsid w:val="00C12898"/>
    <w:rsid w:val="00C20DEA"/>
    <w:rsid w:val="00C32096"/>
    <w:rsid w:val="00C40298"/>
    <w:rsid w:val="00C61E80"/>
    <w:rsid w:val="00C84975"/>
    <w:rsid w:val="00CB2A75"/>
    <w:rsid w:val="00CD18D2"/>
    <w:rsid w:val="00D04D04"/>
    <w:rsid w:val="00D92784"/>
    <w:rsid w:val="00DE0F42"/>
    <w:rsid w:val="00E04237"/>
    <w:rsid w:val="00E83306"/>
    <w:rsid w:val="00EA2478"/>
    <w:rsid w:val="00EB4CD5"/>
    <w:rsid w:val="00ED028E"/>
    <w:rsid w:val="00EE1E26"/>
    <w:rsid w:val="00EE3CC0"/>
    <w:rsid w:val="00EE73DB"/>
    <w:rsid w:val="00EE788D"/>
    <w:rsid w:val="00F12089"/>
    <w:rsid w:val="00F44DB0"/>
    <w:rsid w:val="00F5213C"/>
    <w:rsid w:val="00F66040"/>
    <w:rsid w:val="00F96B51"/>
    <w:rsid w:val="00FA4B7C"/>
    <w:rsid w:val="00FD2A20"/>
    <w:rsid w:val="00FD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B4B4350A-CED4-4AB1-95CF-1BD40775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028E"/>
    <w:rPr>
      <w:rFonts w:eastAsia="Courier New" w:cs="Symbol"/>
      <w:kern w:val="1"/>
      <w:sz w:val="24"/>
      <w:szCs w:val="24"/>
      <w:lang w:bidi="hi-IN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sz w:val="32"/>
    </w:rPr>
  </w:style>
  <w:style w:type="paragraph" w:styleId="Nagwek3">
    <w:name w:val="heading 3"/>
    <w:basedOn w:val="Normalny"/>
    <w:next w:val="Tekstpodstawowy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7">
    <w:name w:val="heading 7"/>
    <w:basedOn w:val="Normalny"/>
    <w:next w:val="Tekstpodstawowy"/>
    <w:qFormat/>
    <w:pPr>
      <w:numPr>
        <w:ilvl w:val="6"/>
        <w:numId w:val="1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Cambria" w:eastAsia="Times New Roman" w:hAnsi="Cambria" w:cs="Cambria"/>
      <w:b/>
      <w:kern w:val="1"/>
      <w:sz w:val="32"/>
    </w:rPr>
  </w:style>
  <w:style w:type="character" w:customStyle="1" w:styleId="Nagwek3Znak">
    <w:name w:val="Nagłówek 3 Znak"/>
    <w:rPr>
      <w:rFonts w:ascii="Cambria" w:eastAsia="Times New Roman" w:hAnsi="Cambria" w:cs="Cambria"/>
      <w:b/>
      <w:sz w:val="26"/>
    </w:rPr>
  </w:style>
  <w:style w:type="character" w:customStyle="1" w:styleId="Nagwek7Znak">
    <w:name w:val="Nagłówek 7 Znak"/>
    <w:rPr>
      <w:rFonts w:ascii="Calibri" w:eastAsia="Times New Roman" w:hAnsi="Calibri" w:cs="Calibri"/>
      <w:sz w:val="24"/>
    </w:rPr>
  </w:style>
  <w:style w:type="character" w:customStyle="1" w:styleId="TekstpodstawowyZnak">
    <w:name w:val="Tekst podstawowy Znak"/>
    <w:rPr>
      <w:sz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Znakiprzypiswdolnych">
    <w:name w:val="Znaki przypisów dolnych"/>
  </w:style>
  <w:style w:type="character" w:styleId="Odwoanieprzypisudolnego">
    <w:name w:val="footnote reference"/>
    <w:uiPriority w:val="99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sz w:val="28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DocumentMap">
    <w:name w:val="DocumentMap"/>
    <w:pPr>
      <w:suppressAutoHyphens/>
    </w:pPr>
    <w:rPr>
      <w:rFonts w:eastAsia="Courier New" w:cs="Symbol"/>
      <w:kern w:val="1"/>
      <w:szCs w:val="24"/>
      <w:lang w:bidi="hi-IN"/>
    </w:rPr>
  </w:style>
  <w:style w:type="paragraph" w:customStyle="1" w:styleId="TableText">
    <w:name w:val="Table Text"/>
    <w:pPr>
      <w:suppressAutoHyphens/>
    </w:pPr>
    <w:rPr>
      <w:rFonts w:eastAsia="Courier New" w:cs="Symbol"/>
      <w:color w:val="000000"/>
      <w:kern w:val="1"/>
      <w:sz w:val="24"/>
      <w:szCs w:val="24"/>
      <w:lang w:bidi="hi-IN"/>
    </w:rPr>
  </w:style>
  <w:style w:type="paragraph" w:customStyle="1" w:styleId="NormalnyWeb1">
    <w:name w:val="Normalny (Web)1"/>
    <w:basedOn w:val="Normalny"/>
    <w:pPr>
      <w:spacing w:before="280" w:after="280"/>
    </w:pPr>
    <w:rPr>
      <w:rFonts w:ascii="Arial Unicode MS" w:eastAsia="Arial Unicode MS" w:hAnsi="Arial Unicode MS" w:cs="Times New Roma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link w:val="TekstprzypisudolnegoZnak"/>
    <w:pPr>
      <w:suppressLineNumbers/>
      <w:ind w:left="339" w:hanging="339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BD2AD6"/>
    <w:rPr>
      <w:rFonts w:eastAsia="Courier New" w:cs="Symbol"/>
      <w:kern w:val="1"/>
      <w:lang w:bidi="hi-IN"/>
    </w:rPr>
  </w:style>
  <w:style w:type="paragraph" w:customStyle="1" w:styleId="CM12">
    <w:name w:val="CM12"/>
    <w:basedOn w:val="Normalny"/>
    <w:next w:val="Normalny"/>
    <w:uiPriority w:val="99"/>
    <w:rsid w:val="00EE1E26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kern w:val="0"/>
      <w:lang w:bidi="ar-SA"/>
    </w:rPr>
  </w:style>
  <w:style w:type="paragraph" w:styleId="Nagwek">
    <w:name w:val="header"/>
    <w:basedOn w:val="Normalny"/>
    <w:link w:val="NagwekZnak"/>
    <w:rsid w:val="008A55F1"/>
    <w:pPr>
      <w:tabs>
        <w:tab w:val="center" w:pos="4536"/>
        <w:tab w:val="right" w:pos="9072"/>
      </w:tabs>
      <w:suppressAutoHyphens/>
    </w:pPr>
    <w:rPr>
      <w:rFonts w:eastAsia="Times New Roman" w:cs="Times New Roman"/>
      <w:sz w:val="20"/>
      <w:szCs w:val="20"/>
      <w:lang w:eastAsia="zh-CN" w:bidi="ar-SA"/>
    </w:rPr>
  </w:style>
  <w:style w:type="character" w:customStyle="1" w:styleId="NagwekZnak">
    <w:name w:val="Nagłówek Znak"/>
    <w:link w:val="Nagwek"/>
    <w:rsid w:val="008A55F1"/>
    <w:rPr>
      <w:kern w:val="1"/>
      <w:lang w:eastAsia="zh-CN"/>
    </w:rPr>
  </w:style>
  <w:style w:type="paragraph" w:customStyle="1" w:styleId="Standard">
    <w:name w:val="Standard"/>
    <w:rsid w:val="00B33278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56B8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5356B8"/>
    <w:rPr>
      <w:rFonts w:ascii="Segoe UI" w:eastAsia="Courier New" w:hAnsi="Segoe UI" w:cs="Mangal"/>
      <w:kern w:val="1"/>
      <w:sz w:val="18"/>
      <w:szCs w:val="16"/>
      <w:lang w:bidi="hi-IN"/>
    </w:rPr>
  </w:style>
  <w:style w:type="table" w:styleId="Tabela-Siatka">
    <w:name w:val="Table Grid"/>
    <w:basedOn w:val="Standardowy"/>
    <w:uiPriority w:val="59"/>
    <w:rsid w:val="002D1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C201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FE3A0-3667-4CF9-8BEF-C4147559D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961</Words>
  <Characters>5772</Characters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IZBA SKARBOWA W KATOWICACH</vt:lpstr>
    </vt:vector>
  </TitlesOfParts>
  <LinksUpToDate>false</LinksUpToDate>
  <CharactersWithSpaces>6720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2019-01-22T08:43:00Z</cp:lastPrinted>
  <dcterms:created xsi:type="dcterms:W3CDTF">2022-04-05T08:34:00Z</dcterms:created>
  <dcterms:modified xsi:type="dcterms:W3CDTF">2023-07-13T10:31:00Z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IS Katowice</vt:lpwstr>
  </property>
  <property fmtid="{D5CDD505-2E9C-101B-9397-08002B2CF9AE}" pid="3" name="Operator">
    <vt:lpwstr>FUJN</vt:lpwstr>
  </property>
  <property fmtid="{D5CDD505-2E9C-101B-9397-08002B2CF9AE}" pid="4" name="MFCATEGORY">
    <vt:lpwstr>InformacjePubliczneInformacjeSektoraPublicznego</vt:lpwstr>
  </property>
  <property fmtid="{D5CDD505-2E9C-101B-9397-08002B2CF9AE}" pid="5" name="MFClassifiedBy">
    <vt:lpwstr>MF\CTQQ;Grummich Irena</vt:lpwstr>
  </property>
  <property fmtid="{D5CDD505-2E9C-101B-9397-08002B2CF9AE}" pid="6" name="MFClassificationDate">
    <vt:lpwstr>2022-03-22T12:36:55.4794585+01:00</vt:lpwstr>
  </property>
  <property fmtid="{D5CDD505-2E9C-101B-9397-08002B2CF9AE}" pid="7" name="MFClassifiedBySID">
    <vt:lpwstr>MF\S-1-5-21-1525952054-1005573771-2909822258-88510</vt:lpwstr>
  </property>
  <property fmtid="{D5CDD505-2E9C-101B-9397-08002B2CF9AE}" pid="8" name="MFGRNItemId">
    <vt:lpwstr>GRN-35582b39-42d5-4f11-a4d6-79e178029678</vt:lpwstr>
  </property>
  <property fmtid="{D5CDD505-2E9C-101B-9397-08002B2CF9AE}" pid="9" name="MFHash">
    <vt:lpwstr>YjckEDCVY08c1dE4AHA7xZqa7HvZ8O7YHN+fEpBZmBg=</vt:lpwstr>
  </property>
  <property fmtid="{D5CDD505-2E9C-101B-9397-08002B2CF9AE}" pid="10" name="DLPManualFileClassification">
    <vt:lpwstr>{2755b7d9-e53d-4779-a40c-03797dcf43b3}</vt:lpwstr>
  </property>
  <property fmtid="{D5CDD505-2E9C-101B-9397-08002B2CF9AE}" pid="11" name="MFRefresh">
    <vt:lpwstr>False</vt:lpwstr>
  </property>
</Properties>
</file>