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0C1E87" w:rsidRDefault="00000E8A" w:rsidP="0056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2401-ILZ[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1</w:t>
      </w: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].261.</w:t>
      </w:r>
      <w:r w:rsidR="00E340B9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57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.2023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 xml:space="preserve"> 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  <w:t xml:space="preserve">          </w:t>
      </w:r>
      <w:r w:rsidR="005625B1" w:rsidRP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>Załącznik nr 1 do Zaproszenia</w:t>
      </w:r>
    </w:p>
    <w:p w:rsidR="0012188D" w:rsidRPr="000C1E87" w:rsidRDefault="0012188D" w:rsidP="00C51198">
      <w:pPr>
        <w:pStyle w:val="Standard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:rsidR="0012188D" w:rsidRPr="000C1E87" w:rsidRDefault="00E82058" w:rsidP="00C51198">
      <w:pPr>
        <w:widowControl/>
        <w:rPr>
          <w:rFonts w:asciiTheme="minorHAnsi" w:eastAsia="Cambria" w:hAnsiTheme="minorHAnsi" w:cstheme="minorHAnsi"/>
          <w:b/>
          <w:sz w:val="22"/>
          <w:szCs w:val="22"/>
        </w:rPr>
      </w:pPr>
      <w:r w:rsidRPr="000C1E87">
        <w:rPr>
          <w:rFonts w:asciiTheme="minorHAnsi" w:eastAsia="Cambria" w:hAnsiTheme="minorHAnsi" w:cstheme="minorHAnsi"/>
          <w:b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31750</wp:posOffset>
                </wp:positionV>
                <wp:extent cx="2012315" cy="1033780"/>
                <wp:effectExtent l="0" t="0" r="6985" b="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5528" w:rsidRDefault="001E5528" w:rsidP="0012188D"/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1E5528" w:rsidRDefault="001E5528" w:rsidP="0012188D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1E5528" w:rsidRDefault="001E5528" w:rsidP="0012188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3.75pt;margin-top:2.5pt;width:158.4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1E5528" w:rsidRDefault="001E5528" w:rsidP="0012188D"/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1E5528" w:rsidRDefault="001E5528" w:rsidP="0012188D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1E5528" w:rsidRDefault="001E5528" w:rsidP="0012188D"/>
                  </w:txbxContent>
                </v:textbox>
              </v:roundrect>
            </w:pict>
          </mc:Fallback>
        </mc:AlternateContent>
      </w: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0C1E87">
        <w:rPr>
          <w:rFonts w:asciiTheme="minorHAnsi" w:eastAsia="Cambria" w:hAnsiTheme="minorHAnsi" w:cstheme="minorHAnsi"/>
          <w:b/>
          <w:sz w:val="22"/>
          <w:szCs w:val="22"/>
        </w:rPr>
        <w:t>FORMULARZ OFERTY</w:t>
      </w:r>
    </w:p>
    <w:p w:rsidR="00AE4766" w:rsidRPr="000C1E87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Wykonawca: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Nazwa/Imię i nazwisko:……………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B7575F" w:rsidRPr="000C1E87">
        <w:rPr>
          <w:rFonts w:asciiTheme="minorHAnsi" w:hAnsiTheme="minorHAnsi" w:cstheme="minorHAnsi"/>
          <w:sz w:val="22"/>
          <w:szCs w:val="22"/>
        </w:rPr>
        <w:t>….………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Siedziba/Adres:….…………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B7575F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NIP:………………….…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……………………..</w:t>
      </w:r>
      <w:r w:rsidRPr="000C1E87">
        <w:rPr>
          <w:rFonts w:asciiTheme="minorHAnsi" w:hAnsiTheme="minorHAnsi" w:cstheme="minorHAnsi"/>
          <w:sz w:val="22"/>
          <w:szCs w:val="22"/>
        </w:rPr>
        <w:t>…………….…</w:t>
      </w:r>
      <w:r w:rsidRPr="000C1E87">
        <w:rPr>
          <w:rFonts w:asciiTheme="minorHAnsi" w:hAnsiTheme="minorHAnsi" w:cstheme="minorHAnsi"/>
          <w:sz w:val="22"/>
          <w:szCs w:val="22"/>
        </w:rPr>
        <w:tab/>
        <w:t>REGON:……………………..…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</w:t>
      </w:r>
      <w:r w:rsidRPr="000C1E87">
        <w:rPr>
          <w:rFonts w:asciiTheme="minorHAnsi" w:hAnsiTheme="minorHAnsi" w:cstheme="minorHAnsi"/>
          <w:sz w:val="22"/>
          <w:szCs w:val="22"/>
        </w:rPr>
        <w:t>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</w:t>
      </w:r>
      <w:r w:rsidRPr="000C1E87">
        <w:rPr>
          <w:rFonts w:asciiTheme="minorHAnsi" w:hAnsiTheme="minorHAnsi" w:cstheme="minorHAnsi"/>
          <w:sz w:val="22"/>
          <w:szCs w:val="22"/>
        </w:rPr>
        <w:t>………</w:t>
      </w:r>
      <w:r w:rsidR="007B2646" w:rsidRPr="000C1E87">
        <w:rPr>
          <w:rFonts w:asciiTheme="minorHAnsi" w:hAnsiTheme="minorHAnsi" w:cstheme="minorHAnsi"/>
          <w:sz w:val="22"/>
          <w:szCs w:val="22"/>
        </w:rPr>
        <w:t>……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Nr telefonu:………………………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Adres email:…………………………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B7575F" w:rsidRPr="000C1E87">
        <w:rPr>
          <w:rFonts w:asciiTheme="minorHAnsi" w:hAnsiTheme="minorHAnsi" w:cstheme="minorHAnsi"/>
          <w:sz w:val="22"/>
          <w:szCs w:val="22"/>
        </w:rPr>
        <w:t>..…………………</w:t>
      </w:r>
    </w:p>
    <w:p w:rsidR="007B2646" w:rsidRPr="000C1E87" w:rsidRDefault="007B2646" w:rsidP="00C51198">
      <w:pPr>
        <w:widowControl/>
        <w:jc w:val="center"/>
        <w:rPr>
          <w:rFonts w:asciiTheme="minorHAnsi" w:eastAsia="Cambria" w:hAnsiTheme="minorHAnsi" w:cstheme="minorHAnsi"/>
          <w:sz w:val="22"/>
          <w:szCs w:val="22"/>
        </w:rPr>
      </w:pPr>
    </w:p>
    <w:p w:rsidR="00AE4766" w:rsidRPr="000C1E87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6018" w:rsidRDefault="00AE4766" w:rsidP="00246DE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ab/>
        <w:t>W odpowiedzi na zap</w:t>
      </w:r>
      <w:r w:rsidR="006044F0" w:rsidRPr="000C1E87">
        <w:rPr>
          <w:rFonts w:asciiTheme="minorHAnsi" w:hAnsiTheme="minorHAnsi" w:cstheme="minorHAnsi"/>
          <w:sz w:val="22"/>
          <w:szCs w:val="22"/>
        </w:rPr>
        <w:t xml:space="preserve">roszenie do składania </w:t>
      </w:r>
      <w:r w:rsidRPr="000C1E87">
        <w:rPr>
          <w:rFonts w:asciiTheme="minorHAnsi" w:hAnsiTheme="minorHAnsi" w:cstheme="minorHAnsi"/>
          <w:sz w:val="22"/>
          <w:szCs w:val="22"/>
        </w:rPr>
        <w:t xml:space="preserve">ofert nr </w:t>
      </w:r>
      <w:r w:rsidR="00000E8A">
        <w:rPr>
          <w:rFonts w:asciiTheme="minorHAnsi" w:hAnsiTheme="minorHAnsi" w:cstheme="minorHAnsi"/>
          <w:bCs/>
          <w:sz w:val="22"/>
          <w:szCs w:val="22"/>
        </w:rPr>
        <w:t>2401-ILZ(1).261.</w:t>
      </w:r>
      <w:r w:rsidR="001C364A">
        <w:rPr>
          <w:rFonts w:asciiTheme="minorHAnsi" w:hAnsiTheme="minorHAnsi" w:cstheme="minorHAnsi"/>
          <w:bCs/>
          <w:sz w:val="22"/>
          <w:szCs w:val="22"/>
        </w:rPr>
        <w:t>41</w:t>
      </w:r>
      <w:r w:rsidR="005625B1" w:rsidRPr="000C1E87">
        <w:rPr>
          <w:rFonts w:asciiTheme="minorHAnsi" w:hAnsiTheme="minorHAnsi" w:cstheme="minorHAnsi"/>
          <w:bCs/>
          <w:sz w:val="22"/>
          <w:szCs w:val="22"/>
        </w:rPr>
        <w:t>.2023</w:t>
      </w:r>
      <w:r w:rsidRPr="000C1E87">
        <w:rPr>
          <w:rFonts w:asciiTheme="minorHAnsi" w:hAnsiTheme="minorHAnsi" w:cstheme="minorHAnsi"/>
          <w:sz w:val="22"/>
          <w:szCs w:val="22"/>
        </w:rPr>
        <w:t xml:space="preserve"> </w:t>
      </w:r>
      <w:r w:rsidR="00000E8A">
        <w:rPr>
          <w:rFonts w:asciiTheme="minorHAnsi" w:hAnsiTheme="minorHAnsi" w:cstheme="minorHAnsi"/>
          <w:sz w:val="22"/>
          <w:szCs w:val="22"/>
        </w:rPr>
        <w:t xml:space="preserve">na realizację zamówienia </w:t>
      </w:r>
      <w:r w:rsidR="00990B39" w:rsidRPr="000C1E87">
        <w:rPr>
          <w:rFonts w:asciiTheme="minorHAnsi" w:hAnsiTheme="minorHAnsi" w:cstheme="minorHAnsi"/>
          <w:sz w:val="22"/>
          <w:szCs w:val="22"/>
        </w:rPr>
        <w:t xml:space="preserve">pn.: </w:t>
      </w:r>
      <w:r w:rsidR="00990B39" w:rsidRPr="000C1E87">
        <w:rPr>
          <w:rFonts w:asciiTheme="minorHAnsi" w:hAnsiTheme="minorHAnsi" w:cstheme="minorHAnsi"/>
          <w:b/>
          <w:sz w:val="22"/>
          <w:szCs w:val="22"/>
        </w:rPr>
        <w:t>„</w:t>
      </w:r>
      <w:r w:rsidR="00246DED" w:rsidRPr="00246DED">
        <w:rPr>
          <w:rFonts w:asciiTheme="minorHAnsi" w:hAnsiTheme="minorHAnsi" w:cstheme="minorHAnsi"/>
          <w:b/>
          <w:bCs/>
          <w:sz w:val="22"/>
          <w:szCs w:val="22"/>
        </w:rPr>
        <w:t>Naprawa elewacji w 3 Urzędach Skarbowych (3 części)</w:t>
      </w:r>
      <w:r w:rsidR="00990B39" w:rsidRPr="000C1E8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C364A">
        <w:rPr>
          <w:rFonts w:asciiTheme="minorHAnsi" w:hAnsiTheme="minorHAnsi" w:cstheme="minorHAnsi"/>
          <w:sz w:val="22"/>
          <w:szCs w:val="22"/>
        </w:rPr>
        <w:t xml:space="preserve"> składamy ofertę na realizację przedmiotu zamówienia dla: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2"/>
        <w:gridCol w:w="391"/>
      </w:tblGrid>
      <w:tr w:rsidR="001C364A" w:rsidRPr="00EC0386" w:rsidTr="00AE658F">
        <w:trPr>
          <w:trHeight w:val="417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4A" w:rsidRPr="00EC0386" w:rsidRDefault="001C364A" w:rsidP="00246DE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1</w:t>
            </w: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246DED" w:rsidRPr="00246DED">
              <w:rPr>
                <w:rFonts w:asciiTheme="minorHAnsi" w:hAnsiTheme="minorHAnsi" w:cstheme="minorHAnsi"/>
                <w:bCs/>
                <w:sz w:val="22"/>
                <w:szCs w:val="22"/>
              </w:rPr>
              <w:t>iejscowa naprawa elewacji na budynku Urzędu Skarbowego w Piekarach Śląskich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46DED" w:rsidRPr="00246DED">
              <w:rPr>
                <w:rFonts w:asciiTheme="minorHAnsi" w:hAnsiTheme="minorHAnsi" w:cstheme="minorHAnsi"/>
                <w:bCs/>
                <w:sz w:val="22"/>
                <w:szCs w:val="22"/>
              </w:rPr>
              <w:t>przy Bytomskiej 92</w:t>
            </w:r>
            <w:r w:rsidR="00246DE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46DED" w:rsidRPr="00246DED">
              <w:rPr>
                <w:rFonts w:asciiTheme="minorHAnsi" w:hAnsiTheme="minorHAnsi" w:cstheme="minorHAnsi"/>
                <w:sz w:val="22"/>
                <w:szCs w:val="22"/>
              </w:rPr>
              <w:t>41-940 Piekary Śląskie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4A" w:rsidRPr="00EC0386" w:rsidRDefault="001C364A" w:rsidP="00246DE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>□*</w:t>
            </w:r>
          </w:p>
        </w:tc>
      </w:tr>
      <w:tr w:rsidR="001C364A" w:rsidRPr="00EC0386" w:rsidTr="00AE658F">
        <w:trPr>
          <w:trHeight w:val="399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4A" w:rsidRPr="00EC0386" w:rsidRDefault="001C364A" w:rsidP="00246DE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2</w:t>
            </w: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246DED" w:rsidRPr="00246DED">
              <w:rPr>
                <w:rFonts w:asciiTheme="minorHAnsi" w:hAnsiTheme="minorHAnsi" w:cstheme="minorHAnsi"/>
                <w:bCs/>
                <w:sz w:val="22"/>
                <w:szCs w:val="22"/>
              </w:rPr>
              <w:t>iejscowa naprawa elewacji na budynku Urzędu Skarbowego w Tychach przy Al. Niepodległości 60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246DED" w:rsidRPr="00246DED">
              <w:rPr>
                <w:rFonts w:asciiTheme="minorHAnsi" w:hAnsiTheme="minorHAnsi" w:cstheme="minorHAnsi"/>
                <w:bCs/>
                <w:sz w:val="22"/>
                <w:szCs w:val="22"/>
              </w:rPr>
              <w:t>43-100 Tychy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4A" w:rsidRPr="00EC0386" w:rsidRDefault="001C364A" w:rsidP="00246DE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</w:tr>
      <w:tr w:rsidR="001C364A" w:rsidRPr="00EC0386" w:rsidTr="00AE658F">
        <w:trPr>
          <w:trHeight w:val="377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4A" w:rsidRPr="00EC0386" w:rsidRDefault="001C364A" w:rsidP="00246DE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3</w:t>
            </w: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246DED" w:rsidRPr="00246DED">
              <w:rPr>
                <w:rFonts w:asciiTheme="minorHAnsi" w:hAnsiTheme="minorHAnsi" w:cstheme="minorHAnsi"/>
                <w:bCs/>
                <w:sz w:val="22"/>
                <w:szCs w:val="22"/>
              </w:rPr>
              <w:t>ykonanie naprawy elewacji frontowej, uszczelnienie dachu i wykonanie nowej czapy kominowej na budynku Urzędu Skarbowego w Wodzisławiu Śląskim przy ul. Bartosza Głowackiego 4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246DED" w:rsidRPr="00246DED">
              <w:rPr>
                <w:rFonts w:asciiTheme="minorHAnsi" w:hAnsiTheme="minorHAnsi" w:cstheme="minorHAnsi"/>
                <w:bCs/>
                <w:sz w:val="22"/>
                <w:szCs w:val="22"/>
              </w:rPr>
              <w:t>44-300 Wodzisław Śląski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4A" w:rsidRPr="00EC0386" w:rsidRDefault="001C364A" w:rsidP="00246DE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>□*</w:t>
            </w:r>
          </w:p>
        </w:tc>
      </w:tr>
    </w:tbl>
    <w:p w:rsidR="001C364A" w:rsidRDefault="001C364A" w:rsidP="00246DE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000E8A" w:rsidRDefault="00000E8A" w:rsidP="00246DED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00E8A">
        <w:rPr>
          <w:rFonts w:asciiTheme="minorHAnsi" w:hAnsiTheme="minorHAnsi" w:cstheme="minorHAnsi"/>
          <w:bCs/>
          <w:sz w:val="22"/>
          <w:szCs w:val="22"/>
        </w:rPr>
        <w:t>Oferujemy wykonanie przedmiotu zamówienia zgodnie z wymagan</w:t>
      </w:r>
      <w:r w:rsidRPr="00000E8A">
        <w:rPr>
          <w:rFonts w:asciiTheme="minorHAnsi" w:hAnsiTheme="minorHAnsi" w:cstheme="minorHAnsi"/>
          <w:sz w:val="22"/>
          <w:szCs w:val="22"/>
        </w:rPr>
        <w:t>iami określonymi</w:t>
      </w:r>
      <w:r w:rsidR="001B09C1">
        <w:rPr>
          <w:rFonts w:asciiTheme="minorHAnsi" w:hAnsiTheme="minorHAnsi" w:cstheme="minorHAnsi"/>
          <w:sz w:val="22"/>
          <w:szCs w:val="22"/>
        </w:rPr>
        <w:t xml:space="preserve"> </w:t>
      </w:r>
      <w:r w:rsidRPr="00000E8A">
        <w:rPr>
          <w:rFonts w:asciiTheme="minorHAnsi" w:hAnsiTheme="minorHAnsi" w:cstheme="minorHAnsi"/>
          <w:sz w:val="22"/>
          <w:szCs w:val="22"/>
        </w:rPr>
        <w:t>w Zaproszeniu do składania ofert wraz z załącznikami za niżej określoną cenę</w:t>
      </w:r>
      <w:r w:rsidR="00EC0386">
        <w:rPr>
          <w:rFonts w:asciiTheme="minorHAnsi" w:hAnsiTheme="minorHAnsi" w:cstheme="minorHAnsi"/>
          <w:sz w:val="22"/>
          <w:szCs w:val="22"/>
        </w:rPr>
        <w:t xml:space="preserve"> dla części</w:t>
      </w:r>
      <w:r w:rsidRPr="00000E8A">
        <w:rPr>
          <w:rFonts w:asciiTheme="minorHAnsi" w:hAnsiTheme="minorHAnsi" w:cstheme="minorHAnsi"/>
          <w:sz w:val="22"/>
          <w:szCs w:val="22"/>
        </w:rPr>
        <w:t>:</w:t>
      </w:r>
    </w:p>
    <w:p w:rsidR="00D63FF4" w:rsidRDefault="00D63FF4" w:rsidP="00D63FF4">
      <w:pPr>
        <w:widowControl/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C0386" w:rsidRPr="00246DED" w:rsidRDefault="00246DED" w:rsidP="0006271E">
      <w:pPr>
        <w:pStyle w:val="Akapitzlist"/>
        <w:widowControl/>
        <w:numPr>
          <w:ilvl w:val="0"/>
          <w:numId w:val="19"/>
        </w:numPr>
        <w:suppressAutoHyphens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46DED">
        <w:rPr>
          <w:rFonts w:asciiTheme="minorHAnsi" w:hAnsiTheme="minorHAnsi" w:cstheme="minorHAnsi"/>
          <w:sz w:val="22"/>
          <w:szCs w:val="22"/>
        </w:rPr>
        <w:t>Urząd Skarbowy w Piekarach Śląskich, przy ul. Bytomskiej 92, 41-940 Piekary Śląskie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000E8A" w:rsidRPr="00000E8A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000E8A" w:rsidRPr="00000E8A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E8A" w:rsidRPr="00000E8A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000E8A" w:rsidRPr="00000E8A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5A39BE" w:rsidRPr="00BA0858" w:rsidRDefault="001B09C1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="00000E8A"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5A39BE" w:rsidRPr="00000E8A" w:rsidRDefault="00000E8A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:rsidR="00000E8A" w:rsidRDefault="00000E8A" w:rsidP="00000E8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FF4" w:rsidRPr="0006271E" w:rsidRDefault="0006271E" w:rsidP="0006271E">
      <w:pPr>
        <w:pStyle w:val="Akapitzlist"/>
        <w:widowControl/>
        <w:numPr>
          <w:ilvl w:val="0"/>
          <w:numId w:val="19"/>
        </w:numPr>
        <w:suppressAutoHyphens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6271E">
        <w:rPr>
          <w:rFonts w:asciiTheme="minorHAnsi" w:hAnsiTheme="minorHAnsi" w:cstheme="minorHAnsi"/>
          <w:sz w:val="22"/>
          <w:szCs w:val="22"/>
        </w:rPr>
        <w:t>Urząd Skarbowy w Tychach, przy Al. Niepodległości 60, 43-100 Tychy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D63FF4" w:rsidRPr="00000E8A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D63FF4" w:rsidRPr="00000E8A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FF4" w:rsidRPr="00000E8A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D63FF4" w:rsidRPr="00000E8A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D63FF4" w:rsidRPr="00BA0858" w:rsidRDefault="00D63FF4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:rsidR="00D63FF4" w:rsidRDefault="00D63FF4" w:rsidP="00D63FF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FF4" w:rsidRPr="0006271E" w:rsidRDefault="0006271E" w:rsidP="0006271E">
      <w:pPr>
        <w:pStyle w:val="Akapitzlist"/>
        <w:widowControl/>
        <w:numPr>
          <w:ilvl w:val="0"/>
          <w:numId w:val="19"/>
        </w:numPr>
        <w:suppressAutoHyphens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6271E">
        <w:rPr>
          <w:rFonts w:ascii="Calibri" w:eastAsia="Times New Roman" w:hAnsi="Calibri" w:cs="Times New Roman"/>
          <w:kern w:val="0"/>
          <w:szCs w:val="24"/>
          <w:lang w:eastAsia="en-US" w:bidi="ar-SA"/>
        </w:rPr>
        <w:t>Urząd Skarbowy w Wodzisławiu Śląskim, ul. Bartosza Głowackiego4, 44-300 Wodzisław Śląski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D63FF4" w:rsidRPr="00000E8A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D63FF4" w:rsidRPr="00000E8A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FF4" w:rsidRPr="00000E8A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D63FF4" w:rsidRPr="00000E8A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D63FF4" w:rsidRPr="00BA0858" w:rsidRDefault="00D63FF4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:rsidR="00D63FF4" w:rsidRPr="00000E8A" w:rsidRDefault="00D63FF4" w:rsidP="00D63FF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1061BF" w:rsidRDefault="001061BF" w:rsidP="00000E8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061BF">
        <w:rPr>
          <w:rFonts w:asciiTheme="minorHAnsi" w:hAnsiTheme="minorHAnsi" w:cstheme="minorHAnsi"/>
          <w:sz w:val="22"/>
          <w:szCs w:val="22"/>
        </w:rPr>
        <w:t>Podana cena obejmuje wszelkie zobowiązania Zamawiającego w stosunku do Wykonawcy i zawiera wszystkie koszty bezpośrednie i pośrednie związane z prawidłową realizacją przedmiotu zamówienia.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271E" w:rsidRDefault="001061BF" w:rsidP="00000E8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Podana cena zawiera </w:t>
      </w:r>
      <w:r w:rsidR="0006271E" w:rsidRPr="0006271E">
        <w:rPr>
          <w:rFonts w:asciiTheme="minorHAnsi" w:hAnsiTheme="minorHAnsi" w:cstheme="minorHAnsi"/>
          <w:sz w:val="22"/>
          <w:szCs w:val="22"/>
        </w:rPr>
        <w:t>wszelkie koszty poniesione w celu należytego wykonania zamówienia, w tym w szczególności: koszty wykonania wszelkich czynności związanych z realizacją robót budowlanych, koszty uzyskania ewentualnych niezbędnych uzgodnień, koszty uzyskania niezbędnych pozwoleń (jeżeli takie będą wymagane), wszelkich robót przygotowawczych, porządkowych, wykończeniowych, organizacji terenu robót wraz z jego późniejszą likwidacją, (także koszty wywozu odpadów powstających w wyniku prowadzonych prac), koszty związane z odbiorami wykonanych robót, koszty zamontowanych materiałów, wyrobów, urządzeń, armatury itp., koniecznych do wykonania przedmiotu umowy, koszty usunięcia wad w okresie rękojmi i gwarancji, koszty dojazdów inne opłaty, które mogą wystąpić przy realizacji przedmiotu umowy, w tym ubezpieczenia, wszelkie podatki (także należny podatek VAT)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00E8A" w:rsidRPr="00000E8A" w:rsidRDefault="00000E8A" w:rsidP="00000E8A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B71FC" w:rsidRPr="005A24C6" w:rsidRDefault="00BB71FC" w:rsidP="00236560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24C6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5A24C6" w:rsidRPr="005A24C6">
        <w:rPr>
          <w:rFonts w:asciiTheme="minorHAnsi" w:hAnsiTheme="minorHAnsi" w:cstheme="minorHAnsi"/>
          <w:b/>
          <w:bCs/>
          <w:sz w:val="22"/>
          <w:szCs w:val="22"/>
        </w:rPr>
        <w:t>WARANCJA</w:t>
      </w:r>
      <w:r w:rsidRPr="005A2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BB71FC" w:rsidRPr="00BB71FC" w:rsidRDefault="00BB71FC" w:rsidP="00BB71FC">
      <w:pPr>
        <w:widowControl/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1FC">
        <w:rPr>
          <w:rFonts w:asciiTheme="minorHAnsi" w:hAnsiTheme="minorHAnsi" w:cstheme="minorHAnsi"/>
          <w:bCs/>
          <w:sz w:val="22"/>
          <w:szCs w:val="22"/>
        </w:rPr>
        <w:t xml:space="preserve">Wykonawca udziela gwarancji na </w:t>
      </w:r>
      <w:r w:rsidRPr="00BB71FC">
        <w:rPr>
          <w:rFonts w:asciiTheme="minorHAnsi" w:eastAsia="Cambria" w:hAnsiTheme="minorHAnsi" w:cstheme="minorHAnsi"/>
          <w:bCs/>
          <w:sz w:val="22"/>
          <w:szCs w:val="22"/>
        </w:rPr>
        <w:t>zainstalowane nowe urządzenie, jak i wszystkie wykonane prace</w:t>
      </w:r>
      <w:r w:rsidRPr="00BB71FC">
        <w:rPr>
          <w:rFonts w:asciiTheme="minorHAnsi" w:hAnsiTheme="minorHAnsi" w:cstheme="minorHAnsi"/>
          <w:bCs/>
          <w:sz w:val="22"/>
          <w:szCs w:val="22"/>
        </w:rPr>
        <w:t xml:space="preserve"> przez okres ……………….….miesięcy.</w:t>
      </w:r>
    </w:p>
    <w:p w:rsidR="00BB71FC" w:rsidRPr="00BB71FC" w:rsidRDefault="00BB71FC" w:rsidP="00BB71FC">
      <w:pPr>
        <w:widowControl/>
        <w:suppressAutoHyphens w:val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B71FC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(Minimalny wymagany okres gwarancji </w:t>
      </w:r>
      <w:r w:rsidR="00A06AE6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to </w:t>
      </w:r>
      <w:r w:rsidRPr="00BB71FC">
        <w:rPr>
          <w:rFonts w:asciiTheme="minorHAnsi" w:hAnsiTheme="minorHAnsi" w:cstheme="minorHAnsi"/>
          <w:bCs/>
          <w:i/>
          <w:sz w:val="22"/>
          <w:szCs w:val="22"/>
          <w:u w:val="single"/>
        </w:rPr>
        <w:t>36 miesięcy. Brak wpisu oznacza, że gwarancja udzielana jest przez  minimalny wymagany okres 36 miesięcy)</w:t>
      </w:r>
    </w:p>
    <w:p w:rsidR="00000E8A" w:rsidRDefault="00000E8A" w:rsidP="00C5119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9540DB" w:rsidRPr="00236560" w:rsidRDefault="009540DB" w:rsidP="00236560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6560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236560" w:rsidRPr="00236560">
        <w:rPr>
          <w:rFonts w:asciiTheme="minorHAnsi" w:hAnsiTheme="minorHAnsi" w:cstheme="minorHAnsi"/>
          <w:b/>
          <w:bCs/>
          <w:sz w:val="22"/>
          <w:szCs w:val="22"/>
        </w:rPr>
        <w:t xml:space="preserve">ERMIN </w:t>
      </w:r>
      <w:r w:rsidR="00AF50F9">
        <w:rPr>
          <w:rFonts w:asciiTheme="minorHAnsi" w:hAnsiTheme="minorHAnsi" w:cstheme="minorHAnsi"/>
          <w:b/>
          <w:bCs/>
          <w:sz w:val="22"/>
          <w:szCs w:val="22"/>
        </w:rPr>
        <w:t xml:space="preserve">I WARUNKI </w:t>
      </w:r>
      <w:r w:rsidR="00236560" w:rsidRPr="00236560">
        <w:rPr>
          <w:rFonts w:asciiTheme="minorHAnsi" w:hAnsiTheme="minorHAnsi" w:cstheme="minorHAnsi"/>
          <w:b/>
          <w:bCs/>
          <w:sz w:val="22"/>
          <w:szCs w:val="22"/>
        </w:rPr>
        <w:t>REALIZACJI</w:t>
      </w:r>
      <w:r w:rsidRPr="0023656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061BF" w:rsidRDefault="00AF50F9" w:rsidP="00145D9A">
      <w:pPr>
        <w:pStyle w:val="Akapitzlist"/>
        <w:widowControl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50F9">
        <w:rPr>
          <w:rFonts w:asciiTheme="minorHAnsi" w:hAnsiTheme="minorHAnsi" w:cstheme="minorHAnsi"/>
          <w:bCs/>
          <w:sz w:val="22"/>
          <w:szCs w:val="22"/>
        </w:rPr>
        <w:t>Przedmiot zamówienia zostanie zrealizowany w terminie</w:t>
      </w:r>
      <w:r w:rsidR="001061BF">
        <w:rPr>
          <w:rFonts w:asciiTheme="minorHAnsi" w:hAnsiTheme="minorHAnsi" w:cstheme="minorHAnsi"/>
          <w:bCs/>
          <w:sz w:val="22"/>
          <w:szCs w:val="22"/>
        </w:rPr>
        <w:t>:</w:t>
      </w:r>
    </w:p>
    <w:p w:rsidR="001061BF" w:rsidRPr="001061BF" w:rsidRDefault="001061BF" w:rsidP="00145D9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dla części </w:t>
      </w:r>
      <w:r w:rsidRPr="001061BF">
        <w:rPr>
          <w:rFonts w:asciiTheme="minorHAnsi" w:hAnsiTheme="minorHAnsi" w:cstheme="minorHAnsi"/>
          <w:bCs/>
          <w:sz w:val="22"/>
          <w:szCs w:val="22"/>
        </w:rPr>
        <w:t>1-sz</w:t>
      </w:r>
      <w:r>
        <w:rPr>
          <w:rFonts w:asciiTheme="minorHAnsi" w:hAnsiTheme="minorHAnsi" w:cstheme="minorHAnsi"/>
          <w:bCs/>
          <w:sz w:val="22"/>
          <w:szCs w:val="22"/>
        </w:rPr>
        <w:t>ej</w:t>
      </w:r>
      <w:r w:rsidRPr="001061BF">
        <w:rPr>
          <w:rFonts w:asciiTheme="minorHAnsi" w:hAnsiTheme="minorHAnsi" w:cstheme="minorHAnsi"/>
          <w:bCs/>
          <w:sz w:val="22"/>
          <w:szCs w:val="22"/>
        </w:rPr>
        <w:t xml:space="preserve"> tj. Urząd Skarbowy w Piekarach Śląskich: </w:t>
      </w:r>
      <w:r w:rsidRPr="001061BF">
        <w:rPr>
          <w:rFonts w:asciiTheme="minorHAnsi" w:hAnsiTheme="minorHAnsi" w:cstheme="minorHAnsi"/>
          <w:bCs/>
          <w:sz w:val="22"/>
          <w:szCs w:val="22"/>
          <w:u w:val="single"/>
        </w:rPr>
        <w:t>8 tygodni</w:t>
      </w:r>
      <w:r w:rsidRPr="001061BF">
        <w:rPr>
          <w:rFonts w:asciiTheme="minorHAnsi" w:hAnsiTheme="minorHAnsi" w:cstheme="minorHAnsi"/>
          <w:bCs/>
          <w:sz w:val="22"/>
          <w:szCs w:val="22"/>
        </w:rPr>
        <w:t xml:space="preserve"> od dnia rozpoczęcia obowiązywania podpisanej umowy</w:t>
      </w:r>
    </w:p>
    <w:p w:rsidR="001061BF" w:rsidRPr="001061BF" w:rsidRDefault="001061BF" w:rsidP="00145D9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dla </w:t>
      </w:r>
      <w:r w:rsidR="00145D9A">
        <w:rPr>
          <w:rFonts w:asciiTheme="minorHAnsi" w:hAnsiTheme="minorHAnsi" w:cstheme="minorHAnsi"/>
          <w:bCs/>
          <w:sz w:val="22"/>
          <w:szCs w:val="22"/>
        </w:rPr>
        <w:t>czę</w:t>
      </w:r>
      <w:r w:rsidRPr="001061BF">
        <w:rPr>
          <w:rFonts w:asciiTheme="minorHAnsi" w:hAnsiTheme="minorHAnsi" w:cstheme="minorHAnsi"/>
          <w:bCs/>
          <w:sz w:val="22"/>
          <w:szCs w:val="22"/>
        </w:rPr>
        <w:t>ś</w:t>
      </w:r>
      <w:r>
        <w:rPr>
          <w:rFonts w:asciiTheme="minorHAnsi" w:hAnsiTheme="minorHAnsi" w:cstheme="minorHAnsi"/>
          <w:bCs/>
          <w:sz w:val="22"/>
          <w:szCs w:val="22"/>
        </w:rPr>
        <w:t>ci</w:t>
      </w:r>
      <w:r w:rsidRPr="001061BF">
        <w:rPr>
          <w:rFonts w:asciiTheme="minorHAnsi" w:hAnsiTheme="minorHAnsi" w:cstheme="minorHAnsi"/>
          <w:bCs/>
          <w:sz w:val="22"/>
          <w:szCs w:val="22"/>
        </w:rPr>
        <w:t xml:space="preserve"> 2-g</w:t>
      </w:r>
      <w:r w:rsidR="00145D9A">
        <w:rPr>
          <w:rFonts w:asciiTheme="minorHAnsi" w:hAnsiTheme="minorHAnsi" w:cstheme="minorHAnsi"/>
          <w:bCs/>
          <w:sz w:val="22"/>
          <w:szCs w:val="22"/>
        </w:rPr>
        <w:t>iej</w:t>
      </w:r>
      <w:r w:rsidRPr="001061BF">
        <w:rPr>
          <w:rFonts w:asciiTheme="minorHAnsi" w:hAnsiTheme="minorHAnsi" w:cstheme="minorHAnsi"/>
          <w:bCs/>
          <w:sz w:val="22"/>
          <w:szCs w:val="22"/>
        </w:rPr>
        <w:t xml:space="preserve"> tj. Urząd Skarbowy w Tychach: </w:t>
      </w:r>
      <w:r w:rsidRPr="001061BF">
        <w:rPr>
          <w:rFonts w:asciiTheme="minorHAnsi" w:hAnsiTheme="minorHAnsi" w:cstheme="minorHAnsi"/>
          <w:bCs/>
          <w:sz w:val="22"/>
          <w:szCs w:val="22"/>
          <w:u w:val="single"/>
        </w:rPr>
        <w:t>6 tygodni</w:t>
      </w:r>
      <w:r w:rsidRPr="001061BF">
        <w:rPr>
          <w:rFonts w:asciiTheme="minorHAnsi" w:hAnsiTheme="minorHAnsi" w:cstheme="minorHAnsi"/>
          <w:bCs/>
          <w:sz w:val="22"/>
          <w:szCs w:val="22"/>
        </w:rPr>
        <w:t xml:space="preserve"> od dnia rozpoczęcia obowiązywania podpisanej umowy</w:t>
      </w:r>
    </w:p>
    <w:p w:rsidR="001061BF" w:rsidRPr="001061BF" w:rsidRDefault="00145D9A" w:rsidP="00145D9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dla </w:t>
      </w:r>
      <w:r w:rsidR="001061BF" w:rsidRPr="001061BF">
        <w:rPr>
          <w:rFonts w:asciiTheme="minorHAnsi" w:hAnsiTheme="minorHAnsi" w:cstheme="minorHAnsi"/>
          <w:bCs/>
          <w:sz w:val="22"/>
          <w:szCs w:val="22"/>
        </w:rPr>
        <w:t>cz</w:t>
      </w:r>
      <w:r>
        <w:rPr>
          <w:rFonts w:asciiTheme="minorHAnsi" w:hAnsiTheme="minorHAnsi" w:cstheme="minorHAnsi"/>
          <w:bCs/>
          <w:sz w:val="22"/>
          <w:szCs w:val="22"/>
        </w:rPr>
        <w:t xml:space="preserve">ęści </w:t>
      </w:r>
      <w:r w:rsidR="001061BF" w:rsidRPr="001061BF">
        <w:rPr>
          <w:rFonts w:asciiTheme="minorHAnsi" w:hAnsiTheme="minorHAnsi" w:cstheme="minorHAnsi"/>
          <w:bCs/>
          <w:sz w:val="22"/>
          <w:szCs w:val="22"/>
        </w:rPr>
        <w:t>3-ci</w:t>
      </w:r>
      <w:r>
        <w:rPr>
          <w:rFonts w:asciiTheme="minorHAnsi" w:hAnsiTheme="minorHAnsi" w:cstheme="minorHAnsi"/>
          <w:bCs/>
          <w:sz w:val="22"/>
          <w:szCs w:val="22"/>
        </w:rPr>
        <w:t>ej</w:t>
      </w:r>
      <w:r w:rsidR="001061BF" w:rsidRPr="001061BF">
        <w:rPr>
          <w:rFonts w:asciiTheme="minorHAnsi" w:hAnsiTheme="minorHAnsi" w:cstheme="minorHAnsi"/>
          <w:bCs/>
          <w:sz w:val="22"/>
          <w:szCs w:val="22"/>
        </w:rPr>
        <w:t xml:space="preserve"> tj. Urząd Skarbowy w Wodzisławiu Śląskim: </w:t>
      </w:r>
      <w:r w:rsidR="001061BF" w:rsidRPr="001061BF">
        <w:rPr>
          <w:rFonts w:asciiTheme="minorHAnsi" w:hAnsiTheme="minorHAnsi" w:cstheme="minorHAnsi"/>
          <w:bCs/>
          <w:sz w:val="22"/>
          <w:szCs w:val="22"/>
          <w:u w:val="single"/>
        </w:rPr>
        <w:t>16 tygodni</w:t>
      </w:r>
      <w:r w:rsidR="001061BF" w:rsidRPr="001061BF">
        <w:rPr>
          <w:rFonts w:asciiTheme="minorHAnsi" w:hAnsiTheme="minorHAnsi" w:cstheme="minorHAnsi"/>
          <w:bCs/>
          <w:sz w:val="22"/>
          <w:szCs w:val="22"/>
        </w:rPr>
        <w:t xml:space="preserve"> od dnia rozpoczęcia obowiązywania podpisanej umowy</w:t>
      </w:r>
    </w:p>
    <w:p w:rsidR="001061BF" w:rsidRDefault="001061BF" w:rsidP="00AF50F9">
      <w:pPr>
        <w:pStyle w:val="Akapitzlist"/>
        <w:widowControl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B09C1" w:rsidRPr="00D63FF4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3FF4">
        <w:rPr>
          <w:rFonts w:asciiTheme="minorHAnsi" w:hAnsiTheme="minorHAnsi" w:cstheme="minorHAnsi"/>
          <w:b/>
          <w:sz w:val="22"/>
          <w:szCs w:val="22"/>
        </w:rPr>
        <w:t>MIEJSCE REALIZACJI PRZEDMIOTU ZAMÓWIENIA:</w:t>
      </w:r>
    </w:p>
    <w:p w:rsidR="00145D9A" w:rsidRPr="00145D9A" w:rsidRDefault="00145D9A" w:rsidP="00145D9A">
      <w:pPr>
        <w:widowControl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5D9A">
        <w:rPr>
          <w:rFonts w:asciiTheme="minorHAnsi" w:hAnsiTheme="minorHAnsi" w:cstheme="minorHAnsi"/>
          <w:sz w:val="22"/>
          <w:szCs w:val="22"/>
        </w:rPr>
        <w:t xml:space="preserve">dla części 1 – </w:t>
      </w:r>
      <w:r w:rsidRPr="00145D9A">
        <w:rPr>
          <w:rFonts w:asciiTheme="minorHAnsi" w:hAnsiTheme="minorHAnsi" w:cstheme="minorHAnsi"/>
          <w:sz w:val="22"/>
          <w:szCs w:val="22"/>
          <w:u w:val="single"/>
        </w:rPr>
        <w:t>Urząd Skarbowy w Piekarach Śląskich</w:t>
      </w:r>
      <w:r w:rsidRPr="00145D9A">
        <w:rPr>
          <w:rFonts w:asciiTheme="minorHAnsi" w:hAnsiTheme="minorHAnsi" w:cstheme="minorHAnsi"/>
          <w:sz w:val="22"/>
          <w:szCs w:val="22"/>
        </w:rPr>
        <w:t xml:space="preserve">, przy ul. Bytomskiej 92, 41-940 Piekary Śląskie, tel.: (32) 76-94-000, e-mail: </w:t>
      </w:r>
      <w:hyperlink r:id="rId8" w:history="1">
        <w:r w:rsidRPr="00145D9A">
          <w:rPr>
            <w:rStyle w:val="Hipercze"/>
            <w:rFonts w:asciiTheme="minorHAnsi" w:hAnsiTheme="minorHAnsi" w:cstheme="minorHAnsi"/>
            <w:sz w:val="22"/>
            <w:szCs w:val="22"/>
          </w:rPr>
          <w:t>sekretariat.us.piekary.slaskie@mf.gov.pl</w:t>
        </w:r>
      </w:hyperlink>
      <w:r w:rsidRPr="00145D9A">
        <w:rPr>
          <w:rFonts w:asciiTheme="minorHAnsi" w:hAnsiTheme="minorHAnsi" w:cstheme="minorHAnsi"/>
          <w:sz w:val="22"/>
          <w:szCs w:val="22"/>
        </w:rPr>
        <w:t xml:space="preserve"> , godz. pracy: pon.: 7:00-18:00; wt. - pt.: 7:00 - 15:00</w:t>
      </w:r>
    </w:p>
    <w:p w:rsidR="00145D9A" w:rsidRPr="00145D9A" w:rsidRDefault="00145D9A" w:rsidP="00145D9A">
      <w:pPr>
        <w:widowControl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5D9A">
        <w:rPr>
          <w:rFonts w:asciiTheme="minorHAnsi" w:hAnsiTheme="minorHAnsi" w:cstheme="minorHAnsi"/>
          <w:sz w:val="22"/>
          <w:szCs w:val="22"/>
        </w:rPr>
        <w:t xml:space="preserve">dla części 2 - </w:t>
      </w:r>
      <w:r w:rsidRPr="00145D9A">
        <w:rPr>
          <w:rFonts w:asciiTheme="minorHAnsi" w:hAnsiTheme="minorHAnsi" w:cstheme="minorHAnsi"/>
          <w:sz w:val="22"/>
          <w:szCs w:val="22"/>
          <w:u w:val="single"/>
        </w:rPr>
        <w:t>Urząd Skarbowy w Tychach</w:t>
      </w:r>
      <w:r w:rsidRPr="00145D9A">
        <w:rPr>
          <w:rFonts w:asciiTheme="minorHAnsi" w:hAnsiTheme="minorHAnsi" w:cstheme="minorHAnsi"/>
          <w:sz w:val="22"/>
          <w:szCs w:val="22"/>
        </w:rPr>
        <w:t xml:space="preserve">, przy Al. Niepodległości 60, 43-100 Tychy, tel.: (32) 325-11-00, e-mail: </w:t>
      </w:r>
      <w:hyperlink r:id="rId9" w:history="1">
        <w:r w:rsidRPr="00145D9A">
          <w:rPr>
            <w:rStyle w:val="Hipercze"/>
            <w:rFonts w:asciiTheme="minorHAnsi" w:hAnsiTheme="minorHAnsi" w:cstheme="minorHAnsi"/>
            <w:sz w:val="22"/>
            <w:szCs w:val="22"/>
          </w:rPr>
          <w:t>sekretariat.us.tychy@mf.gov.pl</w:t>
        </w:r>
      </w:hyperlink>
      <w:r w:rsidRPr="00145D9A">
        <w:rPr>
          <w:rFonts w:asciiTheme="minorHAnsi" w:hAnsiTheme="minorHAnsi" w:cstheme="minorHAnsi"/>
          <w:sz w:val="22"/>
          <w:szCs w:val="22"/>
        </w:rPr>
        <w:t xml:space="preserve"> , godz. pracy: pon.: 7:00-18:00; wt. - pt.: 7:00 - 15:00</w:t>
      </w:r>
    </w:p>
    <w:p w:rsidR="00145D9A" w:rsidRPr="00145D9A" w:rsidRDefault="00145D9A" w:rsidP="00145D9A">
      <w:pPr>
        <w:widowControl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5D9A">
        <w:rPr>
          <w:rFonts w:asciiTheme="minorHAnsi" w:hAnsiTheme="minorHAnsi" w:cstheme="minorHAnsi"/>
          <w:sz w:val="22"/>
          <w:szCs w:val="22"/>
        </w:rPr>
        <w:t xml:space="preserve">dla części 3 – </w:t>
      </w:r>
      <w:r w:rsidRPr="00145D9A">
        <w:rPr>
          <w:rFonts w:asciiTheme="minorHAnsi" w:hAnsiTheme="minorHAnsi" w:cstheme="minorHAnsi"/>
          <w:sz w:val="22"/>
          <w:szCs w:val="22"/>
          <w:u w:val="single"/>
        </w:rPr>
        <w:t>Urząd Skarbowy w Wodzisławiu Śląskim</w:t>
      </w:r>
      <w:r w:rsidRPr="00145D9A">
        <w:rPr>
          <w:rFonts w:asciiTheme="minorHAnsi" w:hAnsiTheme="minorHAnsi" w:cstheme="minorHAnsi"/>
          <w:sz w:val="22"/>
          <w:szCs w:val="22"/>
        </w:rPr>
        <w:t xml:space="preserve">, ul. Bartosza Głowackiego4, 44-300 Wodzisław Śląski, tel.: (32) 455-31-53, e-mail: </w:t>
      </w:r>
      <w:hyperlink r:id="rId10" w:history="1">
        <w:r w:rsidRPr="00145D9A">
          <w:rPr>
            <w:rStyle w:val="Hipercze"/>
            <w:rFonts w:asciiTheme="minorHAnsi" w:hAnsiTheme="minorHAnsi" w:cstheme="minorHAnsi"/>
            <w:sz w:val="22"/>
            <w:szCs w:val="22"/>
          </w:rPr>
          <w:t>sekretariat.us.wodzislaw.slaski@mf.gov.pl</w:t>
        </w:r>
      </w:hyperlink>
      <w:r w:rsidRPr="00145D9A">
        <w:rPr>
          <w:rFonts w:asciiTheme="minorHAnsi" w:hAnsiTheme="minorHAnsi" w:cstheme="minorHAnsi"/>
          <w:sz w:val="22"/>
          <w:szCs w:val="22"/>
        </w:rPr>
        <w:t xml:space="preserve"> , godz. pracy: pon.: 7:00-18:00; wt. - pt.: 7:00 - 15:00</w:t>
      </w:r>
    </w:p>
    <w:p w:rsidR="00D63FF4" w:rsidRPr="0009146C" w:rsidRDefault="00D63FF4" w:rsidP="00853D57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1B09C1" w:rsidRPr="0009146C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9146C">
        <w:rPr>
          <w:rFonts w:asciiTheme="minorHAnsi" w:hAnsiTheme="minorHAnsi" w:cstheme="minorHAnsi"/>
          <w:b/>
          <w:sz w:val="22"/>
          <w:szCs w:val="22"/>
        </w:rPr>
        <w:t>WARUNKI PŁATNOŚCI:</w:t>
      </w:r>
    </w:p>
    <w:p w:rsidR="0009146C" w:rsidRPr="0009146C" w:rsidRDefault="0009146C" w:rsidP="0009146C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sz w:val="22"/>
          <w:szCs w:val="22"/>
        </w:rPr>
        <w:t>Za wykonane prace Wykonawcy przysługiwać będzie wynagrodzenie ryczałtowe</w:t>
      </w:r>
    </w:p>
    <w:p w:rsidR="0009146C" w:rsidRPr="0009146C" w:rsidRDefault="0009146C" w:rsidP="0009146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sz w:val="22"/>
          <w:szCs w:val="22"/>
        </w:rPr>
        <w:t>Podstawą wystawienia faktury przez Wykonawcę będzie podpisany bez zastrzeżeń przez obie strony protokół odbioru wykonania przedmiotu zamówienia.</w:t>
      </w:r>
    </w:p>
    <w:p w:rsidR="0009146C" w:rsidRPr="0009146C" w:rsidRDefault="0009146C" w:rsidP="0009146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sz w:val="22"/>
          <w:szCs w:val="22"/>
        </w:rPr>
        <w:t>Wynagrodzenie będzie płatne na rachunek bankowy Wykonawcy w terminie 21 dni od dnia otrzymania przez Zamawiającego prawidłowo wystawionej faktury.</w:t>
      </w:r>
    </w:p>
    <w:p w:rsidR="0009146C" w:rsidRPr="0009146C" w:rsidRDefault="0009146C" w:rsidP="0009146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sz w:val="22"/>
          <w:szCs w:val="22"/>
        </w:rPr>
        <w:t>Za dzień zapłaty uważa się dzień obciążenia rachunku bankowego Zamawiającego.</w:t>
      </w:r>
    </w:p>
    <w:p w:rsidR="0009146C" w:rsidRPr="0009146C" w:rsidRDefault="0009146C" w:rsidP="0009146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sz w:val="22"/>
          <w:szCs w:val="22"/>
        </w:rPr>
        <w:t>Zamawiający na podstawie art. 4 ust 3 ustawy z dnia 9 listopada 2018 r. o elektronicznym fakturowaniu w zamówieniach publicznych, koncesjach na roboty budowlane lub usługi oraz partnerstwie publiczno-prywatnym (</w:t>
      </w:r>
      <w:proofErr w:type="spellStart"/>
      <w:r w:rsidRPr="0009146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9146C">
        <w:rPr>
          <w:rFonts w:asciiTheme="minorHAnsi" w:hAnsiTheme="minorHAnsi" w:cstheme="minorHAnsi"/>
          <w:sz w:val="22"/>
          <w:szCs w:val="22"/>
        </w:rPr>
        <w:t>. Dz.U. z 2020 r. poz. 1666 ze zm.) wyłącza możliwość stosowania ustrukturyzowanych faktur elektronicznych.</w:t>
      </w:r>
    </w:p>
    <w:p w:rsidR="0009146C" w:rsidRPr="0009146C" w:rsidRDefault="0009146C" w:rsidP="0009146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sz w:val="22"/>
          <w:szCs w:val="22"/>
        </w:rPr>
        <w:t>W czasie trwania umowy wynagrodzenie Wykonawcy z tytułu wykonania umowy nie podlega zmianie i waloryzacji.</w:t>
      </w:r>
    </w:p>
    <w:p w:rsidR="0009146C" w:rsidRPr="00AD0953" w:rsidRDefault="0009146C" w:rsidP="0009146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bCs/>
          <w:sz w:val="22"/>
          <w:szCs w:val="22"/>
        </w:rPr>
        <w:t>Wykonawca</w:t>
      </w:r>
      <w:r w:rsidRPr="0009146C">
        <w:rPr>
          <w:rFonts w:asciiTheme="minorHAnsi" w:hAnsiTheme="minorHAnsi" w:cstheme="minorHAnsi"/>
          <w:sz w:val="22"/>
          <w:szCs w:val="22"/>
        </w:rPr>
        <w:t xml:space="preserve"> bez pisemnej zgody </w:t>
      </w:r>
      <w:r w:rsidRPr="0009146C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09146C">
        <w:rPr>
          <w:rFonts w:asciiTheme="minorHAnsi" w:hAnsiTheme="minorHAnsi" w:cstheme="minorHAnsi"/>
          <w:sz w:val="22"/>
          <w:szCs w:val="22"/>
        </w:rPr>
        <w:t xml:space="preserve">, nie może przenieść wierzytelności wynikających z </w:t>
      </w:r>
      <w:r w:rsidRPr="00AD0953">
        <w:rPr>
          <w:rFonts w:asciiTheme="minorHAnsi" w:hAnsiTheme="minorHAnsi" w:cstheme="minorHAnsi"/>
          <w:sz w:val="22"/>
          <w:szCs w:val="22"/>
        </w:rPr>
        <w:t>niniejszej umowy na osoby trzecie, ani dokonywać kompensaty.</w:t>
      </w:r>
    </w:p>
    <w:p w:rsidR="00853D57" w:rsidRPr="00AD0953" w:rsidRDefault="00853D57" w:rsidP="00853D5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E4766" w:rsidRPr="00AD0953" w:rsidRDefault="00AE4766" w:rsidP="00853D57">
      <w:pPr>
        <w:pStyle w:val="Tekstpodstawowywcity2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b/>
          <w:sz w:val="22"/>
          <w:szCs w:val="22"/>
        </w:rPr>
        <w:t>O</w:t>
      </w:r>
      <w:r w:rsidR="006D0584" w:rsidRPr="00AD0953">
        <w:rPr>
          <w:rFonts w:asciiTheme="minorHAnsi" w:hAnsiTheme="minorHAnsi" w:cstheme="minorHAnsi"/>
          <w:b/>
          <w:sz w:val="22"/>
          <w:szCs w:val="22"/>
        </w:rPr>
        <w:t>ŚWIADCZAMY, ŻE</w:t>
      </w:r>
      <w:r w:rsidRPr="00AD0953">
        <w:rPr>
          <w:rFonts w:asciiTheme="minorHAnsi" w:hAnsiTheme="minorHAnsi" w:cstheme="minorHAnsi"/>
          <w:b/>
          <w:sz w:val="22"/>
          <w:szCs w:val="22"/>
        </w:rPr>
        <w:t>:</w:t>
      </w:r>
    </w:p>
    <w:p w:rsidR="00263F61" w:rsidRPr="00AD0953" w:rsidRDefault="00263F61" w:rsidP="006D0584">
      <w:pPr>
        <w:pStyle w:val="Cytaty"/>
        <w:numPr>
          <w:ilvl w:val="0"/>
          <w:numId w:val="3"/>
        </w:numPr>
        <w:spacing w:after="0"/>
        <w:ind w:left="714" w:right="-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Przedmiot zamówienia wykonamy w terminie wskazanym w Zaproszeniu, Formularzu oferty i Umowie</w:t>
      </w:r>
      <w:r w:rsidR="00A05F53" w:rsidRPr="00AD0953">
        <w:rPr>
          <w:rFonts w:asciiTheme="minorHAnsi" w:hAnsiTheme="minorHAnsi" w:cstheme="minorHAnsi"/>
          <w:sz w:val="22"/>
          <w:szCs w:val="22"/>
        </w:rPr>
        <w:t>.</w:t>
      </w:r>
    </w:p>
    <w:p w:rsidR="00853D57" w:rsidRPr="00AD0953" w:rsidRDefault="00853D57" w:rsidP="006D0584">
      <w:pPr>
        <w:pStyle w:val="Akapitzlist"/>
        <w:widowControl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lastRenderedPageBreak/>
        <w:t>Znajdujemy się w sytuacji ekonomicznej i finansowej zapewniającej wykonanie zamówienia.</w:t>
      </w:r>
    </w:p>
    <w:p w:rsidR="00853D57" w:rsidRPr="00AD0953" w:rsidRDefault="00853D57" w:rsidP="006D0584">
      <w:pPr>
        <w:pStyle w:val="Cytaty"/>
        <w:numPr>
          <w:ilvl w:val="0"/>
          <w:numId w:val="3"/>
        </w:numPr>
        <w:spacing w:after="0"/>
        <w:ind w:left="714" w:right="-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 xml:space="preserve">Posiadamy niezbędną wiedzę i doświadczenie oraz potencjał techniczny, a usługa będzie realizowana przez pracowników dysponujących </w:t>
      </w:r>
      <w:r w:rsidR="003C1B66" w:rsidRPr="00AD0953">
        <w:rPr>
          <w:rFonts w:asciiTheme="minorHAnsi" w:hAnsiTheme="minorHAnsi" w:cstheme="minorHAnsi"/>
          <w:sz w:val="22"/>
          <w:szCs w:val="22"/>
        </w:rPr>
        <w:t>odpowiednim doświadczeniem, umiejętnościami, uprawnieniami i kwalifikacjami</w:t>
      </w:r>
      <w:r w:rsidRPr="00AD0953">
        <w:rPr>
          <w:rFonts w:asciiTheme="minorHAnsi" w:hAnsiTheme="minorHAnsi" w:cstheme="minorHAnsi"/>
          <w:sz w:val="22"/>
          <w:szCs w:val="22"/>
        </w:rPr>
        <w:t>.</w:t>
      </w:r>
    </w:p>
    <w:p w:rsidR="000D727F" w:rsidRPr="00AD0953" w:rsidRDefault="000D727F" w:rsidP="006D0584">
      <w:pPr>
        <w:pStyle w:val="Akapitzlist"/>
        <w:widowControl/>
        <w:numPr>
          <w:ilvl w:val="0"/>
          <w:numId w:val="3"/>
        </w:numPr>
        <w:suppressAutoHyphens w:val="0"/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AD0953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="00A05F53" w:rsidRPr="00AD0953">
        <w:rPr>
          <w:rFonts w:asciiTheme="minorHAnsi" w:hAnsiTheme="minorHAnsi" w:cstheme="minorHAnsi"/>
          <w:sz w:val="22"/>
          <w:szCs w:val="22"/>
        </w:rPr>
        <w:t xml:space="preserve">wykonamy </w:t>
      </w:r>
      <w:r w:rsidR="003C1B66" w:rsidRPr="00AD0953">
        <w:rPr>
          <w:rFonts w:asciiTheme="minorHAnsi" w:hAnsiTheme="minorHAnsi" w:cstheme="minorHAnsi"/>
          <w:sz w:val="22"/>
          <w:szCs w:val="22"/>
        </w:rPr>
        <w:t>w sposób kompletny, z najwyższą starannością, zgodnie z treścią umowy, opisem przedmiotu zamówienia, zasadami wiedzy technicznej, zgodnie z  obowiązującymi w tym zakresie przepisami powszechnie obowiązującego prawa, sztuką budowlaną i zasadami aktualnej wiedzy technicznej</w:t>
      </w:r>
      <w:r w:rsidRPr="00AD0953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.</w:t>
      </w:r>
    </w:p>
    <w:p w:rsidR="00AE4766" w:rsidRPr="00AD0953" w:rsidRDefault="00AE4766" w:rsidP="006D0584">
      <w:pPr>
        <w:pStyle w:val="Standard"/>
        <w:numPr>
          <w:ilvl w:val="0"/>
          <w:numId w:val="3"/>
        </w:numPr>
        <w:tabs>
          <w:tab w:val="left" w:pos="480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 xml:space="preserve">Oferta cenowa została opracowana zgodnie z </w:t>
      </w:r>
      <w:r w:rsidR="000D727F" w:rsidRPr="00AD0953">
        <w:rPr>
          <w:rFonts w:asciiTheme="minorHAnsi" w:hAnsiTheme="minorHAnsi" w:cstheme="minorHAnsi"/>
          <w:sz w:val="22"/>
          <w:szCs w:val="22"/>
        </w:rPr>
        <w:t xml:space="preserve">Zaproszeniem do składania ofert i </w:t>
      </w:r>
      <w:r w:rsidRPr="00AD0953">
        <w:rPr>
          <w:rFonts w:asciiTheme="minorHAnsi" w:hAnsiTheme="minorHAnsi" w:cstheme="minorHAnsi"/>
          <w:sz w:val="22"/>
          <w:szCs w:val="22"/>
        </w:rPr>
        <w:t>opisem przedmiotu zamówienia, cena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brutto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zawiera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wszystkie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koszty,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jakie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ponosi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Zamawiający w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przypadku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wyboru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niniejszej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oferty.</w:t>
      </w:r>
    </w:p>
    <w:p w:rsidR="00AE4766" w:rsidRPr="00AD0953" w:rsidRDefault="00AE4766" w:rsidP="006D0584">
      <w:pPr>
        <w:pStyle w:val="Standard"/>
        <w:numPr>
          <w:ilvl w:val="0"/>
          <w:numId w:val="3"/>
        </w:numPr>
        <w:tabs>
          <w:tab w:val="left" w:pos="480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Uzyskaliśmy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wszelkie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informacje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niezbędne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do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prawidłowego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przygotowania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i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złożenia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niniejszej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 xml:space="preserve">oferty oraz nie wnosimy </w:t>
      </w:r>
      <w:r w:rsidR="000D727F" w:rsidRPr="00AD0953">
        <w:rPr>
          <w:rFonts w:asciiTheme="minorHAnsi" w:hAnsiTheme="minorHAnsi" w:cstheme="minorHAnsi"/>
          <w:sz w:val="22"/>
          <w:szCs w:val="22"/>
        </w:rPr>
        <w:t xml:space="preserve">w związku z tym żadnych </w:t>
      </w:r>
      <w:r w:rsidRPr="00AD0953">
        <w:rPr>
          <w:rFonts w:asciiTheme="minorHAnsi" w:hAnsiTheme="minorHAnsi" w:cstheme="minorHAnsi"/>
          <w:sz w:val="22"/>
          <w:szCs w:val="22"/>
        </w:rPr>
        <w:t>zastrzeżeń.</w:t>
      </w:r>
    </w:p>
    <w:p w:rsidR="00AE4766" w:rsidRPr="00AD0953" w:rsidRDefault="00AE4766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iCs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 xml:space="preserve">Zastosowane przez nas </w:t>
      </w:r>
      <w:r w:rsidR="005D42C5" w:rsidRPr="00AD0953">
        <w:rPr>
          <w:rFonts w:asciiTheme="minorHAnsi" w:hAnsiTheme="minorHAnsi" w:cstheme="minorHAnsi"/>
          <w:sz w:val="22"/>
          <w:szCs w:val="22"/>
        </w:rPr>
        <w:t>części i elementy</w:t>
      </w:r>
      <w:r w:rsidRPr="00AD0953">
        <w:rPr>
          <w:rFonts w:asciiTheme="minorHAnsi" w:hAnsiTheme="minorHAnsi" w:cstheme="minorHAnsi"/>
          <w:sz w:val="22"/>
          <w:szCs w:val="22"/>
        </w:rPr>
        <w:t xml:space="preserve"> będą spełniać wymagania Polskich Norm </w:t>
      </w:r>
      <w:r w:rsidRPr="00AD0953">
        <w:rPr>
          <w:rFonts w:asciiTheme="minorHAnsi" w:hAnsiTheme="minorHAnsi" w:cstheme="minorHAnsi"/>
          <w:sz w:val="22"/>
          <w:szCs w:val="22"/>
        </w:rPr>
        <w:br/>
        <w:t>i posiadać wymagane certyfikaty i parametry jakościowe.</w:t>
      </w:r>
      <w:r w:rsidR="00AD0953" w:rsidRPr="00AD0953">
        <w:rPr>
          <w:rFonts w:asciiTheme="minorHAnsi" w:hAnsiTheme="minorHAnsi" w:cstheme="minorHAnsi"/>
          <w:sz w:val="22"/>
          <w:szCs w:val="22"/>
        </w:rPr>
        <w:t xml:space="preserve"> </w:t>
      </w:r>
      <w:r w:rsidR="00AD0953" w:rsidRPr="00AD0953">
        <w:rPr>
          <w:rFonts w:asciiTheme="minorHAnsi" w:hAnsiTheme="minorHAnsi" w:cstheme="minorHAnsi"/>
          <w:bCs/>
          <w:sz w:val="22"/>
          <w:szCs w:val="22"/>
        </w:rPr>
        <w:t>Dostarczone materiały będą fabrycznie nowe. Na wszystkie materiały i urządzenia użyte w celu wykonania przedmiotu umowy powinny posiadamy odpowiednie atesty, certyfikaty, deklaracje zgodności zgodnie z ustawą o wyrobach budowlanych</w:t>
      </w:r>
    </w:p>
    <w:p w:rsidR="006D0584" w:rsidRPr="00AD0953" w:rsidRDefault="006D0584" w:rsidP="006D0584">
      <w:pPr>
        <w:pStyle w:val="Akapitzlist"/>
        <w:numPr>
          <w:ilvl w:val="0"/>
          <w:numId w:val="3"/>
        </w:numPr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Zamówione, dostarczone i wykorzystane do realizacji umowy części będą nowe, wolne od wad fizycznych i prawnych, bez jakichkolwiek śladów używania, zniszczenia.</w:t>
      </w:r>
    </w:p>
    <w:p w:rsidR="00AE4766" w:rsidRPr="00AD0953" w:rsidRDefault="00AE4766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Podane w ofercie ceny nie będą podlegać zmianie i waloryzacji</w:t>
      </w:r>
      <w:r w:rsidR="00A246B2" w:rsidRPr="00AD0953">
        <w:rPr>
          <w:rFonts w:asciiTheme="minorHAnsi" w:hAnsiTheme="minorHAnsi" w:cstheme="minorHAnsi"/>
          <w:sz w:val="22"/>
          <w:szCs w:val="22"/>
        </w:rPr>
        <w:t xml:space="preserve"> przez cały okres obowiązywania umowy</w:t>
      </w:r>
      <w:r w:rsidRPr="00AD0953">
        <w:rPr>
          <w:rFonts w:asciiTheme="minorHAnsi" w:hAnsiTheme="minorHAnsi" w:cstheme="minorHAnsi"/>
          <w:sz w:val="22"/>
          <w:szCs w:val="22"/>
        </w:rPr>
        <w:t>.</w:t>
      </w:r>
    </w:p>
    <w:p w:rsidR="00535C20" w:rsidRPr="00AD0953" w:rsidRDefault="00535C20" w:rsidP="006D0584">
      <w:pPr>
        <w:pStyle w:val="Akapitzlist"/>
        <w:widowControl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Zapoznaliśmy si</w:t>
      </w:r>
      <w:r w:rsidR="00FD759C" w:rsidRPr="00AD0953">
        <w:rPr>
          <w:rFonts w:asciiTheme="minorHAnsi" w:hAnsiTheme="minorHAnsi" w:cstheme="minorHAnsi"/>
          <w:sz w:val="22"/>
          <w:szCs w:val="22"/>
        </w:rPr>
        <w:t>ę z projektem umowy stanowiący</w:t>
      </w:r>
      <w:r w:rsidR="00391F25" w:rsidRPr="00AD0953">
        <w:rPr>
          <w:rFonts w:asciiTheme="minorHAnsi" w:hAnsiTheme="minorHAnsi" w:cstheme="minorHAnsi"/>
          <w:sz w:val="22"/>
          <w:szCs w:val="22"/>
        </w:rPr>
        <w:t>m</w:t>
      </w:r>
      <w:r w:rsidR="00FD759C" w:rsidRPr="00AD0953">
        <w:rPr>
          <w:rFonts w:asciiTheme="minorHAnsi" w:hAnsiTheme="minorHAnsi" w:cstheme="minorHAnsi"/>
          <w:sz w:val="22"/>
          <w:szCs w:val="22"/>
        </w:rPr>
        <w:t xml:space="preserve"> </w:t>
      </w:r>
      <w:r w:rsidR="00FD759C" w:rsidRPr="00AD0953">
        <w:rPr>
          <w:rFonts w:asciiTheme="minorHAnsi" w:hAnsiTheme="minorHAnsi" w:cstheme="minorHAnsi"/>
          <w:sz w:val="22"/>
          <w:szCs w:val="22"/>
          <w:u w:val="single"/>
        </w:rPr>
        <w:t>Z</w:t>
      </w:r>
      <w:r w:rsidRPr="00AD0953">
        <w:rPr>
          <w:rFonts w:asciiTheme="minorHAnsi" w:hAnsiTheme="minorHAnsi" w:cstheme="minorHAnsi"/>
          <w:sz w:val="22"/>
          <w:szCs w:val="22"/>
          <w:u w:val="single"/>
        </w:rPr>
        <w:t xml:space="preserve">ałącznik nr </w:t>
      </w:r>
      <w:r w:rsidR="00AD0953" w:rsidRPr="00AD0953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AD0953">
        <w:rPr>
          <w:rFonts w:asciiTheme="minorHAnsi" w:hAnsiTheme="minorHAnsi" w:cstheme="minorHAnsi"/>
          <w:sz w:val="22"/>
          <w:szCs w:val="22"/>
        </w:rPr>
        <w:t xml:space="preserve"> do Zaproszenia, został on przez nas zaakceptowany i w przypadku wyboru naszej oferty zobowiązujemy się do zawarcia Umowy na podanych warunkach </w:t>
      </w:r>
      <w:r w:rsidRPr="00AD0953">
        <w:rPr>
          <w:rFonts w:asciiTheme="minorHAnsi" w:hAnsiTheme="minorHAnsi" w:cstheme="minorHAnsi"/>
          <w:kern w:val="2"/>
          <w:sz w:val="22"/>
          <w:szCs w:val="22"/>
        </w:rPr>
        <w:t xml:space="preserve">w </w:t>
      </w:r>
      <w:r w:rsidR="00034F13" w:rsidRPr="00AD0953">
        <w:rPr>
          <w:rFonts w:asciiTheme="minorHAnsi" w:hAnsiTheme="minorHAnsi" w:cstheme="minorHAnsi"/>
          <w:kern w:val="2"/>
          <w:sz w:val="22"/>
          <w:szCs w:val="22"/>
        </w:rPr>
        <w:t xml:space="preserve">sposób, w </w:t>
      </w:r>
      <w:r w:rsidRPr="00AD0953">
        <w:rPr>
          <w:rFonts w:asciiTheme="minorHAnsi" w:hAnsiTheme="minorHAnsi" w:cstheme="minorHAnsi"/>
          <w:kern w:val="2"/>
          <w:sz w:val="22"/>
          <w:szCs w:val="22"/>
        </w:rPr>
        <w:t>miejscu i terminie wyznaczonym przez Zamawiającego</w:t>
      </w:r>
      <w:r w:rsidR="00034F13" w:rsidRPr="00AD0953">
        <w:rPr>
          <w:rFonts w:asciiTheme="minorHAnsi" w:hAnsiTheme="minorHAnsi" w:cstheme="minorHAnsi"/>
          <w:kern w:val="2"/>
          <w:sz w:val="22"/>
          <w:szCs w:val="22"/>
        </w:rPr>
        <w:t xml:space="preserve">, </w:t>
      </w:r>
      <w:r w:rsidR="00034F13" w:rsidRPr="00AD0953">
        <w:rPr>
          <w:rFonts w:asciiTheme="minorHAnsi" w:hAnsiTheme="minorHAnsi" w:cstheme="minorHAnsi"/>
          <w:sz w:val="22"/>
          <w:szCs w:val="22"/>
        </w:rPr>
        <w:t>, pod rygorem wystąpienia Zamawiającego na drogę sądową w celu uzyskania orzeczenia sądu zastępującego oświadczenia woli o wskazanej treści na podstawie art. 64 Kodeksu cywilnego w związku z art. 1047 kodeksu postępowania cywilnego</w:t>
      </w:r>
      <w:r w:rsidR="006D0584" w:rsidRPr="00AD0953">
        <w:rPr>
          <w:rFonts w:asciiTheme="minorHAnsi" w:hAnsiTheme="minorHAnsi" w:cstheme="minorHAnsi"/>
          <w:sz w:val="22"/>
          <w:szCs w:val="22"/>
        </w:rPr>
        <w:t>.</w:t>
      </w:r>
    </w:p>
    <w:p w:rsidR="00A246B2" w:rsidRPr="00AD0953" w:rsidRDefault="00A246B2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Dane w rejestrze, w którym widniejemy (KRS/CEIDG) są aktualne i w terminie 30 dni poprzedzających złożenie oferty nie były zgłaszane do rejestru żadne zmiany.</w:t>
      </w:r>
    </w:p>
    <w:p w:rsidR="00A246B2" w:rsidRPr="00AD0953" w:rsidRDefault="00A246B2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Oświadczamy, że oferta jest ważna i wiążąca przez okres 30 dni licząc od dnia, w którym upływa termin do składania ofert.</w:t>
      </w:r>
    </w:p>
    <w:p w:rsidR="001061BF" w:rsidRPr="00AD0953" w:rsidRDefault="001061BF" w:rsidP="00C51198">
      <w:pPr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0A1D47" w:rsidRPr="00D37C1B" w:rsidRDefault="00535C20" w:rsidP="00D37C1B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7C1B">
        <w:rPr>
          <w:rFonts w:asciiTheme="minorHAnsi" w:hAnsiTheme="minorHAnsi" w:cstheme="minorHAnsi"/>
          <w:b/>
          <w:sz w:val="22"/>
          <w:szCs w:val="22"/>
        </w:rPr>
        <w:t>D</w:t>
      </w:r>
      <w:r w:rsidR="006D0584" w:rsidRPr="00D37C1B">
        <w:rPr>
          <w:rFonts w:asciiTheme="minorHAnsi" w:hAnsiTheme="minorHAnsi" w:cstheme="minorHAnsi"/>
          <w:b/>
          <w:sz w:val="22"/>
          <w:szCs w:val="22"/>
        </w:rPr>
        <w:t>ANE DO KONTAKTÓW</w:t>
      </w:r>
      <w:r w:rsidRPr="00D37C1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37C1B" w:rsidRPr="00D37C1B" w:rsidTr="009770B3">
        <w:trPr>
          <w:trHeight w:val="10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D37C1B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Imię i nazwisko osoby upoważnionej do kontaktu z Zamawiającym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535C20" w:rsidRPr="00D37C1B" w:rsidRDefault="00535C20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</w:t>
            </w:r>
            <w:r w:rsidR="00B7575F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</w:t>
            </w:r>
            <w:r w:rsidR="00D37C1B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</w:t>
            </w:r>
            <w:r w:rsidR="00B7575F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</w:t>
            </w:r>
          </w:p>
          <w:p w:rsidR="00D37C1B" w:rsidRPr="00D37C1B" w:rsidRDefault="00D37C1B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8"/>
                <w:szCs w:val="8"/>
                <w:lang w:val="de-DE"/>
              </w:rPr>
            </w:pPr>
          </w:p>
          <w:p w:rsidR="00535C20" w:rsidRPr="00D37C1B" w:rsidRDefault="00535C20" w:rsidP="00D37C1B">
            <w:pPr>
              <w:widowControl/>
              <w:ind w:right="-29"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telefonu</w:t>
            </w:r>
            <w:proofErr w:type="spellEnd"/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.......................</w:t>
            </w:r>
            <w:r w:rsidR="00D37C1B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</w:t>
            </w:r>
            <w:r w:rsidR="00D37C1B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</w:t>
            </w:r>
          </w:p>
        </w:tc>
      </w:tr>
    </w:tbl>
    <w:p w:rsidR="000A1D47" w:rsidRPr="00D37C1B" w:rsidRDefault="00535C20" w:rsidP="00C5119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37C1B">
        <w:rPr>
          <w:rFonts w:asciiTheme="minorHAnsi" w:hAnsiTheme="minorHAnsi" w:cstheme="minorHAnsi"/>
          <w:sz w:val="22"/>
          <w:szCs w:val="22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</w:t>
      </w:r>
      <w:r w:rsidR="00362A60" w:rsidRPr="00D37C1B">
        <w:rPr>
          <w:rFonts w:asciiTheme="minorHAnsi" w:hAnsiTheme="minorHAnsi" w:cstheme="minorHAnsi"/>
          <w:sz w:val="22"/>
          <w:szCs w:val="22"/>
        </w:rPr>
        <w:t>potwierdzenia ich otrzymania oraz niezwłocznego poinformowania Zamawiającego w przypadku zmiany danych kontaktowych.</w:t>
      </w:r>
    </w:p>
    <w:p w:rsidR="00535C20" w:rsidRPr="00D37C1B" w:rsidRDefault="00535C20" w:rsidP="00C5119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37C1B">
        <w:rPr>
          <w:rFonts w:asciiTheme="minorHAnsi" w:hAnsiTheme="minorHAnsi" w:cstheme="minorHAnsi"/>
          <w:sz w:val="22"/>
          <w:szCs w:val="22"/>
        </w:rPr>
        <w:t>Za prawidłowe podanie danych teleadresowych odpowiada Wykonawca. W związku z powyższym Wykonawca ponosi pełną odpowiedzialność za odbieranie na bieżąco przekazywanej drogą elektroniczną poczty, na wyżej podany nr faksu/adres poczty elektronicznej. W przypadku zaniechania odbierania poczty w ww. sposób, Wykonawca ponosi wszelkie skutki z tego wynikające, a brak potwierdzenia otrzymania korespondencji nie powoduje przesunięcia terminów wskazanych w postępowaniu i postanowieniach umowy.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599D" w:rsidRPr="0050599D" w:rsidTr="009770B3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50599D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Adres do korespondencji – wypełnić, jeżeli jest inny niż na pieczęci firmowej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:</w:t>
            </w:r>
          </w:p>
          <w:p w:rsidR="00535C20" w:rsidRPr="0050599D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kod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 ............................................................................................................</w:t>
            </w:r>
            <w:r w:rsidR="00B7575F"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 </w:t>
            </w: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miasto 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.......................................................................................................</w:t>
            </w:r>
            <w:r w:rsidR="00B7575F"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</w:t>
            </w:r>
          </w:p>
          <w:p w:rsidR="00535C20" w:rsidRPr="0050599D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ulica nr 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</w:t>
            </w:r>
            <w:r w:rsidR="00B7575F"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</w:t>
            </w:r>
          </w:p>
          <w:p w:rsidR="00D37C1B" w:rsidRPr="0050599D" w:rsidRDefault="00D37C1B" w:rsidP="00C51198">
            <w:pPr>
              <w:widowControl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lastRenderedPageBreak/>
              <w:t>adres e-mail: …………………………………………………………………………………………………………………………</w:t>
            </w:r>
          </w:p>
        </w:tc>
      </w:tr>
    </w:tbl>
    <w:p w:rsidR="00535C20" w:rsidRPr="0050599D" w:rsidRDefault="00535C20" w:rsidP="00C51198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37C1B" w:rsidRPr="0050599D" w:rsidRDefault="00AE1B5F" w:rsidP="00AE1B5F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599D">
        <w:rPr>
          <w:rFonts w:asciiTheme="minorHAnsi" w:hAnsiTheme="minorHAnsi" w:cstheme="minorHAnsi"/>
          <w:b/>
          <w:sz w:val="22"/>
          <w:szCs w:val="22"/>
        </w:rPr>
        <w:t>PODPISANIE UMOWY</w:t>
      </w:r>
    </w:p>
    <w:p w:rsidR="00AE1B5F" w:rsidRPr="0050599D" w:rsidRDefault="00305053" w:rsidP="00AE1B5F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50599D">
        <w:rPr>
          <w:rFonts w:asciiTheme="minorHAnsi" w:hAnsiTheme="minorHAnsi" w:cstheme="minorHAnsi"/>
          <w:sz w:val="22"/>
          <w:szCs w:val="22"/>
        </w:rPr>
        <w:t>Oświadczamy, że w</w:t>
      </w:r>
      <w:r w:rsidR="00AE1B5F" w:rsidRPr="0050599D">
        <w:rPr>
          <w:rFonts w:asciiTheme="minorHAnsi" w:hAnsiTheme="minorHAnsi" w:cstheme="minorHAnsi"/>
          <w:sz w:val="22"/>
          <w:szCs w:val="22"/>
        </w:rPr>
        <w:t xml:space="preserve"> przypadku wyboru, jako najkorzystniejszej złożonej przez nas oferty osoba upoważniona do reprezentowania Wykonawcy i zaciągania zobowiązań posiada ważny kwalifikowany podpis elektroniczny, w związku z czym Umowa może </w:t>
      </w:r>
      <w:r w:rsidR="0050599D">
        <w:rPr>
          <w:rFonts w:asciiTheme="minorHAnsi" w:hAnsiTheme="minorHAnsi" w:cstheme="minorHAnsi"/>
          <w:sz w:val="22"/>
          <w:szCs w:val="22"/>
        </w:rPr>
        <w:t xml:space="preserve">zostać </w:t>
      </w:r>
      <w:r w:rsidR="00AE1B5F" w:rsidRPr="0050599D">
        <w:rPr>
          <w:rFonts w:asciiTheme="minorHAnsi" w:hAnsiTheme="minorHAnsi" w:cstheme="minorHAnsi"/>
          <w:sz w:val="22"/>
          <w:szCs w:val="22"/>
        </w:rPr>
        <w:t>przez nas zawarta w postaci elektronicznej</w:t>
      </w:r>
      <w:r w:rsidR="0050599D">
        <w:rPr>
          <w:rFonts w:asciiTheme="minorHAnsi" w:hAnsiTheme="minorHAnsi" w:cstheme="minorHAnsi"/>
          <w:sz w:val="22"/>
          <w:szCs w:val="22"/>
        </w:rPr>
        <w:t>.</w:t>
      </w:r>
    </w:p>
    <w:p w:rsidR="00AE1B5F" w:rsidRPr="0050599D" w:rsidRDefault="00AE1B5F" w:rsidP="00305053">
      <w:pPr>
        <w:pStyle w:val="Tekstprzypisudolneg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305053" w:rsidRPr="00305053" w:rsidRDefault="00305053" w:rsidP="00305053">
      <w:pPr>
        <w:autoSpaceDN w:val="0"/>
        <w:spacing w:line="360" w:lineRule="auto"/>
        <w:ind w:left="284"/>
        <w:jc w:val="both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</w:pPr>
      <w:r w:rsidRPr="00305053"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  <w:sym w:font="Wingdings" w:char="F0A8"/>
      </w:r>
      <w:r w:rsidRPr="00305053"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  <w:t xml:space="preserve"> TAK</w:t>
      </w:r>
    </w:p>
    <w:p w:rsidR="00305053" w:rsidRPr="00305053" w:rsidRDefault="00305053" w:rsidP="00305053">
      <w:pPr>
        <w:autoSpaceDN w:val="0"/>
        <w:spacing w:line="360" w:lineRule="auto"/>
        <w:ind w:left="284"/>
        <w:jc w:val="both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</w:pPr>
      <w:r w:rsidRPr="00305053"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  <w:sym w:font="Wingdings" w:char="F0A8"/>
      </w:r>
      <w:r w:rsidRPr="00305053"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  <w:t xml:space="preserve"> NIE</w:t>
      </w:r>
    </w:p>
    <w:p w:rsidR="00305053" w:rsidRPr="00305053" w:rsidRDefault="00305053" w:rsidP="00305053">
      <w:pPr>
        <w:widowControl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EA5BFF" w:rsidRPr="0050599D" w:rsidRDefault="00EA5BFF" w:rsidP="0050599D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599D">
        <w:rPr>
          <w:rFonts w:asciiTheme="minorHAnsi" w:hAnsiTheme="minorHAnsi" w:cstheme="minorHAnsi"/>
          <w:b/>
          <w:sz w:val="22"/>
          <w:szCs w:val="22"/>
        </w:rPr>
        <w:t>O</w:t>
      </w:r>
      <w:r w:rsidR="0050599D" w:rsidRPr="0050599D">
        <w:rPr>
          <w:rFonts w:asciiTheme="minorHAnsi" w:hAnsiTheme="minorHAnsi" w:cstheme="minorHAnsi"/>
          <w:b/>
          <w:sz w:val="22"/>
          <w:szCs w:val="22"/>
        </w:rPr>
        <w:t>ŚWIADCZENIE WYKONAWCY W ZAKRESIE WYPEŁNIENIA OBOWIĄZKÓW INFORMACYJNYCH PRZEWIDZIANYCH W ART.</w:t>
      </w:r>
      <w:r w:rsidRPr="0050599D">
        <w:rPr>
          <w:rFonts w:asciiTheme="minorHAnsi" w:hAnsiTheme="minorHAnsi" w:cstheme="minorHAnsi"/>
          <w:b/>
          <w:sz w:val="22"/>
          <w:szCs w:val="22"/>
        </w:rPr>
        <w:t xml:space="preserve"> 13 lub art. 14 RODO</w:t>
      </w:r>
      <w:r w:rsidRPr="0050599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50599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A5BFF" w:rsidRPr="0050599D" w:rsidRDefault="00EA5BFF" w:rsidP="00C51198">
      <w:pPr>
        <w:jc w:val="both"/>
        <w:rPr>
          <w:rFonts w:asciiTheme="minorHAnsi" w:hAnsiTheme="minorHAnsi" w:cstheme="minorHAnsi"/>
          <w:sz w:val="22"/>
          <w:szCs w:val="22"/>
        </w:rPr>
      </w:pPr>
      <w:r w:rsidRPr="0050599D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50599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116954" w:rsidRPr="0050599D" w:rsidRDefault="00116954" w:rsidP="00C51198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</w:p>
    <w:p w:rsidR="00000E8A" w:rsidRPr="0050599D" w:rsidRDefault="00000E8A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000E8A" w:rsidRDefault="00000E8A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A7734" w:rsidRPr="0050599D" w:rsidRDefault="004A7734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0C1E87" w:rsidRDefault="00AE4766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0C1E87" w:rsidRDefault="00AE4766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……………………… dnia, ....................</w:t>
      </w:r>
    </w:p>
    <w:p w:rsidR="00AE4766" w:rsidRPr="000C1E87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964F43" w:rsidRPr="000C1E87">
        <w:rPr>
          <w:rFonts w:asciiTheme="minorHAnsi" w:hAnsiTheme="minorHAnsi" w:cstheme="minorHAnsi"/>
          <w:sz w:val="22"/>
          <w:szCs w:val="22"/>
        </w:rPr>
        <w:t xml:space="preserve">  </w:t>
      </w:r>
      <w:r w:rsidR="00B944DA" w:rsidRPr="000C1E87">
        <w:rPr>
          <w:rFonts w:asciiTheme="minorHAnsi" w:hAnsiTheme="minorHAnsi" w:cstheme="minorHAnsi"/>
          <w:sz w:val="22"/>
          <w:szCs w:val="22"/>
        </w:rPr>
        <w:t xml:space="preserve"> </w:t>
      </w:r>
      <w:r w:rsidR="000C1E87" w:rsidRPr="000C1E87">
        <w:rPr>
          <w:rFonts w:asciiTheme="minorHAnsi" w:hAnsiTheme="minorHAnsi" w:cstheme="minorHAnsi"/>
          <w:sz w:val="22"/>
          <w:szCs w:val="22"/>
        </w:rPr>
        <w:t xml:space="preserve">       </w:t>
      </w:r>
      <w:r w:rsidRPr="000C1E87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:rsidR="0001469E" w:rsidRPr="000C1E87" w:rsidRDefault="00AE4766" w:rsidP="00C51198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="0060297F" w:rsidRPr="000C1E87">
        <w:rPr>
          <w:rFonts w:asciiTheme="minorHAnsi" w:hAnsiTheme="minorHAnsi" w:cstheme="minorHAnsi"/>
          <w:sz w:val="18"/>
          <w:szCs w:val="18"/>
        </w:rPr>
        <w:t xml:space="preserve"> </w:t>
      </w:r>
      <w:r w:rsidR="00B944DA" w:rsidRPr="000C1E87">
        <w:rPr>
          <w:rFonts w:asciiTheme="minorHAnsi" w:hAnsiTheme="minorHAnsi" w:cstheme="minorHAnsi"/>
          <w:sz w:val="18"/>
          <w:szCs w:val="18"/>
        </w:rPr>
        <w:t xml:space="preserve">    </w:t>
      </w:r>
      <w:r w:rsidRPr="000C1E87">
        <w:rPr>
          <w:rFonts w:asciiTheme="minorHAnsi" w:hAnsiTheme="minorHAnsi" w:cstheme="minorHAnsi"/>
          <w:sz w:val="18"/>
          <w:szCs w:val="18"/>
        </w:rPr>
        <w:t xml:space="preserve"> podpisy osób uprawnionych do reprezentowania Wykonawcy</w:t>
      </w:r>
    </w:p>
    <w:sectPr w:rsidR="0001469E" w:rsidRPr="000C1E87" w:rsidSect="0012188D">
      <w:footerReference w:type="defaul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AF" w:rsidRDefault="00F443AF">
      <w:r>
        <w:separator/>
      </w:r>
    </w:p>
  </w:endnote>
  <w:endnote w:type="continuationSeparator" w:id="0">
    <w:p w:rsidR="00F443AF" w:rsidRDefault="00F4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AD0953">
          <w:rPr>
            <w:noProof/>
          </w:rPr>
          <w:t>2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AD0953">
          <w:rPr>
            <w:noProof/>
          </w:rPr>
          <w:t>1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AF" w:rsidRDefault="00F443AF">
      <w:r>
        <w:separator/>
      </w:r>
    </w:p>
  </w:footnote>
  <w:footnote w:type="continuationSeparator" w:id="0">
    <w:p w:rsidR="00F443AF" w:rsidRDefault="00F443AF">
      <w:r>
        <w:continuationSeparator/>
      </w:r>
    </w:p>
  </w:footnote>
  <w:footnote w:id="1">
    <w:p w:rsidR="001E5528" w:rsidRDefault="001E5528" w:rsidP="00EA5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E5528" w:rsidRPr="00F572BB" w:rsidRDefault="001E5528" w:rsidP="00EA5BFF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4365A1"/>
    <w:multiLevelType w:val="multilevel"/>
    <w:tmpl w:val="2CECB1C0"/>
    <w:styleLink w:val="WWNum37"/>
    <w:lvl w:ilvl="0">
      <w:start w:val="1"/>
      <w:numFmt w:val="decimal"/>
      <w:lvlText w:val="%1"/>
      <w:lvlJc w:val="left"/>
      <w:pPr>
        <w:ind w:left="426" w:hanging="360"/>
      </w:p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3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4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52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 w15:restartNumberingAfterBreak="0">
    <w:nsid w:val="3531440D"/>
    <w:multiLevelType w:val="hybridMultilevel"/>
    <w:tmpl w:val="12385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2657A"/>
    <w:multiLevelType w:val="hybridMultilevel"/>
    <w:tmpl w:val="6D409DD8"/>
    <w:lvl w:ilvl="0" w:tplc="0FB4B9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B2BCA"/>
    <w:multiLevelType w:val="hybridMultilevel"/>
    <w:tmpl w:val="6388B1C2"/>
    <w:lvl w:ilvl="0" w:tplc="040465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63AE"/>
    <w:multiLevelType w:val="hybridMultilevel"/>
    <w:tmpl w:val="A0626A1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3F131B9"/>
    <w:multiLevelType w:val="hybridMultilevel"/>
    <w:tmpl w:val="0D40A09C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26B"/>
    <w:multiLevelType w:val="hybridMultilevel"/>
    <w:tmpl w:val="BA64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F5CD5"/>
    <w:multiLevelType w:val="hybridMultilevel"/>
    <w:tmpl w:val="5D086A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09459B"/>
    <w:multiLevelType w:val="hybridMultilevel"/>
    <w:tmpl w:val="5F1E8D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8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94D8D"/>
    <w:multiLevelType w:val="hybridMultilevel"/>
    <w:tmpl w:val="C2E43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D935EB"/>
    <w:multiLevelType w:val="hybridMultilevel"/>
    <w:tmpl w:val="5FCCB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5F4B7D7F"/>
    <w:multiLevelType w:val="hybridMultilevel"/>
    <w:tmpl w:val="0E5AD480"/>
    <w:lvl w:ilvl="0" w:tplc="A9D0383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112D04"/>
    <w:multiLevelType w:val="hybridMultilevel"/>
    <w:tmpl w:val="3DFC7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71C3D"/>
    <w:multiLevelType w:val="multilevel"/>
    <w:tmpl w:val="07B63B3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13"/>
  </w:num>
  <w:num w:numId="5">
    <w:abstractNumId w:val="28"/>
  </w:num>
  <w:num w:numId="6">
    <w:abstractNumId w:val="26"/>
  </w:num>
  <w:num w:numId="7">
    <w:abstractNumId w:val="27"/>
  </w:num>
  <w:num w:numId="8">
    <w:abstractNumId w:val="30"/>
  </w:num>
  <w:num w:numId="9">
    <w:abstractNumId w:val="20"/>
  </w:num>
  <w:num w:numId="10">
    <w:abstractNumId w:val="23"/>
  </w:num>
  <w:num w:numId="11">
    <w:abstractNumId w:val="22"/>
  </w:num>
  <w:num w:numId="12">
    <w:abstractNumId w:val="29"/>
  </w:num>
  <w:num w:numId="13">
    <w:abstractNumId w:val="11"/>
  </w:num>
  <w:num w:numId="14">
    <w:abstractNumId w:val="33"/>
  </w:num>
  <w:num w:numId="15">
    <w:abstractNumId w:val="14"/>
  </w:num>
  <w:num w:numId="16">
    <w:abstractNumId w:val="32"/>
  </w:num>
  <w:num w:numId="17">
    <w:abstractNumId w:val="16"/>
  </w:num>
  <w:num w:numId="18">
    <w:abstractNumId w:val="34"/>
  </w:num>
  <w:num w:numId="19">
    <w:abstractNumId w:val="17"/>
  </w:num>
  <w:num w:numId="20">
    <w:abstractNumId w:val="25"/>
  </w:num>
  <w:num w:numId="21">
    <w:abstractNumId w:val="31"/>
  </w:num>
  <w:num w:numId="22">
    <w:abstractNumId w:val="19"/>
  </w:num>
  <w:num w:numId="23">
    <w:abstractNumId w:val="15"/>
  </w:num>
  <w:num w:numId="24">
    <w:abstractNumId w:val="12"/>
  </w:num>
  <w:num w:numId="25">
    <w:abstractNumId w:val="12"/>
    <w:lvlOverride w:ilvl="0">
      <w:startOverride w:val="1"/>
    </w:lvlOverride>
  </w:num>
  <w:num w:numId="26">
    <w:abstractNumId w:val="35"/>
  </w:num>
  <w:num w:numId="27">
    <w:abstractNumId w:val="35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2025C"/>
    <w:rsid w:val="00033702"/>
    <w:rsid w:val="00033FBE"/>
    <w:rsid w:val="00034F13"/>
    <w:rsid w:val="00042364"/>
    <w:rsid w:val="0004657B"/>
    <w:rsid w:val="00051E50"/>
    <w:rsid w:val="0006271E"/>
    <w:rsid w:val="00064B11"/>
    <w:rsid w:val="0009146C"/>
    <w:rsid w:val="000A1D47"/>
    <w:rsid w:val="000B1240"/>
    <w:rsid w:val="000C0BCF"/>
    <w:rsid w:val="000C1E87"/>
    <w:rsid w:val="000C284E"/>
    <w:rsid w:val="000C366B"/>
    <w:rsid w:val="000D727F"/>
    <w:rsid w:val="000E1232"/>
    <w:rsid w:val="000F4462"/>
    <w:rsid w:val="001061BF"/>
    <w:rsid w:val="00114C37"/>
    <w:rsid w:val="00116954"/>
    <w:rsid w:val="0012188D"/>
    <w:rsid w:val="00123D0E"/>
    <w:rsid w:val="001268E4"/>
    <w:rsid w:val="00127116"/>
    <w:rsid w:val="00131275"/>
    <w:rsid w:val="00145D9A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C364A"/>
    <w:rsid w:val="001C74E7"/>
    <w:rsid w:val="001E16BA"/>
    <w:rsid w:val="001E1E1F"/>
    <w:rsid w:val="001E5528"/>
    <w:rsid w:val="001F70EC"/>
    <w:rsid w:val="00214CC3"/>
    <w:rsid w:val="00221614"/>
    <w:rsid w:val="00236560"/>
    <w:rsid w:val="00241B9C"/>
    <w:rsid w:val="00246DED"/>
    <w:rsid w:val="00263F61"/>
    <w:rsid w:val="002722FF"/>
    <w:rsid w:val="00286A01"/>
    <w:rsid w:val="0029605B"/>
    <w:rsid w:val="002B7F08"/>
    <w:rsid w:val="002C6021"/>
    <w:rsid w:val="002C7F72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7D8A"/>
    <w:rsid w:val="0037505F"/>
    <w:rsid w:val="003810E8"/>
    <w:rsid w:val="003824B3"/>
    <w:rsid w:val="00386C03"/>
    <w:rsid w:val="00391F25"/>
    <w:rsid w:val="003C1B66"/>
    <w:rsid w:val="003D0F5D"/>
    <w:rsid w:val="003D2B10"/>
    <w:rsid w:val="003D7049"/>
    <w:rsid w:val="004261EA"/>
    <w:rsid w:val="0044139B"/>
    <w:rsid w:val="004425CF"/>
    <w:rsid w:val="00460598"/>
    <w:rsid w:val="00460EE9"/>
    <w:rsid w:val="00487076"/>
    <w:rsid w:val="004951BA"/>
    <w:rsid w:val="004A3DAD"/>
    <w:rsid w:val="004A7734"/>
    <w:rsid w:val="004B6CBB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5C20"/>
    <w:rsid w:val="00547A9A"/>
    <w:rsid w:val="00555488"/>
    <w:rsid w:val="005625B1"/>
    <w:rsid w:val="00562E7D"/>
    <w:rsid w:val="00564E69"/>
    <w:rsid w:val="00574AC6"/>
    <w:rsid w:val="00576785"/>
    <w:rsid w:val="005951DD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661A"/>
    <w:rsid w:val="0068129D"/>
    <w:rsid w:val="0068405A"/>
    <w:rsid w:val="00687373"/>
    <w:rsid w:val="00694ACF"/>
    <w:rsid w:val="006A34F2"/>
    <w:rsid w:val="006C054C"/>
    <w:rsid w:val="006D0584"/>
    <w:rsid w:val="006D790B"/>
    <w:rsid w:val="006E1A3A"/>
    <w:rsid w:val="006E27DF"/>
    <w:rsid w:val="006E573C"/>
    <w:rsid w:val="006F5592"/>
    <w:rsid w:val="007050D1"/>
    <w:rsid w:val="007149B0"/>
    <w:rsid w:val="00715418"/>
    <w:rsid w:val="007206DD"/>
    <w:rsid w:val="007322AA"/>
    <w:rsid w:val="007333D1"/>
    <w:rsid w:val="00756EFC"/>
    <w:rsid w:val="007665AC"/>
    <w:rsid w:val="00783C8A"/>
    <w:rsid w:val="0078409E"/>
    <w:rsid w:val="007854EA"/>
    <w:rsid w:val="00787166"/>
    <w:rsid w:val="007A289C"/>
    <w:rsid w:val="007B2646"/>
    <w:rsid w:val="007C7B8D"/>
    <w:rsid w:val="007D4FA9"/>
    <w:rsid w:val="007E3081"/>
    <w:rsid w:val="007E6401"/>
    <w:rsid w:val="007F2A04"/>
    <w:rsid w:val="007F2DD3"/>
    <w:rsid w:val="00811232"/>
    <w:rsid w:val="00824071"/>
    <w:rsid w:val="00841000"/>
    <w:rsid w:val="008500AE"/>
    <w:rsid w:val="008507F5"/>
    <w:rsid w:val="00853D57"/>
    <w:rsid w:val="00864083"/>
    <w:rsid w:val="00874B13"/>
    <w:rsid w:val="00893CD8"/>
    <w:rsid w:val="008A0409"/>
    <w:rsid w:val="008A32B5"/>
    <w:rsid w:val="008B3DAF"/>
    <w:rsid w:val="008B4415"/>
    <w:rsid w:val="008C3691"/>
    <w:rsid w:val="008C6653"/>
    <w:rsid w:val="008C7572"/>
    <w:rsid w:val="008D24DB"/>
    <w:rsid w:val="008D4C93"/>
    <w:rsid w:val="008F2BF1"/>
    <w:rsid w:val="00903E1F"/>
    <w:rsid w:val="00907C87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770B3"/>
    <w:rsid w:val="00990B39"/>
    <w:rsid w:val="00991300"/>
    <w:rsid w:val="009A17B6"/>
    <w:rsid w:val="009A28BE"/>
    <w:rsid w:val="009C2499"/>
    <w:rsid w:val="009D4F5D"/>
    <w:rsid w:val="009E1E23"/>
    <w:rsid w:val="009E68E9"/>
    <w:rsid w:val="009F3FAE"/>
    <w:rsid w:val="00A04428"/>
    <w:rsid w:val="00A05F53"/>
    <w:rsid w:val="00A06AE6"/>
    <w:rsid w:val="00A12FF3"/>
    <w:rsid w:val="00A246B2"/>
    <w:rsid w:val="00A53416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A32FF"/>
    <w:rsid w:val="00AA52C2"/>
    <w:rsid w:val="00AC2DD6"/>
    <w:rsid w:val="00AD0953"/>
    <w:rsid w:val="00AE1B5F"/>
    <w:rsid w:val="00AE4766"/>
    <w:rsid w:val="00AF3164"/>
    <w:rsid w:val="00AF50F9"/>
    <w:rsid w:val="00B32DC1"/>
    <w:rsid w:val="00B37B11"/>
    <w:rsid w:val="00B40C4E"/>
    <w:rsid w:val="00B6643E"/>
    <w:rsid w:val="00B7216F"/>
    <w:rsid w:val="00B7303D"/>
    <w:rsid w:val="00B7575F"/>
    <w:rsid w:val="00B944DA"/>
    <w:rsid w:val="00BA0858"/>
    <w:rsid w:val="00BA0E8C"/>
    <w:rsid w:val="00BA4AC0"/>
    <w:rsid w:val="00BB6E74"/>
    <w:rsid w:val="00BB71FC"/>
    <w:rsid w:val="00BC2C5A"/>
    <w:rsid w:val="00BF1258"/>
    <w:rsid w:val="00C010B7"/>
    <w:rsid w:val="00C23CD0"/>
    <w:rsid w:val="00C27079"/>
    <w:rsid w:val="00C41B56"/>
    <w:rsid w:val="00C4383B"/>
    <w:rsid w:val="00C51198"/>
    <w:rsid w:val="00C60392"/>
    <w:rsid w:val="00C91673"/>
    <w:rsid w:val="00C9793A"/>
    <w:rsid w:val="00CB4C4B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37C1B"/>
    <w:rsid w:val="00D465AB"/>
    <w:rsid w:val="00D57E9A"/>
    <w:rsid w:val="00D6318D"/>
    <w:rsid w:val="00D63FF4"/>
    <w:rsid w:val="00D7043D"/>
    <w:rsid w:val="00D75B7F"/>
    <w:rsid w:val="00D82D01"/>
    <w:rsid w:val="00DB0F36"/>
    <w:rsid w:val="00DC1408"/>
    <w:rsid w:val="00DC644B"/>
    <w:rsid w:val="00DE02B8"/>
    <w:rsid w:val="00DF41F0"/>
    <w:rsid w:val="00E00711"/>
    <w:rsid w:val="00E22A1C"/>
    <w:rsid w:val="00E340B9"/>
    <w:rsid w:val="00E35392"/>
    <w:rsid w:val="00E41F77"/>
    <w:rsid w:val="00E45573"/>
    <w:rsid w:val="00E47FCE"/>
    <w:rsid w:val="00E6118A"/>
    <w:rsid w:val="00E61F6F"/>
    <w:rsid w:val="00E72901"/>
    <w:rsid w:val="00E82058"/>
    <w:rsid w:val="00EA4389"/>
    <w:rsid w:val="00EA4434"/>
    <w:rsid w:val="00EA5BFF"/>
    <w:rsid w:val="00EC0386"/>
    <w:rsid w:val="00EC04D3"/>
    <w:rsid w:val="00EC5611"/>
    <w:rsid w:val="00EC6415"/>
    <w:rsid w:val="00ED19D5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779AA"/>
    <w:rsid w:val="00F93F7E"/>
    <w:rsid w:val="00FB52B7"/>
    <w:rsid w:val="00FC0B60"/>
    <w:rsid w:val="00FD0530"/>
    <w:rsid w:val="00FD759C"/>
    <w:rsid w:val="00FD76CD"/>
    <w:rsid w:val="00FE7A62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2363644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145D9A"/>
    <w:pPr>
      <w:numPr>
        <w:numId w:val="24"/>
      </w:numPr>
    </w:pPr>
  </w:style>
  <w:style w:type="numbering" w:customStyle="1" w:styleId="WWNum35">
    <w:name w:val="WWNum35"/>
    <w:basedOn w:val="Bezlisty"/>
    <w:rsid w:val="0009146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us.piekary.slaskie@mf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us.wodzislaw.slaski@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us.tychy@mf.gov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17B5-DCE5-4530-BDC8-9A1DBD8B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29</TotalTime>
  <Pages>5</Pages>
  <Words>1780</Words>
  <Characters>10680</Characters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2023-02-01T08:04:00Z</cp:lastPrinted>
  <dcterms:created xsi:type="dcterms:W3CDTF">2023-06-19T14:30:00Z</dcterms:created>
  <dcterms:modified xsi:type="dcterms:W3CDTF">2023-06-20T08:49:00Z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