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B1" w:rsidRPr="000C1E87" w:rsidRDefault="00000E8A" w:rsidP="0056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2401-ILZ[</w:t>
      </w:r>
      <w:r w:rsidR="005625B1" w:rsidRPr="000C1E8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1</w:t>
      </w:r>
      <w:r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].261.</w:t>
      </w:r>
      <w:r w:rsidR="00B934B6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6</w:t>
      </w:r>
      <w:r w:rsidR="0005057F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7</w:t>
      </w:r>
      <w:r w:rsidR="005625B1" w:rsidRPr="000C1E87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.2023</w:t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 xml:space="preserve"> </w:t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</w:r>
      <w:r w:rsid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ab/>
        <w:t xml:space="preserve">          </w:t>
      </w:r>
      <w:r w:rsidR="005625B1" w:rsidRPr="000C1E87">
        <w:rPr>
          <w:rFonts w:asciiTheme="minorHAnsi" w:hAnsiTheme="minorHAnsi" w:cstheme="minorHAnsi"/>
          <w:b/>
          <w:kern w:val="0"/>
          <w:sz w:val="22"/>
          <w:szCs w:val="22"/>
          <w:lang w:eastAsia="ar-SA"/>
        </w:rPr>
        <w:t>Załącznik nr 1 do Zaproszenia</w:t>
      </w:r>
    </w:p>
    <w:p w:rsidR="0012188D" w:rsidRPr="000C1E87" w:rsidRDefault="0012188D" w:rsidP="00C51198">
      <w:pPr>
        <w:pStyle w:val="Standard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C1E87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C1E87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:rsidR="0012188D" w:rsidRPr="000C1E87" w:rsidRDefault="00E82058" w:rsidP="00C51198">
      <w:pPr>
        <w:widowControl/>
        <w:rPr>
          <w:rFonts w:asciiTheme="minorHAnsi" w:eastAsia="Cambria" w:hAnsiTheme="minorHAnsi" w:cstheme="minorHAnsi"/>
          <w:b/>
          <w:sz w:val="22"/>
          <w:szCs w:val="22"/>
        </w:rPr>
      </w:pPr>
      <w:r w:rsidRPr="000C1E87">
        <w:rPr>
          <w:rFonts w:asciiTheme="minorHAnsi" w:eastAsia="Cambria" w:hAnsiTheme="minorHAnsi" w:cstheme="minorHAnsi"/>
          <w:b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31750</wp:posOffset>
                </wp:positionV>
                <wp:extent cx="2012315" cy="1033780"/>
                <wp:effectExtent l="0" t="0" r="6985" b="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4AC9" w:rsidRDefault="00CB4AC9" w:rsidP="0012188D"/>
                          <w:p w:rsidR="00CB4AC9" w:rsidRDefault="00CB4AC9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4AC9" w:rsidRDefault="00CB4AC9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4AC9" w:rsidRDefault="00CB4AC9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4AC9" w:rsidRDefault="00CB4AC9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4AC9" w:rsidRDefault="00CB4AC9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4AC9" w:rsidRDefault="00CB4AC9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4AC9" w:rsidRDefault="00CB4AC9" w:rsidP="001218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B4AC9" w:rsidRDefault="00CB4AC9" w:rsidP="0012188D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CB4AC9" w:rsidRDefault="00CB4AC9" w:rsidP="0012188D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CB4AC9" w:rsidRDefault="00CB4AC9" w:rsidP="0012188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3.75pt;margin-top:2.5pt;width:158.45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" filled="f" strokeweight=".25pt">
                <v:textbox inset="1pt,1pt,1pt,1pt">
                  <w:txbxContent>
                    <w:p w:rsidR="00CB4AC9" w:rsidRDefault="00CB4AC9" w:rsidP="0012188D"/>
                    <w:p w:rsidR="00CB4AC9" w:rsidRDefault="00CB4AC9" w:rsidP="0012188D">
                      <w:pPr>
                        <w:rPr>
                          <w:sz w:val="12"/>
                        </w:rPr>
                      </w:pPr>
                    </w:p>
                    <w:p w:rsidR="00CB4AC9" w:rsidRDefault="00CB4AC9" w:rsidP="0012188D">
                      <w:pPr>
                        <w:rPr>
                          <w:sz w:val="12"/>
                        </w:rPr>
                      </w:pPr>
                    </w:p>
                    <w:p w:rsidR="00CB4AC9" w:rsidRDefault="00CB4AC9" w:rsidP="0012188D">
                      <w:pPr>
                        <w:rPr>
                          <w:sz w:val="12"/>
                        </w:rPr>
                      </w:pPr>
                    </w:p>
                    <w:p w:rsidR="00CB4AC9" w:rsidRDefault="00CB4AC9" w:rsidP="0012188D">
                      <w:pPr>
                        <w:rPr>
                          <w:sz w:val="12"/>
                        </w:rPr>
                      </w:pPr>
                    </w:p>
                    <w:p w:rsidR="00CB4AC9" w:rsidRDefault="00CB4AC9" w:rsidP="0012188D">
                      <w:pPr>
                        <w:rPr>
                          <w:sz w:val="12"/>
                        </w:rPr>
                      </w:pPr>
                    </w:p>
                    <w:p w:rsidR="00CB4AC9" w:rsidRDefault="00CB4AC9" w:rsidP="0012188D">
                      <w:pPr>
                        <w:rPr>
                          <w:sz w:val="12"/>
                        </w:rPr>
                      </w:pPr>
                    </w:p>
                    <w:p w:rsidR="00CB4AC9" w:rsidRDefault="00CB4AC9" w:rsidP="0012188D">
                      <w:pPr>
                        <w:rPr>
                          <w:sz w:val="12"/>
                        </w:rPr>
                      </w:pPr>
                    </w:p>
                    <w:p w:rsidR="00CB4AC9" w:rsidRDefault="00CB4AC9" w:rsidP="0012188D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CB4AC9" w:rsidRDefault="00CB4AC9" w:rsidP="0012188D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CB4AC9" w:rsidRDefault="00CB4AC9" w:rsidP="0012188D"/>
                  </w:txbxContent>
                </v:textbox>
              </v:roundrect>
            </w:pict>
          </mc:Fallback>
        </mc:AlternateContent>
      </w: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:rsidR="0012188D" w:rsidRPr="000C1E87" w:rsidRDefault="0012188D" w:rsidP="00C51198">
      <w:pPr>
        <w:widowControl/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  <w:r w:rsidRPr="000C1E87">
        <w:rPr>
          <w:rFonts w:asciiTheme="minorHAnsi" w:eastAsia="Cambria" w:hAnsiTheme="minorHAnsi" w:cstheme="minorHAnsi"/>
          <w:b/>
          <w:sz w:val="22"/>
          <w:szCs w:val="22"/>
        </w:rPr>
        <w:t>FORMULARZ OFERTY</w:t>
      </w:r>
    </w:p>
    <w:p w:rsidR="00AE4766" w:rsidRPr="000C1E87" w:rsidRDefault="00AE4766" w:rsidP="00C511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2646" w:rsidRPr="00EC4CC0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>Wykonawca:</w:t>
      </w:r>
    </w:p>
    <w:p w:rsidR="007B2646" w:rsidRPr="00EC4CC0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:rsidR="007B2646" w:rsidRPr="00EC4CC0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>Nazwa/Imię i nazwisko:……………</w:t>
      </w:r>
      <w:r w:rsidR="00B7575F" w:rsidRPr="00EC4CC0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C51198" w:rsidRPr="00EC4CC0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B7575F" w:rsidRPr="00EC4CC0">
        <w:rPr>
          <w:rFonts w:asciiTheme="minorHAnsi" w:hAnsiTheme="minorHAnsi" w:cstheme="minorHAnsi"/>
          <w:sz w:val="22"/>
          <w:szCs w:val="22"/>
        </w:rPr>
        <w:t>….………</w:t>
      </w:r>
    </w:p>
    <w:p w:rsidR="007B2646" w:rsidRPr="00EC4CC0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:rsidR="007B2646" w:rsidRPr="00EC4CC0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>Siedziba/Adres:….…………</w:t>
      </w:r>
      <w:r w:rsidR="00B7575F" w:rsidRPr="00EC4CC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C51198" w:rsidRPr="00EC4CC0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="00B7575F" w:rsidRPr="00EC4CC0">
        <w:rPr>
          <w:rFonts w:asciiTheme="minorHAnsi" w:hAnsiTheme="minorHAnsi" w:cstheme="minorHAnsi"/>
          <w:sz w:val="22"/>
          <w:szCs w:val="22"/>
        </w:rPr>
        <w:t>………………</w:t>
      </w:r>
    </w:p>
    <w:p w:rsidR="007B2646" w:rsidRPr="00EC4CC0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:rsidR="007B2646" w:rsidRPr="00EC4CC0" w:rsidRDefault="00B7575F" w:rsidP="00C51198">
      <w:pPr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>NIP:………………….…</w:t>
      </w:r>
      <w:r w:rsidR="00C51198" w:rsidRPr="00EC4CC0">
        <w:rPr>
          <w:rFonts w:asciiTheme="minorHAnsi" w:hAnsiTheme="minorHAnsi" w:cstheme="minorHAnsi"/>
          <w:sz w:val="22"/>
          <w:szCs w:val="22"/>
        </w:rPr>
        <w:t>……………………..</w:t>
      </w:r>
      <w:r w:rsidRPr="00EC4CC0">
        <w:rPr>
          <w:rFonts w:asciiTheme="minorHAnsi" w:hAnsiTheme="minorHAnsi" w:cstheme="minorHAnsi"/>
          <w:sz w:val="22"/>
          <w:szCs w:val="22"/>
        </w:rPr>
        <w:t>…………….…</w:t>
      </w:r>
      <w:r w:rsidRPr="00EC4CC0">
        <w:rPr>
          <w:rFonts w:asciiTheme="minorHAnsi" w:hAnsiTheme="minorHAnsi" w:cstheme="minorHAnsi"/>
          <w:sz w:val="22"/>
          <w:szCs w:val="22"/>
        </w:rPr>
        <w:tab/>
        <w:t>REGON:……………………..…</w:t>
      </w:r>
      <w:r w:rsidR="00C51198" w:rsidRPr="00EC4CC0">
        <w:rPr>
          <w:rFonts w:asciiTheme="minorHAnsi" w:hAnsiTheme="minorHAnsi" w:cstheme="minorHAnsi"/>
          <w:sz w:val="22"/>
          <w:szCs w:val="22"/>
        </w:rPr>
        <w:t>………</w:t>
      </w:r>
      <w:r w:rsidRPr="00EC4CC0">
        <w:rPr>
          <w:rFonts w:asciiTheme="minorHAnsi" w:hAnsiTheme="minorHAnsi" w:cstheme="minorHAnsi"/>
          <w:sz w:val="22"/>
          <w:szCs w:val="22"/>
        </w:rPr>
        <w:t>………</w:t>
      </w:r>
      <w:r w:rsidR="00C51198" w:rsidRPr="00EC4CC0">
        <w:rPr>
          <w:rFonts w:asciiTheme="minorHAnsi" w:hAnsiTheme="minorHAnsi" w:cstheme="minorHAnsi"/>
          <w:sz w:val="22"/>
          <w:szCs w:val="22"/>
        </w:rPr>
        <w:t>……………………</w:t>
      </w:r>
      <w:r w:rsidRPr="00EC4CC0">
        <w:rPr>
          <w:rFonts w:asciiTheme="minorHAnsi" w:hAnsiTheme="minorHAnsi" w:cstheme="minorHAnsi"/>
          <w:sz w:val="22"/>
          <w:szCs w:val="22"/>
        </w:rPr>
        <w:t>………</w:t>
      </w:r>
      <w:r w:rsidR="007B2646" w:rsidRPr="00EC4CC0">
        <w:rPr>
          <w:rFonts w:asciiTheme="minorHAnsi" w:hAnsiTheme="minorHAnsi" w:cstheme="minorHAnsi"/>
          <w:sz w:val="22"/>
          <w:szCs w:val="22"/>
        </w:rPr>
        <w:t>……</w:t>
      </w:r>
    </w:p>
    <w:p w:rsidR="007B2646" w:rsidRPr="00EC4CC0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:rsidR="007B2646" w:rsidRPr="00EC4CC0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>Nr telefonu:………………………</w:t>
      </w:r>
      <w:r w:rsidR="00B7575F" w:rsidRPr="00EC4CC0">
        <w:rPr>
          <w:rFonts w:asciiTheme="minorHAnsi" w:hAnsiTheme="minorHAnsi" w:cstheme="minorHAnsi"/>
          <w:sz w:val="22"/>
          <w:szCs w:val="22"/>
        </w:rPr>
        <w:t>………………</w:t>
      </w:r>
      <w:r w:rsidR="00C51198" w:rsidRPr="00EC4CC0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B7575F" w:rsidRPr="00EC4CC0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7B2646" w:rsidRPr="00EC4CC0" w:rsidRDefault="007B2646" w:rsidP="00C51198">
      <w:pPr>
        <w:rPr>
          <w:rFonts w:asciiTheme="minorHAnsi" w:hAnsiTheme="minorHAnsi" w:cstheme="minorHAnsi"/>
          <w:sz w:val="22"/>
          <w:szCs w:val="22"/>
        </w:rPr>
      </w:pPr>
    </w:p>
    <w:p w:rsidR="007B2646" w:rsidRPr="00EC4CC0" w:rsidRDefault="007B2646" w:rsidP="00C51198">
      <w:pPr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>Adres email:…………………………</w:t>
      </w:r>
      <w:r w:rsidR="00B7575F" w:rsidRPr="00EC4CC0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C51198" w:rsidRPr="00EC4CC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B7575F" w:rsidRPr="00EC4CC0">
        <w:rPr>
          <w:rFonts w:asciiTheme="minorHAnsi" w:hAnsiTheme="minorHAnsi" w:cstheme="minorHAnsi"/>
          <w:sz w:val="22"/>
          <w:szCs w:val="22"/>
        </w:rPr>
        <w:t>..…………………</w:t>
      </w:r>
    </w:p>
    <w:p w:rsidR="007B2646" w:rsidRPr="00EC4CC0" w:rsidRDefault="007B2646" w:rsidP="00C51198">
      <w:pPr>
        <w:widowControl/>
        <w:jc w:val="center"/>
        <w:rPr>
          <w:rFonts w:asciiTheme="minorHAnsi" w:eastAsia="Cambria" w:hAnsiTheme="minorHAnsi" w:cstheme="minorHAnsi"/>
          <w:sz w:val="22"/>
          <w:szCs w:val="22"/>
        </w:rPr>
      </w:pPr>
    </w:p>
    <w:p w:rsidR="00AE4766" w:rsidRPr="00EC4CC0" w:rsidRDefault="00AE4766" w:rsidP="00C511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96018" w:rsidRPr="00EC4CC0" w:rsidRDefault="00AE4766" w:rsidP="00246DED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ab/>
        <w:t>W odpowiedzi na zap</w:t>
      </w:r>
      <w:r w:rsidR="006044F0" w:rsidRPr="00EC4CC0">
        <w:rPr>
          <w:rFonts w:asciiTheme="minorHAnsi" w:hAnsiTheme="minorHAnsi" w:cstheme="minorHAnsi"/>
          <w:sz w:val="22"/>
          <w:szCs w:val="22"/>
        </w:rPr>
        <w:t xml:space="preserve">roszenie do składania </w:t>
      </w:r>
      <w:r w:rsidRPr="00EC4CC0">
        <w:rPr>
          <w:rFonts w:asciiTheme="minorHAnsi" w:hAnsiTheme="minorHAnsi" w:cstheme="minorHAnsi"/>
          <w:sz w:val="22"/>
          <w:szCs w:val="22"/>
        </w:rPr>
        <w:t xml:space="preserve">ofert nr </w:t>
      </w:r>
      <w:r w:rsidR="00000E8A" w:rsidRPr="00EC4CC0">
        <w:rPr>
          <w:rFonts w:asciiTheme="minorHAnsi" w:hAnsiTheme="minorHAnsi" w:cstheme="minorHAnsi"/>
          <w:bCs/>
          <w:sz w:val="22"/>
          <w:szCs w:val="22"/>
        </w:rPr>
        <w:t>2401-ILZ(1).261.</w:t>
      </w:r>
      <w:r w:rsidR="00B934B6" w:rsidRPr="00EC4CC0">
        <w:rPr>
          <w:rFonts w:asciiTheme="minorHAnsi" w:hAnsiTheme="minorHAnsi" w:cstheme="minorHAnsi"/>
          <w:bCs/>
          <w:sz w:val="22"/>
          <w:szCs w:val="22"/>
        </w:rPr>
        <w:t>6</w:t>
      </w:r>
      <w:r w:rsidR="00A27A77" w:rsidRPr="00EC4CC0">
        <w:rPr>
          <w:rFonts w:asciiTheme="minorHAnsi" w:hAnsiTheme="minorHAnsi" w:cstheme="minorHAnsi"/>
          <w:bCs/>
          <w:sz w:val="22"/>
          <w:szCs w:val="22"/>
        </w:rPr>
        <w:t>7</w:t>
      </w:r>
      <w:r w:rsidR="005625B1" w:rsidRPr="00EC4CC0">
        <w:rPr>
          <w:rFonts w:asciiTheme="minorHAnsi" w:hAnsiTheme="minorHAnsi" w:cstheme="minorHAnsi"/>
          <w:bCs/>
          <w:sz w:val="22"/>
          <w:szCs w:val="22"/>
        </w:rPr>
        <w:t>.2023</w:t>
      </w:r>
      <w:r w:rsidRPr="00EC4CC0">
        <w:rPr>
          <w:rFonts w:asciiTheme="minorHAnsi" w:hAnsiTheme="minorHAnsi" w:cstheme="minorHAnsi"/>
          <w:sz w:val="22"/>
          <w:szCs w:val="22"/>
        </w:rPr>
        <w:t xml:space="preserve"> </w:t>
      </w:r>
      <w:r w:rsidR="00000E8A" w:rsidRPr="00EC4CC0">
        <w:rPr>
          <w:rFonts w:asciiTheme="minorHAnsi" w:hAnsiTheme="minorHAnsi" w:cstheme="minorHAnsi"/>
          <w:sz w:val="22"/>
          <w:szCs w:val="22"/>
        </w:rPr>
        <w:t xml:space="preserve">na realizację </w:t>
      </w:r>
      <w:r w:rsidR="00A27A77" w:rsidRPr="00EC4CC0">
        <w:rPr>
          <w:rFonts w:asciiTheme="minorHAnsi" w:hAnsiTheme="minorHAnsi" w:cstheme="minorHAnsi"/>
          <w:sz w:val="22"/>
          <w:szCs w:val="22"/>
        </w:rPr>
        <w:t xml:space="preserve">usługi </w:t>
      </w:r>
      <w:r w:rsidR="00990B39" w:rsidRPr="00EC4CC0">
        <w:rPr>
          <w:rFonts w:asciiTheme="minorHAnsi" w:hAnsiTheme="minorHAnsi" w:cstheme="minorHAnsi"/>
          <w:sz w:val="22"/>
          <w:szCs w:val="22"/>
        </w:rPr>
        <w:t xml:space="preserve">pn.: </w:t>
      </w:r>
      <w:r w:rsidR="00990B39" w:rsidRPr="00EC4CC0">
        <w:rPr>
          <w:rFonts w:asciiTheme="minorHAnsi" w:hAnsiTheme="minorHAnsi" w:cstheme="minorHAnsi"/>
          <w:b/>
          <w:sz w:val="22"/>
          <w:szCs w:val="22"/>
        </w:rPr>
        <w:t>„</w:t>
      </w:r>
      <w:r w:rsidR="00A27A77" w:rsidRPr="00EC4CC0">
        <w:rPr>
          <w:rFonts w:asciiTheme="minorHAnsi" w:hAnsiTheme="minorHAnsi" w:cstheme="minorHAnsi"/>
          <w:b/>
          <w:bCs/>
          <w:sz w:val="22"/>
          <w:szCs w:val="22"/>
        </w:rPr>
        <w:t>Monitorowanie lokalnego systemu sygnalizacji pożaru (SSP) w 13 budynkach administrowanych przez IAS w Katowicach</w:t>
      </w:r>
      <w:r w:rsidR="00990B39" w:rsidRPr="00EC4CC0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1C364A" w:rsidRPr="00EC4CC0">
        <w:rPr>
          <w:rFonts w:asciiTheme="minorHAnsi" w:hAnsiTheme="minorHAnsi" w:cstheme="minorHAnsi"/>
          <w:sz w:val="22"/>
          <w:szCs w:val="22"/>
        </w:rPr>
        <w:t xml:space="preserve"> składamy ofertę na realizację przedmiotu zamówienia dla:</w:t>
      </w:r>
    </w:p>
    <w:p w:rsidR="00A27A77" w:rsidRDefault="00A27A77" w:rsidP="00246DED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1271"/>
        <w:gridCol w:w="7228"/>
        <w:gridCol w:w="1135"/>
      </w:tblGrid>
      <w:tr w:rsidR="00CB4AC9" w:rsidRPr="00CB4AC9" w:rsidTr="00A27A77">
        <w:tc>
          <w:tcPr>
            <w:tcW w:w="1271" w:type="dxa"/>
          </w:tcPr>
          <w:p w:rsidR="00A27A77" w:rsidRPr="00704773" w:rsidRDefault="00A27A77" w:rsidP="00A27A7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Część 1</w:t>
            </w:r>
          </w:p>
        </w:tc>
        <w:tc>
          <w:tcPr>
            <w:tcW w:w="7228" w:type="dxa"/>
          </w:tcPr>
          <w:p w:rsidR="00CB4AC9" w:rsidRPr="00704773" w:rsidRDefault="00A27A77" w:rsidP="00CB4AC9">
            <w:pPr>
              <w:widowControl/>
              <w:suppressAutoHyphens w:val="0"/>
              <w:spacing w:line="360" w:lineRule="auto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Drugi Śląski Urząd Skarbowy w Bielsku-Białej,</w:t>
            </w:r>
          </w:p>
          <w:p w:rsidR="00A27A77" w:rsidRPr="00704773" w:rsidRDefault="00A27A77" w:rsidP="00CB4AC9">
            <w:pPr>
              <w:widowControl/>
              <w:suppressAutoHyphens w:val="0"/>
              <w:spacing w:line="360" w:lineRule="auto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ul. Warszawska 45, 43-300 Bielsko-Biała</w:t>
            </w:r>
          </w:p>
        </w:tc>
        <w:tc>
          <w:tcPr>
            <w:tcW w:w="1135" w:type="dxa"/>
          </w:tcPr>
          <w:p w:rsidR="00A27A77" w:rsidRPr="00704773" w:rsidRDefault="00A27A77" w:rsidP="00A27A77">
            <w:pPr>
              <w:widowControl/>
              <w:suppressAutoHyphens w:val="0"/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  <w:t>□*)</w:t>
            </w:r>
          </w:p>
        </w:tc>
      </w:tr>
      <w:tr w:rsidR="00CB4AC9" w:rsidRPr="00CB4AC9" w:rsidTr="00A27A77">
        <w:tc>
          <w:tcPr>
            <w:tcW w:w="1271" w:type="dxa"/>
          </w:tcPr>
          <w:p w:rsidR="00A27A77" w:rsidRPr="00704773" w:rsidRDefault="00A27A77" w:rsidP="00A27A77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Część 2</w:t>
            </w:r>
          </w:p>
        </w:tc>
        <w:tc>
          <w:tcPr>
            <w:tcW w:w="7228" w:type="dxa"/>
          </w:tcPr>
          <w:p w:rsidR="00A27A77" w:rsidRPr="00704773" w:rsidRDefault="00A27A77" w:rsidP="00A27A77">
            <w:pPr>
              <w:widowControl/>
              <w:suppressAutoHyphens w:val="0"/>
              <w:spacing w:line="360" w:lineRule="auto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Urząd Skarbowy w Cieszynie,</w:t>
            </w:r>
          </w:p>
          <w:p w:rsidR="00A27A77" w:rsidRPr="00704773" w:rsidRDefault="00CB4AC9" w:rsidP="00A27A77">
            <w:pPr>
              <w:widowControl/>
              <w:suppressAutoHyphens w:val="0"/>
              <w:spacing w:line="360" w:lineRule="auto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u</w:t>
            </w:r>
            <w:r w:rsidR="00A27A77"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l</w:t>
            </w: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 I. Kraszewskiego 4, 43-300 Cieszyn</w:t>
            </w:r>
          </w:p>
        </w:tc>
        <w:tc>
          <w:tcPr>
            <w:tcW w:w="1135" w:type="dxa"/>
          </w:tcPr>
          <w:p w:rsidR="00A27A77" w:rsidRPr="00704773" w:rsidRDefault="00CB4AC9" w:rsidP="00A27A77">
            <w:pPr>
              <w:widowControl/>
              <w:suppressAutoHyphens w:val="0"/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  <w:t>□*)</w:t>
            </w:r>
          </w:p>
        </w:tc>
      </w:tr>
      <w:tr w:rsidR="00CB4AC9" w:rsidRPr="00CB4AC9" w:rsidTr="00A27A77">
        <w:tc>
          <w:tcPr>
            <w:tcW w:w="1271" w:type="dxa"/>
          </w:tcPr>
          <w:p w:rsidR="00A27A77" w:rsidRPr="00704773" w:rsidRDefault="00A27A77" w:rsidP="00CB4AC9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Część </w:t>
            </w:r>
            <w:r w:rsidR="00CB4AC9"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7228" w:type="dxa"/>
          </w:tcPr>
          <w:p w:rsidR="00A27A77" w:rsidRPr="00704773" w:rsidRDefault="00A27A77" w:rsidP="00A27A77">
            <w:pPr>
              <w:widowControl/>
              <w:suppressAutoHyphens w:val="0"/>
              <w:spacing w:line="360" w:lineRule="auto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Urząd Skarbowy w Czechowicach-Dziedzicach, </w:t>
            </w:r>
          </w:p>
          <w:p w:rsidR="00A27A77" w:rsidRPr="00704773" w:rsidRDefault="00A27A77" w:rsidP="00A27A77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ul. Nad Białką 1a, 43-502, Czechowice-Dziedzice</w:t>
            </w:r>
          </w:p>
        </w:tc>
        <w:tc>
          <w:tcPr>
            <w:tcW w:w="1135" w:type="dxa"/>
          </w:tcPr>
          <w:p w:rsidR="00A27A77" w:rsidRPr="00704773" w:rsidRDefault="00A27A77" w:rsidP="00A27A77">
            <w:pPr>
              <w:widowControl/>
              <w:suppressAutoHyphens w:val="0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  <w:t>□*)</w:t>
            </w:r>
          </w:p>
        </w:tc>
      </w:tr>
      <w:tr w:rsidR="00CB4AC9" w:rsidRPr="00CB4AC9" w:rsidTr="00A27A77">
        <w:tc>
          <w:tcPr>
            <w:tcW w:w="1271" w:type="dxa"/>
          </w:tcPr>
          <w:p w:rsidR="00A27A77" w:rsidRPr="00704773" w:rsidRDefault="00A27A77" w:rsidP="00CB4AC9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Część </w:t>
            </w:r>
            <w:r w:rsidR="00CB4AC9"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7228" w:type="dxa"/>
          </w:tcPr>
          <w:p w:rsidR="00A27A77" w:rsidRPr="00704773" w:rsidRDefault="00A27A77" w:rsidP="00A27A77">
            <w:pPr>
              <w:widowControl/>
              <w:suppressAutoHyphens w:val="0"/>
              <w:spacing w:line="360" w:lineRule="auto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Pierwszy Urząd Skarbowy w Częstochowie, </w:t>
            </w:r>
          </w:p>
          <w:p w:rsidR="00A27A77" w:rsidRPr="00704773" w:rsidRDefault="00A27A77" w:rsidP="00A27A77">
            <w:pPr>
              <w:widowControl/>
              <w:suppressAutoHyphens w:val="0"/>
              <w:spacing w:line="360" w:lineRule="auto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ul. Filomatów 18/20, 42-217 Częstochowa</w:t>
            </w:r>
          </w:p>
        </w:tc>
        <w:tc>
          <w:tcPr>
            <w:tcW w:w="1135" w:type="dxa"/>
          </w:tcPr>
          <w:p w:rsidR="00A27A77" w:rsidRPr="00704773" w:rsidRDefault="00A27A77" w:rsidP="00A27A77">
            <w:pPr>
              <w:widowControl/>
              <w:suppressAutoHyphens w:val="0"/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  <w:t>□*)</w:t>
            </w:r>
          </w:p>
        </w:tc>
      </w:tr>
      <w:tr w:rsidR="00CB4AC9" w:rsidRPr="00CB4AC9" w:rsidTr="00A27A77">
        <w:tc>
          <w:tcPr>
            <w:tcW w:w="1271" w:type="dxa"/>
          </w:tcPr>
          <w:p w:rsidR="00A27A77" w:rsidRPr="00704773" w:rsidRDefault="00A27A77" w:rsidP="00CB4AC9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Część </w:t>
            </w:r>
            <w:r w:rsidR="00CB4AC9"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7228" w:type="dxa"/>
          </w:tcPr>
          <w:p w:rsidR="00A27A77" w:rsidRPr="00704773" w:rsidRDefault="00A27A77" w:rsidP="00A27A77">
            <w:pPr>
              <w:widowControl/>
              <w:suppressAutoHyphens w:val="0"/>
              <w:spacing w:line="360" w:lineRule="auto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Drugi Urząd Skarbowy w Częstochowie,</w:t>
            </w:r>
          </w:p>
          <w:p w:rsidR="00A27A77" w:rsidRPr="00704773" w:rsidRDefault="00A27A77" w:rsidP="00A27A77">
            <w:pPr>
              <w:widowControl/>
              <w:suppressAutoHyphens w:val="0"/>
              <w:spacing w:line="360" w:lineRule="auto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ul. Tkacka 3, 42-200 Częstochowa</w:t>
            </w:r>
          </w:p>
        </w:tc>
        <w:tc>
          <w:tcPr>
            <w:tcW w:w="1135" w:type="dxa"/>
          </w:tcPr>
          <w:p w:rsidR="00A27A77" w:rsidRPr="00704773" w:rsidRDefault="00A27A77" w:rsidP="00A27A77">
            <w:pPr>
              <w:widowControl/>
              <w:suppressAutoHyphens w:val="0"/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  <w:t>□*)</w:t>
            </w:r>
          </w:p>
        </w:tc>
      </w:tr>
      <w:tr w:rsidR="00CB4AC9" w:rsidRPr="00A27A77" w:rsidTr="00A27A77">
        <w:tc>
          <w:tcPr>
            <w:tcW w:w="1271" w:type="dxa"/>
          </w:tcPr>
          <w:p w:rsidR="00A27A77" w:rsidRPr="00704773" w:rsidRDefault="00A27A77" w:rsidP="00CB4AC9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Część </w:t>
            </w:r>
            <w:r w:rsidR="00CB4AC9"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7228" w:type="dxa"/>
          </w:tcPr>
          <w:p w:rsidR="00A27A77" w:rsidRPr="00704773" w:rsidRDefault="00A27A77" w:rsidP="00A27A77">
            <w:pPr>
              <w:widowControl/>
              <w:suppressAutoHyphens w:val="0"/>
              <w:spacing w:line="360" w:lineRule="auto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Śląski Urząd Celno-Skarbowy </w:t>
            </w:r>
            <w:r w:rsidR="00CB4AC9"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/ IAS w Katowicach, lokalizacja </w:t>
            </w: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w Częstochowie, </w:t>
            </w:r>
          </w:p>
          <w:p w:rsidR="00A27A77" w:rsidRPr="00704773" w:rsidRDefault="00A27A77" w:rsidP="00A27A77">
            <w:pPr>
              <w:widowControl/>
              <w:suppressAutoHyphens w:val="0"/>
              <w:spacing w:line="360" w:lineRule="auto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ul. Tadeusza Rejtana 9, 42-200 Częstochowa</w:t>
            </w:r>
          </w:p>
        </w:tc>
        <w:tc>
          <w:tcPr>
            <w:tcW w:w="1135" w:type="dxa"/>
          </w:tcPr>
          <w:p w:rsidR="00A27A77" w:rsidRPr="00704773" w:rsidRDefault="00A27A77" w:rsidP="00A27A77">
            <w:pPr>
              <w:widowControl/>
              <w:suppressAutoHyphens w:val="0"/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  <w:t>□*)</w:t>
            </w:r>
          </w:p>
        </w:tc>
      </w:tr>
      <w:tr w:rsidR="00CB4AC9" w:rsidRPr="00A27A77" w:rsidTr="00A27A77">
        <w:tc>
          <w:tcPr>
            <w:tcW w:w="1271" w:type="dxa"/>
          </w:tcPr>
          <w:p w:rsidR="00A27A77" w:rsidRPr="00704773" w:rsidRDefault="00A27A77" w:rsidP="00CB4AC9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Część </w:t>
            </w:r>
            <w:r w:rsidR="00CB4AC9"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7228" w:type="dxa"/>
          </w:tcPr>
          <w:p w:rsidR="00A27A77" w:rsidRPr="00704773" w:rsidRDefault="00A27A77" w:rsidP="00A27A77">
            <w:pPr>
              <w:widowControl/>
              <w:suppressAutoHyphens w:val="0"/>
              <w:spacing w:line="360" w:lineRule="auto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Urząd Skarbowy w Dąbrowie Górniczej,</w:t>
            </w:r>
          </w:p>
          <w:p w:rsidR="00A27A77" w:rsidRPr="00704773" w:rsidRDefault="00A27A77" w:rsidP="00A27A77">
            <w:pPr>
              <w:widowControl/>
              <w:suppressAutoHyphens w:val="0"/>
              <w:spacing w:line="360" w:lineRule="auto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ul. Zygmunta Krasińskiego 33a, 41-300 Dąbrowa Górnicza</w:t>
            </w:r>
          </w:p>
        </w:tc>
        <w:tc>
          <w:tcPr>
            <w:tcW w:w="1135" w:type="dxa"/>
          </w:tcPr>
          <w:p w:rsidR="00A27A77" w:rsidRPr="00704773" w:rsidRDefault="00A27A77" w:rsidP="00A27A77">
            <w:pPr>
              <w:widowControl/>
              <w:suppressAutoHyphens w:val="0"/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  <w:t>□*)</w:t>
            </w:r>
          </w:p>
        </w:tc>
      </w:tr>
      <w:tr w:rsidR="00CB4AC9" w:rsidRPr="00A27A77" w:rsidTr="00A27A77">
        <w:tc>
          <w:tcPr>
            <w:tcW w:w="1271" w:type="dxa"/>
          </w:tcPr>
          <w:p w:rsidR="00A27A77" w:rsidRPr="00704773" w:rsidRDefault="00A27A77" w:rsidP="00CB4AC9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Część </w:t>
            </w:r>
            <w:r w:rsidR="00CB4AC9"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7228" w:type="dxa"/>
          </w:tcPr>
          <w:p w:rsidR="00A27A77" w:rsidRPr="00704773" w:rsidRDefault="00A27A77" w:rsidP="00A27A77">
            <w:pPr>
              <w:widowControl/>
              <w:suppressAutoHyphens w:val="0"/>
              <w:spacing w:line="360" w:lineRule="auto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Drugi Urząd Skarbowy w Katowicach,</w:t>
            </w:r>
          </w:p>
          <w:p w:rsidR="00A27A77" w:rsidRPr="00704773" w:rsidRDefault="00A27A77" w:rsidP="00A27A77">
            <w:pPr>
              <w:widowControl/>
              <w:suppressAutoHyphens w:val="0"/>
              <w:spacing w:line="360" w:lineRule="auto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ul. Ignacego Paderewskiego 32B, 40-282 Katowice</w:t>
            </w:r>
          </w:p>
        </w:tc>
        <w:tc>
          <w:tcPr>
            <w:tcW w:w="1135" w:type="dxa"/>
          </w:tcPr>
          <w:p w:rsidR="00A27A77" w:rsidRPr="00704773" w:rsidRDefault="00A27A77" w:rsidP="00A27A77">
            <w:pPr>
              <w:widowControl/>
              <w:suppressAutoHyphens w:val="0"/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  <w:t>□*)</w:t>
            </w:r>
          </w:p>
        </w:tc>
      </w:tr>
      <w:tr w:rsidR="00CB4AC9" w:rsidRPr="00A27A77" w:rsidTr="00A27A77">
        <w:tc>
          <w:tcPr>
            <w:tcW w:w="1271" w:type="dxa"/>
          </w:tcPr>
          <w:p w:rsidR="00A27A77" w:rsidRPr="00704773" w:rsidRDefault="00A27A77" w:rsidP="00CB4AC9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Część </w:t>
            </w:r>
            <w:r w:rsidR="00CB4AC9"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7228" w:type="dxa"/>
          </w:tcPr>
          <w:p w:rsidR="00A27A77" w:rsidRPr="00704773" w:rsidRDefault="00A27A77" w:rsidP="00A27A77">
            <w:pPr>
              <w:widowControl/>
              <w:suppressAutoHyphens w:val="0"/>
              <w:spacing w:line="360" w:lineRule="auto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Śląski Urząd </w:t>
            </w:r>
            <w:proofErr w:type="spellStart"/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Celno</w:t>
            </w:r>
            <w:proofErr w:type="spellEnd"/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 – Skarbowy w Katowicach,</w:t>
            </w:r>
          </w:p>
          <w:p w:rsidR="00A27A77" w:rsidRPr="00704773" w:rsidRDefault="00A27A77" w:rsidP="00A27A77">
            <w:pPr>
              <w:widowControl/>
              <w:suppressAutoHyphens w:val="0"/>
              <w:spacing w:line="360" w:lineRule="auto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ul. Słoneczna 34, 40-136 Katowice</w:t>
            </w:r>
          </w:p>
        </w:tc>
        <w:tc>
          <w:tcPr>
            <w:tcW w:w="1135" w:type="dxa"/>
          </w:tcPr>
          <w:p w:rsidR="00A27A77" w:rsidRPr="00704773" w:rsidRDefault="00A27A77" w:rsidP="00A27A77">
            <w:pPr>
              <w:widowControl/>
              <w:suppressAutoHyphens w:val="0"/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  <w:t>□*)</w:t>
            </w:r>
          </w:p>
        </w:tc>
      </w:tr>
      <w:tr w:rsidR="00CB4AC9" w:rsidRPr="00A27A77" w:rsidTr="00A27A77">
        <w:tc>
          <w:tcPr>
            <w:tcW w:w="1271" w:type="dxa"/>
          </w:tcPr>
          <w:p w:rsidR="00A27A77" w:rsidRPr="00704773" w:rsidRDefault="00A27A77" w:rsidP="00CB4AC9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 xml:space="preserve">Część </w:t>
            </w:r>
            <w:r w:rsidR="00CB4AC9"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7228" w:type="dxa"/>
          </w:tcPr>
          <w:p w:rsidR="00A27A77" w:rsidRPr="00704773" w:rsidRDefault="00A27A77" w:rsidP="00A27A77">
            <w:pPr>
              <w:widowControl/>
              <w:suppressAutoHyphens w:val="0"/>
              <w:spacing w:line="360" w:lineRule="auto"/>
              <w:ind w:left="1418" w:hanging="1418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Urząd Skarbowy w Piekarach Śląskich, </w:t>
            </w:r>
          </w:p>
          <w:p w:rsidR="00A27A77" w:rsidRPr="00704773" w:rsidRDefault="00A27A77" w:rsidP="00A27A77">
            <w:pPr>
              <w:widowControl/>
              <w:suppressAutoHyphens w:val="0"/>
              <w:spacing w:line="360" w:lineRule="auto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ul. Bytomska 92, 41-940 Piekary Śląskie</w:t>
            </w:r>
          </w:p>
        </w:tc>
        <w:tc>
          <w:tcPr>
            <w:tcW w:w="1135" w:type="dxa"/>
          </w:tcPr>
          <w:p w:rsidR="00A27A77" w:rsidRPr="00704773" w:rsidRDefault="00A27A77" w:rsidP="00A27A77">
            <w:pPr>
              <w:widowControl/>
              <w:suppressAutoHyphens w:val="0"/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  <w:t>□*)</w:t>
            </w:r>
          </w:p>
        </w:tc>
      </w:tr>
      <w:tr w:rsidR="00CB4AC9" w:rsidRPr="00A27A77" w:rsidTr="00A27A77">
        <w:tc>
          <w:tcPr>
            <w:tcW w:w="1271" w:type="dxa"/>
          </w:tcPr>
          <w:p w:rsidR="00A27A77" w:rsidRPr="00704773" w:rsidRDefault="00A27A77" w:rsidP="00CB4AC9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Część 1</w:t>
            </w:r>
            <w:r w:rsidR="00CB4AC9"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7228" w:type="dxa"/>
          </w:tcPr>
          <w:p w:rsidR="00A27A77" w:rsidRPr="00704773" w:rsidRDefault="00A27A77" w:rsidP="00A27A77">
            <w:pPr>
              <w:widowControl/>
              <w:suppressAutoHyphens w:val="0"/>
              <w:spacing w:line="360" w:lineRule="auto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Pierwszy Śląski Urząd Skarbowy w Sosnowcu,</w:t>
            </w:r>
          </w:p>
          <w:p w:rsidR="00A27A77" w:rsidRPr="00704773" w:rsidRDefault="00A27A77" w:rsidP="00A27A77">
            <w:pPr>
              <w:widowControl/>
              <w:suppressAutoHyphens w:val="0"/>
              <w:spacing w:line="360" w:lineRule="auto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ul. Braci Mieroszewskich 97, 41-219 Sosnowiec</w:t>
            </w:r>
          </w:p>
        </w:tc>
        <w:tc>
          <w:tcPr>
            <w:tcW w:w="1135" w:type="dxa"/>
          </w:tcPr>
          <w:p w:rsidR="00A27A77" w:rsidRPr="00704773" w:rsidRDefault="00A27A77" w:rsidP="00A27A77">
            <w:pPr>
              <w:widowControl/>
              <w:suppressAutoHyphens w:val="0"/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  <w:t>□*)</w:t>
            </w:r>
          </w:p>
        </w:tc>
      </w:tr>
      <w:tr w:rsidR="00AA0434" w:rsidRPr="00A27A77" w:rsidTr="00A27A77">
        <w:tc>
          <w:tcPr>
            <w:tcW w:w="1271" w:type="dxa"/>
          </w:tcPr>
          <w:p w:rsidR="00AA0434" w:rsidRPr="00704773" w:rsidRDefault="00AA0434" w:rsidP="00CB4AC9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Część 12</w:t>
            </w:r>
          </w:p>
        </w:tc>
        <w:tc>
          <w:tcPr>
            <w:tcW w:w="7228" w:type="dxa"/>
          </w:tcPr>
          <w:p w:rsidR="00AA0434" w:rsidRPr="00704773" w:rsidRDefault="00AA0434" w:rsidP="00A27A77">
            <w:pPr>
              <w:widowControl/>
              <w:suppressAutoHyphens w:val="0"/>
              <w:spacing w:line="360" w:lineRule="auto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Urząd Skarbowy w Wodzisławiu Śląskim,</w:t>
            </w:r>
          </w:p>
          <w:p w:rsidR="00AA0434" w:rsidRPr="00704773" w:rsidRDefault="00AA0434" w:rsidP="00A27A77">
            <w:pPr>
              <w:widowControl/>
              <w:suppressAutoHyphens w:val="0"/>
              <w:spacing w:line="360" w:lineRule="auto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Ul. B. Głowackiego 4, 44-300 Wodzisław Śląski</w:t>
            </w:r>
          </w:p>
        </w:tc>
        <w:tc>
          <w:tcPr>
            <w:tcW w:w="1135" w:type="dxa"/>
          </w:tcPr>
          <w:p w:rsidR="00AA0434" w:rsidRPr="00704773" w:rsidRDefault="00AA0434" w:rsidP="00A27A77">
            <w:pPr>
              <w:widowControl/>
              <w:suppressAutoHyphens w:val="0"/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  <w:t>□*)</w:t>
            </w:r>
          </w:p>
        </w:tc>
      </w:tr>
      <w:tr w:rsidR="00A27A77" w:rsidRPr="00AA0434" w:rsidTr="00A27A77">
        <w:tc>
          <w:tcPr>
            <w:tcW w:w="1271" w:type="dxa"/>
          </w:tcPr>
          <w:p w:rsidR="00A27A77" w:rsidRPr="00704773" w:rsidRDefault="00A27A77" w:rsidP="00AA0434">
            <w:pPr>
              <w:widowControl/>
              <w:suppressAutoHyphens w:val="0"/>
              <w:spacing w:line="360" w:lineRule="auto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Część 1</w:t>
            </w:r>
            <w:r w:rsidR="00AA0434"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7228" w:type="dxa"/>
          </w:tcPr>
          <w:p w:rsidR="00A27A77" w:rsidRPr="00704773" w:rsidRDefault="00A27A77" w:rsidP="00A27A77">
            <w:pPr>
              <w:widowControl/>
              <w:suppressAutoHyphens w:val="0"/>
              <w:spacing w:line="360" w:lineRule="auto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Urząd Skarbowy w Zabrzu,</w:t>
            </w:r>
          </w:p>
          <w:p w:rsidR="00A27A77" w:rsidRPr="00704773" w:rsidRDefault="00A27A77" w:rsidP="00A27A77">
            <w:pPr>
              <w:widowControl/>
              <w:suppressAutoHyphens w:val="0"/>
              <w:spacing w:line="360" w:lineRule="auto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ul. Bytomska 2, 41-800 Zabrze</w:t>
            </w:r>
          </w:p>
        </w:tc>
        <w:tc>
          <w:tcPr>
            <w:tcW w:w="1135" w:type="dxa"/>
          </w:tcPr>
          <w:p w:rsidR="00A27A77" w:rsidRPr="00704773" w:rsidRDefault="00A27A77" w:rsidP="00A27A77">
            <w:pPr>
              <w:widowControl/>
              <w:suppressAutoHyphens w:val="0"/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704773">
              <w:rPr>
                <w:rFonts w:asciiTheme="minorHAnsi" w:eastAsia="Cambria" w:hAnsiTheme="minorHAnsi" w:cstheme="minorHAnsi"/>
                <w:b/>
                <w:bCs/>
                <w:kern w:val="0"/>
                <w:sz w:val="20"/>
                <w:szCs w:val="20"/>
                <w:lang w:eastAsia="en-US" w:bidi="ar-SA"/>
              </w:rPr>
              <w:t>□*)</w:t>
            </w:r>
          </w:p>
        </w:tc>
      </w:tr>
    </w:tbl>
    <w:p w:rsidR="00A27A77" w:rsidRPr="00EC4CC0" w:rsidRDefault="00A27A77" w:rsidP="00A27A77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EC4CC0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*zaznaczyć części, na które składana jest oferta</w:t>
      </w:r>
    </w:p>
    <w:p w:rsidR="00A27A77" w:rsidRPr="00EC4CC0" w:rsidRDefault="00A27A77" w:rsidP="00A27A77">
      <w:pPr>
        <w:widowControl/>
        <w:numPr>
          <w:ilvl w:val="0"/>
          <w:numId w:val="28"/>
        </w:numPr>
        <w:suppressAutoHyphens w:val="0"/>
        <w:spacing w:after="120" w:line="276" w:lineRule="auto"/>
        <w:ind w:left="426" w:hanging="426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EC4CC0">
        <w:rPr>
          <w:rFonts w:ascii="Calibri" w:eastAsia="Cambria" w:hAnsi="Calibri" w:cs="Calibri"/>
          <w:kern w:val="0"/>
          <w:sz w:val="22"/>
          <w:szCs w:val="22"/>
          <w:lang w:eastAsia="en-US" w:bidi="ar-SA"/>
        </w:rPr>
        <w:t xml:space="preserve">Oferujemy </w:t>
      </w:r>
      <w:r w:rsidRPr="00EC4CC0">
        <w:rPr>
          <w:rFonts w:ascii="Calibri" w:eastAsia="Cambria" w:hAnsi="Calibri" w:cs="Calibri"/>
          <w:bCs/>
          <w:sz w:val="22"/>
          <w:szCs w:val="22"/>
          <w:lang w:bidi="ar-SA"/>
        </w:rPr>
        <w:t>wykonanie przedmiotu zamówienia zgodnie z wymagan</w:t>
      </w:r>
      <w:r w:rsidRPr="00EC4CC0">
        <w:rPr>
          <w:rFonts w:ascii="Calibri" w:eastAsia="Cambria" w:hAnsi="Calibri" w:cs="Calibri"/>
          <w:sz w:val="22"/>
          <w:szCs w:val="22"/>
          <w:lang w:bidi="ar-SA"/>
        </w:rPr>
        <w:t>iami określonymi w Zaproszeniu do składania ofert</w:t>
      </w:r>
      <w:r w:rsidRPr="00EC4CC0">
        <w:rPr>
          <w:rFonts w:ascii="Calibri" w:eastAsia="Times New Roman" w:hAnsi="Calibri" w:cs="Calibri"/>
          <w:sz w:val="22"/>
          <w:szCs w:val="22"/>
          <w:lang w:bidi="ar-SA"/>
        </w:rPr>
        <w:t xml:space="preserve"> za niżej określoną cenę:</w:t>
      </w:r>
    </w:p>
    <w:p w:rsidR="003D745F" w:rsidRPr="00EC4CC0" w:rsidRDefault="00A27A77" w:rsidP="00704773">
      <w:pPr>
        <w:jc w:val="both"/>
        <w:textAlignment w:val="baseline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EC4CC0">
        <w:rPr>
          <w:rFonts w:asciiTheme="minorHAnsi" w:eastAsia="Cambria" w:hAnsiTheme="minorHAnsi" w:cstheme="minorHAnsi"/>
          <w:b/>
          <w:sz w:val="22"/>
          <w:szCs w:val="22"/>
          <w:lang w:bidi="ar-SA"/>
        </w:rPr>
        <w:t>Dla części 1 -</w:t>
      </w:r>
      <w:r w:rsidRPr="00EC4CC0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="003D745F" w:rsidRPr="00EC4CC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Drugi Śląski Urząd Skarbowy w Bielsku - Białej, ul. Warszawska 45, 43-300 Bielsko - Biała, numer linii analogowej PSTN: (33) 499 89 67,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A27A77" w:rsidRPr="00AB7D7E" w:rsidTr="00CB4AC9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KOSZT ABONAMENTU 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</w:t>
            </w:r>
            <w:r w:rsid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 złotych</w:t>
            </w:r>
          </w:p>
        </w:tc>
      </w:tr>
      <w:tr w:rsidR="00A27A77" w:rsidRPr="00AB7D7E" w:rsidTr="00CB4AC9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 %</w:t>
            </w:r>
          </w:p>
        </w:tc>
      </w:tr>
      <w:tr w:rsidR="00A27A77" w:rsidRPr="00AB7D7E" w:rsidTr="00CB4AC9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</w:t>
            </w:r>
            <w:r w:rsid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 złotych</w:t>
            </w:r>
          </w:p>
        </w:tc>
      </w:tr>
      <w:tr w:rsidR="00A27A77" w:rsidRPr="00AB7D7E" w:rsidTr="00CB4AC9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KOSZT ABONAMENTU ZA 1 MIESIĄC BRUTTO</w:t>
            </w:r>
          </w:p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</w:t>
            </w:r>
            <w:r w:rsid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 złotych</w:t>
            </w:r>
            <w:r w:rsid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br/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(słownie: ..................................</w:t>
            </w:r>
            <w:r w:rsid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 .......................................................................................................</w:t>
            </w:r>
            <w:r w:rsid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....zł)</w:t>
            </w:r>
          </w:p>
        </w:tc>
      </w:tr>
      <w:tr w:rsidR="00A27A77" w:rsidRPr="00AB7D7E" w:rsidTr="00CB4AC9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 xml:space="preserve">WATOŚĆ USŁUGI BRUTTO ZA 12 MIESIĘCY tj. </w:t>
            </w:r>
          </w:p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od 1 grudnia 2022 r. do 30 listopada 2023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</w:t>
            </w:r>
            <w:r w:rsid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 złotych</w:t>
            </w:r>
            <w:r w:rsid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br/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(słownie: .......................................................................................</w:t>
            </w:r>
            <w:r w:rsid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........ </w:t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.....................................................................................................</w:t>
            </w:r>
            <w:r w:rsid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......zł)</w:t>
            </w:r>
          </w:p>
        </w:tc>
      </w:tr>
    </w:tbl>
    <w:p w:rsidR="00704773" w:rsidRDefault="00704773" w:rsidP="00AB7D7E">
      <w:pPr>
        <w:ind w:left="357"/>
        <w:jc w:val="both"/>
        <w:textAlignment w:val="baseline"/>
        <w:rPr>
          <w:rFonts w:asciiTheme="minorHAnsi" w:eastAsia="Cambria" w:hAnsiTheme="minorHAnsi" w:cstheme="minorHAnsi"/>
          <w:b/>
          <w:sz w:val="20"/>
          <w:szCs w:val="20"/>
          <w:lang w:bidi="ar-SA"/>
        </w:rPr>
      </w:pPr>
    </w:p>
    <w:p w:rsidR="00A27A77" w:rsidRPr="00704773" w:rsidRDefault="00A27A77" w:rsidP="00704773">
      <w:pPr>
        <w:jc w:val="both"/>
        <w:textAlignment w:val="baseline"/>
        <w:rPr>
          <w:rFonts w:asciiTheme="minorHAnsi" w:eastAsia="Times New Roman" w:hAnsiTheme="minorHAnsi" w:cstheme="minorHAnsi"/>
          <w:kern w:val="2"/>
          <w:sz w:val="22"/>
          <w:szCs w:val="22"/>
          <w:lang w:bidi="ar-SA"/>
        </w:rPr>
      </w:pPr>
      <w:r w:rsidRPr="00704773">
        <w:rPr>
          <w:rFonts w:asciiTheme="minorHAnsi" w:eastAsia="Cambria" w:hAnsiTheme="minorHAnsi" w:cstheme="minorHAnsi"/>
          <w:b/>
          <w:sz w:val="22"/>
          <w:szCs w:val="22"/>
          <w:lang w:bidi="ar-SA"/>
        </w:rPr>
        <w:t xml:space="preserve">Dla części 2 - </w:t>
      </w:r>
      <w:r w:rsidRPr="00704773">
        <w:rPr>
          <w:rFonts w:asciiTheme="minorHAnsi" w:eastAsia="Cambria" w:hAnsiTheme="minorHAnsi" w:cstheme="minorHAnsi"/>
          <w:sz w:val="22"/>
          <w:szCs w:val="22"/>
          <w:lang w:bidi="ar-SA"/>
        </w:rPr>
        <w:t xml:space="preserve"> </w:t>
      </w:r>
      <w:r w:rsidR="003D745F" w:rsidRPr="00704773">
        <w:rPr>
          <w:rFonts w:asciiTheme="minorHAnsi" w:eastAsia="Calibri" w:hAnsiTheme="minorHAnsi" w:cstheme="minorHAnsi"/>
          <w:kern w:val="2"/>
          <w:sz w:val="22"/>
          <w:szCs w:val="22"/>
          <w:lang w:eastAsia="en-US" w:bidi="ar-SA"/>
        </w:rPr>
        <w:t>Urząd Skarbowy w Cieszynie, ul. I. Kraszewskiego 4, 43-400 Cieszyn, numer linii analogowej PSTN: (33) 445 09 90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A27A77" w:rsidRPr="00AB7D7E" w:rsidTr="00CB4AC9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KOSZT ABONAMENTU 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 złotych</w:t>
            </w:r>
          </w:p>
        </w:tc>
      </w:tr>
      <w:tr w:rsidR="00A27A77" w:rsidRPr="00AB7D7E" w:rsidTr="00CB4AC9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 %</w:t>
            </w:r>
          </w:p>
        </w:tc>
      </w:tr>
      <w:tr w:rsidR="00A27A77" w:rsidRPr="00AB7D7E" w:rsidTr="00CB4AC9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</w:t>
            </w:r>
            <w:r w:rsidR="0083291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 złotych</w:t>
            </w:r>
          </w:p>
        </w:tc>
      </w:tr>
      <w:tr w:rsidR="00A27A77" w:rsidRPr="00AB7D7E" w:rsidTr="00CB4AC9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KOSZT ABONAMENTU ZA 1 MIESIĄC BRUTTO</w:t>
            </w:r>
          </w:p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 złotych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br/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(słownie: .........................................................................................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...... </w:t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...zł)</w:t>
            </w:r>
          </w:p>
        </w:tc>
      </w:tr>
      <w:tr w:rsidR="00A27A77" w:rsidRPr="00AB7D7E" w:rsidTr="00CB4AC9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 xml:space="preserve">WATOŚĆ USŁUGI BRUTTO ZA 12 MIESIĘCY tj. </w:t>
            </w:r>
          </w:p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od 1 grudnia 2022 r. do 30 listopada 2023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 złotych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br/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(słownie: ..........................................................................................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..... </w:t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......zł)</w:t>
            </w:r>
          </w:p>
        </w:tc>
      </w:tr>
    </w:tbl>
    <w:p w:rsidR="003D745F" w:rsidRPr="00AB7D7E" w:rsidRDefault="003D745F" w:rsidP="00AB7D7E">
      <w:pPr>
        <w:ind w:left="360"/>
        <w:jc w:val="both"/>
        <w:textAlignment w:val="baseline"/>
        <w:rPr>
          <w:rFonts w:asciiTheme="minorHAnsi" w:eastAsia="Calibri" w:hAnsiTheme="minorHAnsi" w:cstheme="minorHAnsi"/>
          <w:b/>
          <w:kern w:val="2"/>
          <w:sz w:val="20"/>
          <w:szCs w:val="20"/>
          <w:lang w:eastAsia="en-US" w:bidi="ar-SA"/>
        </w:rPr>
      </w:pPr>
    </w:p>
    <w:p w:rsidR="00A27A77" w:rsidRPr="00704773" w:rsidRDefault="00A27A77" w:rsidP="00704773">
      <w:pPr>
        <w:jc w:val="both"/>
        <w:textAlignment w:val="baseline"/>
        <w:rPr>
          <w:rFonts w:asciiTheme="minorHAnsi" w:eastAsia="Times New Roman" w:hAnsiTheme="minorHAnsi" w:cstheme="minorHAnsi"/>
          <w:kern w:val="2"/>
          <w:sz w:val="22"/>
          <w:szCs w:val="22"/>
          <w:lang w:bidi="ar-SA"/>
        </w:rPr>
      </w:pPr>
      <w:r w:rsidRPr="00704773">
        <w:rPr>
          <w:rFonts w:asciiTheme="minorHAnsi" w:eastAsia="Calibri" w:hAnsiTheme="minorHAnsi" w:cstheme="minorHAnsi"/>
          <w:b/>
          <w:kern w:val="2"/>
          <w:sz w:val="22"/>
          <w:szCs w:val="22"/>
          <w:lang w:eastAsia="en-US" w:bidi="ar-SA"/>
        </w:rPr>
        <w:t>Dla części 3</w:t>
      </w:r>
      <w:r w:rsidRPr="00704773">
        <w:rPr>
          <w:rFonts w:asciiTheme="minorHAnsi" w:eastAsia="Calibri" w:hAnsiTheme="minorHAnsi" w:cstheme="minorHAnsi"/>
          <w:kern w:val="2"/>
          <w:sz w:val="22"/>
          <w:szCs w:val="22"/>
          <w:lang w:eastAsia="en-US" w:bidi="ar-SA"/>
        </w:rPr>
        <w:t xml:space="preserve"> - </w:t>
      </w:r>
      <w:r w:rsidR="003D745F" w:rsidRPr="00704773">
        <w:rPr>
          <w:rFonts w:asciiTheme="minorHAnsi" w:eastAsia="Calibri" w:hAnsiTheme="minorHAnsi" w:cstheme="minorHAnsi"/>
          <w:kern w:val="2"/>
          <w:sz w:val="22"/>
          <w:szCs w:val="22"/>
          <w:lang w:eastAsia="en-US" w:bidi="ar-SA"/>
        </w:rPr>
        <w:t>Urząd Skarbowy w Czechowicach - Dziedzicach, ul. Nad Białką 1a, 43-502 Czechowice - Dziedzice, numer linii analogowej PSTN: (32) 215 06 46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A27A77" w:rsidRPr="00AB7D7E" w:rsidTr="00CB4AC9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KOSZT ABONAMENTU 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 złotych</w:t>
            </w:r>
          </w:p>
        </w:tc>
      </w:tr>
      <w:tr w:rsidR="00A27A77" w:rsidRPr="00AB7D7E" w:rsidTr="00CB4AC9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 %</w:t>
            </w:r>
          </w:p>
        </w:tc>
      </w:tr>
      <w:tr w:rsidR="00A27A77" w:rsidRPr="00AB7D7E" w:rsidTr="00CB4AC9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 złotych</w:t>
            </w:r>
          </w:p>
        </w:tc>
      </w:tr>
      <w:tr w:rsidR="00A27A77" w:rsidRPr="00AB7D7E" w:rsidTr="00CB4AC9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KOSZT ABONAMENTU ZA 1 MIESIĄC BRUTTO</w:t>
            </w:r>
          </w:p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 złotych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br/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(słownie: ............................................................................................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... </w:t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.zł)</w:t>
            </w:r>
          </w:p>
        </w:tc>
      </w:tr>
      <w:tr w:rsidR="00A27A77" w:rsidRPr="00AB7D7E" w:rsidTr="00CB4AC9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 xml:space="preserve">WATOŚĆ USŁUGI BRUTTO ZA 12 MIESIĘCY tj. </w:t>
            </w:r>
          </w:p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od 1 grudnia 2022 r. do 30 listopada 2023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 złotych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br/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(słownie: .........................................................................................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...... </w:t>
            </w:r>
          </w:p>
          <w:p w:rsidR="00A27A77" w:rsidRPr="00AB7D7E" w:rsidRDefault="00A27A77" w:rsidP="005739B5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..zł)</w:t>
            </w:r>
          </w:p>
        </w:tc>
      </w:tr>
    </w:tbl>
    <w:p w:rsidR="00704773" w:rsidRDefault="00704773" w:rsidP="00AB7D7E">
      <w:pPr>
        <w:ind w:left="357"/>
        <w:jc w:val="both"/>
        <w:textAlignment w:val="baseline"/>
        <w:rPr>
          <w:rFonts w:asciiTheme="minorHAnsi" w:eastAsia="Cambria" w:hAnsiTheme="minorHAnsi" w:cstheme="minorHAnsi"/>
          <w:b/>
          <w:sz w:val="20"/>
          <w:szCs w:val="20"/>
          <w:lang w:bidi="ar-SA"/>
        </w:rPr>
      </w:pPr>
    </w:p>
    <w:p w:rsidR="00A27A77" w:rsidRPr="00704773" w:rsidRDefault="00A27A77" w:rsidP="00704773">
      <w:pPr>
        <w:jc w:val="both"/>
        <w:textAlignment w:val="baseline"/>
        <w:rPr>
          <w:rFonts w:asciiTheme="minorHAnsi" w:eastAsia="Times New Roman" w:hAnsiTheme="minorHAnsi" w:cstheme="minorHAnsi"/>
          <w:kern w:val="2"/>
          <w:sz w:val="22"/>
          <w:szCs w:val="22"/>
          <w:lang w:bidi="ar-SA"/>
        </w:rPr>
      </w:pPr>
      <w:r w:rsidRPr="00704773">
        <w:rPr>
          <w:rFonts w:asciiTheme="minorHAnsi" w:eastAsia="Cambria" w:hAnsiTheme="minorHAnsi" w:cstheme="minorHAnsi"/>
          <w:b/>
          <w:sz w:val="22"/>
          <w:szCs w:val="22"/>
          <w:lang w:bidi="ar-SA"/>
        </w:rPr>
        <w:t>Dla części 4</w:t>
      </w:r>
      <w:r w:rsidRPr="00704773">
        <w:rPr>
          <w:rFonts w:asciiTheme="minorHAnsi" w:eastAsia="Cambria" w:hAnsiTheme="minorHAnsi" w:cstheme="minorHAnsi"/>
          <w:sz w:val="22"/>
          <w:szCs w:val="22"/>
          <w:lang w:bidi="ar-SA"/>
        </w:rPr>
        <w:t xml:space="preserve"> - </w:t>
      </w:r>
      <w:r w:rsidR="003D745F" w:rsidRPr="00704773">
        <w:rPr>
          <w:rFonts w:asciiTheme="minorHAnsi" w:eastAsia="Calibri" w:hAnsiTheme="minorHAnsi" w:cstheme="minorHAnsi"/>
          <w:kern w:val="2"/>
          <w:sz w:val="22"/>
          <w:szCs w:val="22"/>
          <w:lang w:eastAsia="en-US" w:bidi="ar-SA"/>
        </w:rPr>
        <w:t>Pierwszy Urząd Skarbowy w Częstochowie, ul. Filomatów 18/20,</w:t>
      </w:r>
      <w:r w:rsidR="003D745F" w:rsidRPr="00704773">
        <w:rPr>
          <w:rFonts w:asciiTheme="minorHAnsi" w:eastAsia="Calibri" w:hAnsiTheme="minorHAnsi" w:cstheme="minorHAnsi"/>
          <w:kern w:val="2"/>
          <w:sz w:val="22"/>
          <w:szCs w:val="22"/>
          <w:lang w:eastAsia="en-US" w:bidi="ar-SA"/>
        </w:rPr>
        <w:br/>
        <w:t>42-217 Częstochowa, numer linii analogowej PSTN: (34) 329 06 99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A27A77" w:rsidRPr="00AB7D7E" w:rsidTr="00CB4AC9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KOSZT ABONAMENTU 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 złotych</w:t>
            </w:r>
          </w:p>
        </w:tc>
      </w:tr>
      <w:tr w:rsidR="00A27A77" w:rsidRPr="00AB7D7E" w:rsidTr="00CB4AC9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 %</w:t>
            </w:r>
          </w:p>
        </w:tc>
      </w:tr>
      <w:tr w:rsidR="00A27A77" w:rsidRPr="00AB7D7E" w:rsidTr="00CB4AC9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 złotych</w:t>
            </w:r>
          </w:p>
        </w:tc>
      </w:tr>
      <w:tr w:rsidR="00A27A77" w:rsidRPr="00AB7D7E" w:rsidTr="00CB4AC9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KOSZT ABONAMENTU ZA 1 MIESIĄC BRUTTO</w:t>
            </w:r>
          </w:p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 złotych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br/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(słownie: ..........................................................................................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..... </w:t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...zł)</w:t>
            </w:r>
          </w:p>
        </w:tc>
      </w:tr>
      <w:tr w:rsidR="00A27A77" w:rsidRPr="00AB7D7E" w:rsidTr="00CB4AC9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 xml:space="preserve">WATOŚĆ USŁUGI BRUTTO ZA 12 MIESIĘCY tj. </w:t>
            </w:r>
          </w:p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od 1 grudnia 2022 r. do 30 listopada 2023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 złotych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br/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(słownie: ...........................................................................................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.... </w:t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.........................................................................................................</w:t>
            </w:r>
            <w:r w:rsidR="005739B5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..zł)</w:t>
            </w:r>
          </w:p>
        </w:tc>
      </w:tr>
    </w:tbl>
    <w:p w:rsidR="00704773" w:rsidRDefault="00704773" w:rsidP="00AB7D7E">
      <w:pPr>
        <w:ind w:left="357"/>
        <w:jc w:val="both"/>
        <w:textAlignment w:val="baseline"/>
        <w:rPr>
          <w:rFonts w:asciiTheme="minorHAnsi" w:eastAsia="Cambria" w:hAnsiTheme="minorHAnsi" w:cstheme="minorHAnsi"/>
          <w:b/>
          <w:sz w:val="20"/>
          <w:szCs w:val="20"/>
          <w:lang w:bidi="ar-SA"/>
        </w:rPr>
      </w:pPr>
    </w:p>
    <w:p w:rsidR="00A27A77" w:rsidRPr="00704773" w:rsidRDefault="00A27A77" w:rsidP="00704773">
      <w:pPr>
        <w:jc w:val="both"/>
        <w:textAlignment w:val="baseline"/>
        <w:rPr>
          <w:rFonts w:asciiTheme="minorHAnsi" w:eastAsia="Times New Roman" w:hAnsiTheme="minorHAnsi" w:cstheme="minorHAnsi"/>
          <w:kern w:val="2"/>
          <w:sz w:val="22"/>
          <w:szCs w:val="22"/>
          <w:lang w:bidi="ar-SA"/>
        </w:rPr>
      </w:pPr>
      <w:r w:rsidRPr="00704773">
        <w:rPr>
          <w:rFonts w:asciiTheme="minorHAnsi" w:eastAsia="Cambria" w:hAnsiTheme="minorHAnsi" w:cstheme="minorHAnsi"/>
          <w:b/>
          <w:sz w:val="22"/>
          <w:szCs w:val="22"/>
          <w:lang w:bidi="ar-SA"/>
        </w:rPr>
        <w:t>Dla części 5</w:t>
      </w:r>
      <w:r w:rsidRPr="00704773">
        <w:rPr>
          <w:rFonts w:asciiTheme="minorHAnsi" w:eastAsia="Cambria" w:hAnsiTheme="minorHAnsi" w:cstheme="minorHAnsi"/>
          <w:sz w:val="22"/>
          <w:szCs w:val="22"/>
          <w:lang w:bidi="ar-SA"/>
        </w:rPr>
        <w:t xml:space="preserve"> -</w:t>
      </w:r>
      <w:r w:rsidRPr="00704773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="003D745F" w:rsidRPr="00704773">
        <w:rPr>
          <w:rFonts w:asciiTheme="minorHAnsi" w:eastAsia="Calibri" w:hAnsiTheme="minorHAnsi" w:cstheme="minorHAnsi"/>
          <w:kern w:val="2"/>
          <w:sz w:val="22"/>
          <w:szCs w:val="22"/>
          <w:lang w:eastAsia="en-US" w:bidi="ar-SA"/>
        </w:rPr>
        <w:t>Drugi Urząd Skarbowy w Częstochowie, ul. Tkacka 3, 42-200 Częstochowa,  numer linii analogowej PSTN: (34) 361 95 14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A27A77" w:rsidRPr="00AB7D7E" w:rsidTr="00CB4AC9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KOSZT ABONAMENTU 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1A5034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</w:t>
            </w:r>
            <w:r w:rsidR="001A503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 złotych</w:t>
            </w:r>
          </w:p>
        </w:tc>
      </w:tr>
      <w:tr w:rsidR="00A27A77" w:rsidRPr="00AB7D7E" w:rsidTr="00CB4AC9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 %</w:t>
            </w:r>
          </w:p>
        </w:tc>
      </w:tr>
      <w:tr w:rsidR="00A27A77" w:rsidRPr="00AB7D7E" w:rsidTr="00CB4AC9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</w:t>
            </w:r>
            <w:r w:rsidR="001A503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 złotych</w:t>
            </w:r>
          </w:p>
        </w:tc>
      </w:tr>
      <w:tr w:rsidR="00A27A77" w:rsidRPr="00AB7D7E" w:rsidTr="00CB4AC9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KOSZT ABONAMENTU ZA 1 MIESIĄC BRUTTO</w:t>
            </w:r>
          </w:p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</w:t>
            </w:r>
            <w:r w:rsidR="001A503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 złotych</w:t>
            </w:r>
            <w:r w:rsidR="001A503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br/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(słownie: ..............................................................................................</w:t>
            </w:r>
            <w:r w:rsidR="001A503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. </w:t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</w:t>
            </w:r>
            <w:r w:rsidR="001A503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...zł)</w:t>
            </w:r>
          </w:p>
        </w:tc>
      </w:tr>
      <w:tr w:rsidR="00A27A77" w:rsidRPr="00AB7D7E" w:rsidTr="00CB4AC9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 xml:space="preserve">WATOŚĆ USŁUGI BRUTTO ZA 12 MIESIĘCY tj. </w:t>
            </w:r>
          </w:p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od 1 grudnia 2022 r. do 30 listopada 2023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</w:t>
            </w:r>
            <w:r w:rsidR="001A503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 złotych</w:t>
            </w:r>
            <w:r w:rsidR="001A503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br/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(słownie: .............................................................................................</w:t>
            </w:r>
            <w:r w:rsidR="001A503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.. </w:t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...........................................................................................................</w:t>
            </w:r>
            <w:r w:rsidR="001A503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zł)</w:t>
            </w:r>
          </w:p>
        </w:tc>
      </w:tr>
    </w:tbl>
    <w:p w:rsidR="00704773" w:rsidRDefault="00704773" w:rsidP="00AB7D7E">
      <w:pPr>
        <w:ind w:left="357"/>
        <w:jc w:val="both"/>
        <w:textAlignment w:val="baseline"/>
        <w:rPr>
          <w:rFonts w:asciiTheme="minorHAnsi" w:eastAsia="Cambria" w:hAnsiTheme="minorHAnsi" w:cstheme="minorHAnsi"/>
          <w:b/>
          <w:sz w:val="20"/>
          <w:szCs w:val="20"/>
          <w:lang w:bidi="ar-SA"/>
        </w:rPr>
      </w:pPr>
    </w:p>
    <w:p w:rsidR="00A27A77" w:rsidRPr="00704773" w:rsidRDefault="00A27A77" w:rsidP="00704773">
      <w:pPr>
        <w:jc w:val="both"/>
        <w:textAlignment w:val="baseline"/>
        <w:rPr>
          <w:rFonts w:asciiTheme="minorHAnsi" w:eastAsia="Times New Roman" w:hAnsiTheme="minorHAnsi" w:cstheme="minorHAnsi"/>
          <w:kern w:val="2"/>
          <w:sz w:val="22"/>
          <w:szCs w:val="22"/>
          <w:lang w:bidi="ar-SA"/>
        </w:rPr>
      </w:pPr>
      <w:r w:rsidRPr="00704773">
        <w:rPr>
          <w:rFonts w:asciiTheme="minorHAnsi" w:eastAsia="Cambria" w:hAnsiTheme="minorHAnsi" w:cstheme="minorHAnsi"/>
          <w:b/>
          <w:sz w:val="22"/>
          <w:szCs w:val="22"/>
          <w:lang w:bidi="ar-SA"/>
        </w:rPr>
        <w:t>Dla części 6</w:t>
      </w:r>
      <w:r w:rsidRPr="00704773">
        <w:rPr>
          <w:rFonts w:asciiTheme="minorHAnsi" w:eastAsia="Cambria" w:hAnsiTheme="minorHAnsi" w:cstheme="minorHAnsi"/>
          <w:sz w:val="22"/>
          <w:szCs w:val="22"/>
          <w:lang w:bidi="ar-SA"/>
        </w:rPr>
        <w:t xml:space="preserve">- </w:t>
      </w:r>
      <w:r w:rsidR="003D745F" w:rsidRPr="00704773">
        <w:rPr>
          <w:rFonts w:asciiTheme="minorHAnsi" w:eastAsia="Calibri" w:hAnsiTheme="minorHAnsi" w:cstheme="minorHAnsi"/>
          <w:kern w:val="2"/>
          <w:sz w:val="22"/>
          <w:szCs w:val="22"/>
          <w:lang w:eastAsia="en-US" w:bidi="ar-SA"/>
        </w:rPr>
        <w:t xml:space="preserve">Śląski Urząd </w:t>
      </w:r>
      <w:proofErr w:type="spellStart"/>
      <w:r w:rsidR="003D745F" w:rsidRPr="00704773">
        <w:rPr>
          <w:rFonts w:asciiTheme="minorHAnsi" w:eastAsia="Calibri" w:hAnsiTheme="minorHAnsi" w:cstheme="minorHAnsi"/>
          <w:kern w:val="2"/>
          <w:sz w:val="22"/>
          <w:szCs w:val="22"/>
          <w:lang w:eastAsia="en-US" w:bidi="ar-SA"/>
        </w:rPr>
        <w:t>Celno</w:t>
      </w:r>
      <w:proofErr w:type="spellEnd"/>
      <w:r w:rsidR="003D745F" w:rsidRPr="00704773">
        <w:rPr>
          <w:rFonts w:asciiTheme="minorHAnsi" w:eastAsia="Calibri" w:hAnsiTheme="minorHAnsi" w:cstheme="minorHAnsi"/>
          <w:kern w:val="2"/>
          <w:sz w:val="22"/>
          <w:szCs w:val="22"/>
          <w:lang w:eastAsia="en-US" w:bidi="ar-SA"/>
        </w:rPr>
        <w:t xml:space="preserve"> – Skarbowy / Izba Administracji Skarbowej w Katowicach  lokalizacja w Częstochowie, ul. T. Rejtana 9, 42-200 Częstochowa, numer linii analogowej PSTN: (34) 370 84 96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A27A77" w:rsidRPr="00AB7D7E" w:rsidTr="00CB4AC9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KOSZT ABONAMENTU 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</w:t>
            </w:r>
            <w:r w:rsidR="001A503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 złotych</w:t>
            </w:r>
          </w:p>
        </w:tc>
      </w:tr>
      <w:tr w:rsidR="00A27A77" w:rsidRPr="00AB7D7E" w:rsidTr="00CB4AC9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 %</w:t>
            </w:r>
          </w:p>
        </w:tc>
      </w:tr>
      <w:tr w:rsidR="00A27A77" w:rsidRPr="00AB7D7E" w:rsidTr="00CB4AC9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</w:t>
            </w:r>
            <w:r w:rsidR="001A503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 złotych</w:t>
            </w:r>
          </w:p>
        </w:tc>
      </w:tr>
      <w:tr w:rsidR="00A27A77" w:rsidRPr="00AB7D7E" w:rsidTr="00CB4AC9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KOSZT ABONAMENTU ZA 1 MIESIĄC BRUTTO</w:t>
            </w:r>
          </w:p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</w:t>
            </w:r>
            <w:r w:rsidR="001A503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 złotych</w:t>
            </w:r>
            <w:r w:rsidR="001A503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br/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(słownie: ..........................................................................................</w:t>
            </w:r>
            <w:r w:rsidR="001A503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..... </w:t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.........................................................................................................</w:t>
            </w:r>
            <w:r w:rsidR="001A503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..zł)</w:t>
            </w:r>
          </w:p>
        </w:tc>
      </w:tr>
      <w:tr w:rsidR="00A27A77" w:rsidRPr="00AB7D7E" w:rsidTr="00CB4AC9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 xml:space="preserve">WATOŚĆ USŁUGI BRUTTO ZA 12 MIESIĘCY tj. </w:t>
            </w:r>
          </w:p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od 1 grudnia 2022 r. do 30 listopada 2023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</w:t>
            </w:r>
            <w:r w:rsidR="001A503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 złotych</w:t>
            </w:r>
            <w:r w:rsidR="001A503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br/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(słownie: ............................................................................................</w:t>
            </w:r>
            <w:r w:rsidR="001A503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... </w:t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.........................................................................................................</w:t>
            </w:r>
            <w:r w:rsidR="001A503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..zł)</w:t>
            </w:r>
          </w:p>
        </w:tc>
      </w:tr>
    </w:tbl>
    <w:p w:rsidR="00704773" w:rsidRDefault="00704773" w:rsidP="00AB7D7E">
      <w:pPr>
        <w:ind w:left="357"/>
        <w:jc w:val="both"/>
        <w:textAlignment w:val="baseline"/>
        <w:rPr>
          <w:rFonts w:asciiTheme="minorHAnsi" w:eastAsia="Cambria" w:hAnsiTheme="minorHAnsi" w:cstheme="minorHAnsi"/>
          <w:b/>
          <w:sz w:val="20"/>
          <w:szCs w:val="20"/>
          <w:lang w:bidi="ar-SA"/>
        </w:rPr>
      </w:pPr>
    </w:p>
    <w:p w:rsidR="00A27A77" w:rsidRPr="00704773" w:rsidRDefault="00A27A77" w:rsidP="00704773">
      <w:pPr>
        <w:jc w:val="both"/>
        <w:textAlignment w:val="baseline"/>
        <w:rPr>
          <w:rFonts w:asciiTheme="minorHAnsi" w:eastAsia="Times New Roman" w:hAnsiTheme="minorHAnsi" w:cstheme="minorHAnsi"/>
          <w:kern w:val="2"/>
          <w:sz w:val="22"/>
          <w:szCs w:val="22"/>
          <w:lang w:bidi="ar-SA"/>
        </w:rPr>
      </w:pPr>
      <w:r w:rsidRPr="00704773">
        <w:rPr>
          <w:rFonts w:asciiTheme="minorHAnsi" w:eastAsia="Cambria" w:hAnsiTheme="minorHAnsi" w:cstheme="minorHAnsi"/>
          <w:b/>
          <w:sz w:val="22"/>
          <w:szCs w:val="22"/>
          <w:lang w:bidi="ar-SA"/>
        </w:rPr>
        <w:t>Dla części 7-</w:t>
      </w:r>
      <w:r w:rsidRPr="00704773">
        <w:rPr>
          <w:rFonts w:asciiTheme="minorHAnsi" w:eastAsia="Cambria" w:hAnsiTheme="minorHAnsi" w:cstheme="minorHAnsi"/>
          <w:sz w:val="22"/>
          <w:szCs w:val="22"/>
          <w:lang w:bidi="ar-SA"/>
        </w:rPr>
        <w:t xml:space="preserve">  </w:t>
      </w:r>
      <w:r w:rsidR="003D745F" w:rsidRPr="00704773">
        <w:rPr>
          <w:rFonts w:asciiTheme="minorHAnsi" w:eastAsia="Calibri" w:hAnsiTheme="minorHAnsi" w:cstheme="minorHAnsi"/>
          <w:kern w:val="2"/>
          <w:sz w:val="22"/>
          <w:szCs w:val="22"/>
          <w:lang w:eastAsia="en-US" w:bidi="ar-SA"/>
        </w:rPr>
        <w:t>Urząd Skarbowy w Dąbrowie Górniczej, ul. Z. Krasińskiego 33a, 41-300 Dąbrowa Górnicza, numer linii analogowej PSTN: (32) 718 74 03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1957"/>
        <w:gridCol w:w="7020"/>
      </w:tblGrid>
      <w:tr w:rsidR="00A27A77" w:rsidRPr="00AB7D7E" w:rsidTr="00CB4AC9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KOSZT ABONAMENTU 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</w:t>
            </w:r>
            <w:r w:rsidR="001A503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 złotych</w:t>
            </w:r>
          </w:p>
        </w:tc>
      </w:tr>
      <w:tr w:rsidR="00A27A77" w:rsidRPr="00AB7D7E" w:rsidTr="00CB4AC9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 %</w:t>
            </w:r>
          </w:p>
        </w:tc>
      </w:tr>
      <w:tr w:rsidR="00A27A77" w:rsidRPr="00AB7D7E" w:rsidTr="00CB4AC9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</w:t>
            </w:r>
            <w:r w:rsidR="001A503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 złotych</w:t>
            </w:r>
          </w:p>
        </w:tc>
      </w:tr>
      <w:tr w:rsidR="00A27A77" w:rsidRPr="00AB7D7E" w:rsidTr="00CB4AC9">
        <w:trPr>
          <w:trHeight w:val="992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KOSZT ABONAMENTU ZA 1 MIESIĄC BRUTTO</w:t>
            </w:r>
          </w:p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</w:t>
            </w:r>
            <w:r w:rsidR="00E74938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 złotych</w:t>
            </w:r>
            <w:r w:rsidR="001A503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br/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(słownie: ...........................................................................................</w:t>
            </w:r>
            <w:r w:rsidR="00E74938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.... </w:t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</w:t>
            </w:r>
            <w:r w:rsidR="00E74938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....zł)</w:t>
            </w:r>
          </w:p>
        </w:tc>
      </w:tr>
      <w:tr w:rsidR="00A27A77" w:rsidRPr="00AB7D7E" w:rsidTr="00CB4AC9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 xml:space="preserve">WATOŚĆ USŁUGI BRUTTO ZA 12 MIESIĘCY tj. </w:t>
            </w:r>
          </w:p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od 1 grudnia 2022 r. do 30 listopada 2023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</w:t>
            </w:r>
            <w:r w:rsidR="00E74938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 złotych</w:t>
            </w:r>
            <w:r w:rsidR="00E74938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br/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(słownie: ............................................................................................</w:t>
            </w:r>
            <w:r w:rsidR="00E74938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... </w:t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</w:t>
            </w:r>
            <w:r w:rsidR="00E74938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.....zł)</w:t>
            </w:r>
          </w:p>
        </w:tc>
      </w:tr>
    </w:tbl>
    <w:p w:rsidR="00704773" w:rsidRDefault="00704773" w:rsidP="00AB7D7E">
      <w:pPr>
        <w:ind w:left="357"/>
        <w:jc w:val="both"/>
        <w:textAlignment w:val="baseline"/>
        <w:rPr>
          <w:rFonts w:asciiTheme="minorHAnsi" w:eastAsia="Cambria" w:hAnsiTheme="minorHAnsi" w:cstheme="minorHAnsi"/>
          <w:b/>
          <w:sz w:val="20"/>
          <w:szCs w:val="20"/>
          <w:lang w:bidi="ar-SA"/>
        </w:rPr>
      </w:pPr>
    </w:p>
    <w:p w:rsidR="00A27A77" w:rsidRPr="00704773" w:rsidRDefault="00A27A77" w:rsidP="00704773">
      <w:pPr>
        <w:jc w:val="both"/>
        <w:textAlignment w:val="baseline"/>
        <w:rPr>
          <w:rFonts w:asciiTheme="minorHAnsi" w:eastAsia="Times New Roman" w:hAnsiTheme="minorHAnsi" w:cstheme="minorHAnsi"/>
          <w:kern w:val="2"/>
          <w:sz w:val="22"/>
          <w:szCs w:val="22"/>
          <w:lang w:bidi="ar-SA"/>
        </w:rPr>
      </w:pPr>
      <w:r w:rsidRPr="00704773">
        <w:rPr>
          <w:rFonts w:asciiTheme="minorHAnsi" w:eastAsia="Cambria" w:hAnsiTheme="minorHAnsi" w:cstheme="minorHAnsi"/>
          <w:b/>
          <w:sz w:val="22"/>
          <w:szCs w:val="22"/>
          <w:lang w:bidi="ar-SA"/>
        </w:rPr>
        <w:t>Dla części 8 -</w:t>
      </w:r>
      <w:r w:rsidRPr="00704773">
        <w:rPr>
          <w:rFonts w:asciiTheme="minorHAnsi" w:eastAsia="Cambria" w:hAnsiTheme="minorHAnsi" w:cstheme="minorHAnsi"/>
          <w:sz w:val="22"/>
          <w:szCs w:val="22"/>
          <w:lang w:bidi="ar-SA"/>
        </w:rPr>
        <w:t xml:space="preserve"> </w:t>
      </w:r>
      <w:r w:rsidR="00AB7D7E" w:rsidRPr="00704773">
        <w:rPr>
          <w:rFonts w:asciiTheme="minorHAnsi" w:eastAsia="Calibri" w:hAnsiTheme="minorHAnsi" w:cstheme="minorHAnsi"/>
          <w:kern w:val="2"/>
          <w:sz w:val="22"/>
          <w:szCs w:val="22"/>
          <w:lang w:eastAsia="en-US" w:bidi="ar-SA"/>
        </w:rPr>
        <w:t>Drugi Urząd Skarbowy w Katowicach, ul. I. Paderewskiego 32B, 40-282 Katowice, numer linii analogowej PSTN: (32) 718 70 04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A27A77" w:rsidRPr="00AB7D7E" w:rsidTr="00CB4AC9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KOSZT ABONAMENTU 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</w:t>
            </w:r>
            <w:r w:rsidR="00945DB9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 złotych</w:t>
            </w:r>
          </w:p>
        </w:tc>
      </w:tr>
      <w:tr w:rsidR="00A27A77" w:rsidRPr="00AB7D7E" w:rsidTr="00CB4AC9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 %</w:t>
            </w:r>
          </w:p>
        </w:tc>
      </w:tr>
      <w:tr w:rsidR="00A27A77" w:rsidRPr="00AB7D7E" w:rsidTr="00CB4AC9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</w:t>
            </w:r>
            <w:r w:rsidR="00945DB9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 złotych</w:t>
            </w:r>
          </w:p>
        </w:tc>
      </w:tr>
      <w:tr w:rsidR="00A27A77" w:rsidRPr="00AB7D7E" w:rsidTr="00CB4AC9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KOSZT ABONAMENTU ZA 1 MIESIĄC BRUTTO</w:t>
            </w:r>
          </w:p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</w:t>
            </w:r>
            <w:r w:rsidR="00945DB9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 złotych</w:t>
            </w:r>
            <w:r w:rsidR="00945DB9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br/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(słownie: .......................................................................................</w:t>
            </w:r>
            <w:r w:rsidR="00945DB9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........ </w:t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</w:t>
            </w:r>
            <w:r w:rsidR="00945DB9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...zł)</w:t>
            </w:r>
          </w:p>
        </w:tc>
      </w:tr>
      <w:tr w:rsidR="00A27A77" w:rsidRPr="00AB7D7E" w:rsidTr="00CB4AC9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 xml:space="preserve">WATOŚĆ USŁUGI BRUTTO ZA 12 MIESIĘCY tj. </w:t>
            </w:r>
          </w:p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od 1 grudnia 2022 r. do 30 listopada 2023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</w:t>
            </w:r>
            <w:r w:rsidR="00945DB9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 złotych</w:t>
            </w:r>
            <w:r w:rsidR="00945DB9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br/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(słownie: .........................................................</w:t>
            </w:r>
            <w:r w:rsidR="00945DB9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...... </w:t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</w:t>
            </w:r>
            <w:r w:rsidR="00945DB9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....zł)</w:t>
            </w:r>
          </w:p>
        </w:tc>
      </w:tr>
    </w:tbl>
    <w:p w:rsidR="00704773" w:rsidRDefault="00704773" w:rsidP="00AB7D7E">
      <w:pPr>
        <w:ind w:left="357"/>
        <w:jc w:val="both"/>
        <w:textAlignment w:val="baseline"/>
        <w:rPr>
          <w:rFonts w:asciiTheme="minorHAnsi" w:eastAsia="Cambria" w:hAnsiTheme="minorHAnsi" w:cstheme="minorHAnsi"/>
          <w:b/>
          <w:sz w:val="20"/>
          <w:szCs w:val="20"/>
          <w:lang w:bidi="ar-SA"/>
        </w:rPr>
      </w:pPr>
    </w:p>
    <w:p w:rsidR="00A27A77" w:rsidRPr="00704773" w:rsidRDefault="00A27A77" w:rsidP="00704773">
      <w:pPr>
        <w:jc w:val="both"/>
        <w:textAlignment w:val="baseline"/>
        <w:rPr>
          <w:rFonts w:asciiTheme="minorHAnsi" w:eastAsia="Times New Roman" w:hAnsiTheme="minorHAnsi" w:cstheme="minorHAnsi"/>
          <w:kern w:val="2"/>
          <w:sz w:val="22"/>
          <w:szCs w:val="22"/>
          <w:lang w:bidi="ar-SA"/>
        </w:rPr>
      </w:pPr>
      <w:r w:rsidRPr="00704773">
        <w:rPr>
          <w:rFonts w:asciiTheme="minorHAnsi" w:eastAsia="Cambria" w:hAnsiTheme="minorHAnsi" w:cstheme="minorHAnsi"/>
          <w:b/>
          <w:sz w:val="22"/>
          <w:szCs w:val="22"/>
          <w:lang w:bidi="ar-SA"/>
        </w:rPr>
        <w:t>Dla części 9 -</w:t>
      </w:r>
      <w:r w:rsidRPr="00704773">
        <w:rPr>
          <w:rFonts w:asciiTheme="minorHAnsi" w:eastAsia="Cambria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="00832914">
        <w:rPr>
          <w:rFonts w:asciiTheme="minorHAnsi" w:eastAsia="Calibri" w:hAnsiTheme="minorHAnsi" w:cstheme="minorHAnsi"/>
          <w:kern w:val="2"/>
          <w:sz w:val="22"/>
          <w:szCs w:val="22"/>
          <w:lang w:eastAsia="en-US" w:bidi="ar-SA"/>
        </w:rPr>
        <w:t>Śląski Urząd Celno</w:t>
      </w:r>
      <w:r w:rsidR="00AB7D7E" w:rsidRPr="00704773">
        <w:rPr>
          <w:rFonts w:asciiTheme="minorHAnsi" w:eastAsia="Calibri" w:hAnsiTheme="minorHAnsi" w:cstheme="minorHAnsi"/>
          <w:kern w:val="2"/>
          <w:sz w:val="22"/>
          <w:szCs w:val="22"/>
          <w:lang w:eastAsia="en-US" w:bidi="ar-SA"/>
        </w:rPr>
        <w:t>-Skarbowy w Katowicach, ul. Słoneczna 34, 40-136 Katowice, numery linii analogowej PSTN: (32) 718 73 08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909"/>
        <w:gridCol w:w="7070"/>
      </w:tblGrid>
      <w:tr w:rsidR="00A27A77" w:rsidRPr="00AB7D7E" w:rsidTr="00CB4AC9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KOSZT ABONAMENTU 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</w:t>
            </w:r>
            <w:r w:rsidR="00945DB9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 złotych</w:t>
            </w:r>
          </w:p>
        </w:tc>
      </w:tr>
      <w:tr w:rsidR="00A27A77" w:rsidRPr="00AB7D7E" w:rsidTr="00CB4AC9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 %</w:t>
            </w:r>
          </w:p>
        </w:tc>
      </w:tr>
      <w:tr w:rsidR="00A27A77" w:rsidRPr="00AB7D7E" w:rsidTr="00CB4AC9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</w:t>
            </w:r>
            <w:r w:rsidR="00945DB9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 złotych</w:t>
            </w:r>
          </w:p>
        </w:tc>
      </w:tr>
      <w:tr w:rsidR="00A27A77" w:rsidRPr="00AB7D7E" w:rsidTr="00CB4AC9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KOSZT ABONAMENTU ZA 1 MIESIĄC BRUTTO</w:t>
            </w:r>
          </w:p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</w:t>
            </w:r>
            <w:r w:rsidR="00945DB9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 złotych</w:t>
            </w:r>
            <w:r w:rsidR="00945DB9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br/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(słownie: .....................................................................................</w:t>
            </w:r>
            <w:r w:rsidR="00945DB9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.......... </w:t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</w:t>
            </w:r>
            <w:r w:rsidR="00945DB9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...zł)</w:t>
            </w:r>
          </w:p>
        </w:tc>
      </w:tr>
      <w:tr w:rsidR="00A27A77" w:rsidRPr="00AB7D7E" w:rsidTr="00CB4AC9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 xml:space="preserve">WATOŚĆ USŁUGI BRUTTO ZA 12 MIESIĘCY tj. </w:t>
            </w:r>
          </w:p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od 1 grudnia 2022 r. do 30 listopada 2023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</w:t>
            </w:r>
            <w:r w:rsidR="00945DB9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 złotych</w:t>
            </w:r>
            <w:r w:rsidR="00945DB9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br/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(słownie: .....................................................................................</w:t>
            </w:r>
            <w:r w:rsidR="00945DB9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.......... </w:t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..................................................................................................</w:t>
            </w:r>
            <w:r w:rsidR="00945DB9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.........zł)</w:t>
            </w:r>
          </w:p>
        </w:tc>
      </w:tr>
    </w:tbl>
    <w:p w:rsidR="00704773" w:rsidRDefault="00704773" w:rsidP="00AB7D7E">
      <w:pPr>
        <w:ind w:left="357"/>
        <w:jc w:val="both"/>
        <w:textAlignment w:val="baseline"/>
        <w:rPr>
          <w:rFonts w:asciiTheme="minorHAnsi" w:eastAsia="Cambria" w:hAnsiTheme="minorHAnsi" w:cstheme="minorHAnsi"/>
          <w:b/>
          <w:sz w:val="20"/>
          <w:szCs w:val="20"/>
          <w:lang w:bidi="ar-SA"/>
        </w:rPr>
      </w:pPr>
    </w:p>
    <w:p w:rsidR="00A27A77" w:rsidRPr="00704773" w:rsidRDefault="00A27A77" w:rsidP="00704773">
      <w:pPr>
        <w:jc w:val="both"/>
        <w:textAlignment w:val="baseline"/>
        <w:rPr>
          <w:rFonts w:asciiTheme="minorHAnsi" w:eastAsia="Times New Roman" w:hAnsiTheme="minorHAnsi" w:cstheme="minorHAnsi"/>
          <w:kern w:val="2"/>
          <w:sz w:val="22"/>
          <w:szCs w:val="22"/>
          <w:lang w:bidi="ar-SA"/>
        </w:rPr>
      </w:pPr>
      <w:r w:rsidRPr="00704773">
        <w:rPr>
          <w:rFonts w:asciiTheme="minorHAnsi" w:eastAsia="Cambria" w:hAnsiTheme="minorHAnsi" w:cstheme="minorHAnsi"/>
          <w:b/>
          <w:sz w:val="22"/>
          <w:szCs w:val="22"/>
          <w:lang w:bidi="ar-SA"/>
        </w:rPr>
        <w:t>Dla części 10 -</w:t>
      </w:r>
      <w:r w:rsidRPr="00704773">
        <w:rPr>
          <w:rFonts w:asciiTheme="minorHAnsi" w:eastAsia="Cambria" w:hAnsiTheme="minorHAnsi" w:cstheme="minorHAnsi"/>
          <w:sz w:val="22"/>
          <w:szCs w:val="22"/>
          <w:lang w:bidi="ar-SA"/>
        </w:rPr>
        <w:t xml:space="preserve"> </w:t>
      </w:r>
      <w:r w:rsidR="00AB7D7E" w:rsidRPr="00704773">
        <w:rPr>
          <w:rFonts w:asciiTheme="minorHAnsi" w:eastAsia="Calibri" w:hAnsiTheme="minorHAnsi" w:cstheme="minorHAnsi"/>
          <w:kern w:val="2"/>
          <w:sz w:val="22"/>
          <w:szCs w:val="22"/>
          <w:lang w:eastAsia="en-US" w:bidi="ar-SA"/>
        </w:rPr>
        <w:t>Urząd Skarbowy w Piekarach Śląskich, ul. Bytomska 92, 41-940 Piekary Śląskie, numer linii analogowej PSTN: (32) 718 70 03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1957"/>
        <w:gridCol w:w="7020"/>
      </w:tblGrid>
      <w:tr w:rsidR="00A27A77" w:rsidRPr="00AB7D7E" w:rsidTr="00CB4AC9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KOSZT ABONAMENTU 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562E44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</w:t>
            </w:r>
            <w:r w:rsidR="00562E4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 złotych</w:t>
            </w:r>
          </w:p>
        </w:tc>
      </w:tr>
      <w:tr w:rsidR="00A27A77" w:rsidRPr="00AB7D7E" w:rsidTr="00CB4AC9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 %</w:t>
            </w:r>
          </w:p>
        </w:tc>
      </w:tr>
      <w:tr w:rsidR="00A27A77" w:rsidRPr="00AB7D7E" w:rsidTr="00CB4AC9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</w:t>
            </w:r>
            <w:r w:rsidR="00562E4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 złotych</w:t>
            </w:r>
          </w:p>
        </w:tc>
      </w:tr>
      <w:tr w:rsidR="00A27A77" w:rsidRPr="00AB7D7E" w:rsidTr="00CB4AC9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KOSZT ABONAMENTU ZA 1 MIESIĄC BRUTTO</w:t>
            </w:r>
          </w:p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</w:t>
            </w:r>
            <w:r w:rsidR="00562E4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 złotych</w:t>
            </w:r>
            <w:r w:rsidR="00562E4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br/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(słownie: ..........................................................................................</w:t>
            </w:r>
            <w:r w:rsidR="00562E4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..... </w:t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.........................................................................................................</w:t>
            </w:r>
            <w:r w:rsidR="00562E4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..zł)</w:t>
            </w:r>
          </w:p>
        </w:tc>
      </w:tr>
      <w:tr w:rsidR="00A27A77" w:rsidRPr="00AB7D7E" w:rsidTr="00CB4AC9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 xml:space="preserve">WATOŚĆ USŁUGI BRUTTO ZA 12 MIESIĘCY tj. </w:t>
            </w:r>
          </w:p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od 1 grudnia 2022 r. do 30 listopada 2023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</w:t>
            </w:r>
            <w:r w:rsidR="00562E4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 złotych</w:t>
            </w:r>
            <w:r w:rsidR="00562E4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br/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(słownie: ...........................................................................................</w:t>
            </w:r>
            <w:r w:rsidR="00562E4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.... </w:t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</w:t>
            </w:r>
            <w:r w:rsidR="00562E4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...zł)</w:t>
            </w:r>
          </w:p>
        </w:tc>
      </w:tr>
    </w:tbl>
    <w:p w:rsidR="00704773" w:rsidRDefault="00704773" w:rsidP="00AB7D7E">
      <w:pPr>
        <w:ind w:left="357"/>
        <w:jc w:val="both"/>
        <w:textAlignment w:val="baseline"/>
        <w:rPr>
          <w:rFonts w:asciiTheme="minorHAnsi" w:eastAsia="Cambria" w:hAnsiTheme="minorHAnsi" w:cstheme="minorHAnsi"/>
          <w:b/>
          <w:sz w:val="20"/>
          <w:szCs w:val="20"/>
          <w:lang w:bidi="ar-SA"/>
        </w:rPr>
      </w:pPr>
    </w:p>
    <w:p w:rsidR="00A27A77" w:rsidRPr="00704773" w:rsidRDefault="00A27A77" w:rsidP="00704773">
      <w:pPr>
        <w:jc w:val="both"/>
        <w:textAlignment w:val="baseline"/>
        <w:rPr>
          <w:rFonts w:asciiTheme="minorHAnsi" w:eastAsia="Times New Roman" w:hAnsiTheme="minorHAnsi" w:cstheme="minorHAnsi"/>
          <w:color w:val="000000"/>
          <w:kern w:val="2"/>
          <w:sz w:val="22"/>
          <w:szCs w:val="22"/>
          <w:lang w:bidi="ar-SA"/>
        </w:rPr>
      </w:pPr>
      <w:r w:rsidRPr="00704773">
        <w:rPr>
          <w:rFonts w:asciiTheme="minorHAnsi" w:eastAsia="Cambria" w:hAnsiTheme="minorHAnsi" w:cstheme="minorHAnsi"/>
          <w:b/>
          <w:sz w:val="22"/>
          <w:szCs w:val="22"/>
          <w:lang w:bidi="ar-SA"/>
        </w:rPr>
        <w:t>Dla części 11</w:t>
      </w:r>
      <w:r w:rsidR="00AB7D7E" w:rsidRPr="00704773">
        <w:rPr>
          <w:rFonts w:asciiTheme="minorHAnsi" w:eastAsia="Cambria" w:hAnsiTheme="minorHAnsi" w:cstheme="minorHAnsi"/>
          <w:b/>
          <w:sz w:val="22"/>
          <w:szCs w:val="22"/>
          <w:lang w:bidi="ar-SA"/>
        </w:rPr>
        <w:t xml:space="preserve"> </w:t>
      </w:r>
      <w:r w:rsidRPr="00704773">
        <w:rPr>
          <w:rFonts w:asciiTheme="minorHAnsi" w:eastAsia="Cambria" w:hAnsiTheme="minorHAnsi" w:cstheme="minorHAnsi"/>
          <w:b/>
          <w:sz w:val="22"/>
          <w:szCs w:val="22"/>
          <w:lang w:bidi="ar-SA"/>
        </w:rPr>
        <w:t>-</w:t>
      </w:r>
      <w:r w:rsidRPr="00704773">
        <w:rPr>
          <w:rFonts w:asciiTheme="minorHAnsi" w:eastAsia="Cambria" w:hAnsiTheme="minorHAnsi" w:cstheme="minorHAnsi"/>
          <w:sz w:val="22"/>
          <w:szCs w:val="22"/>
          <w:lang w:bidi="ar-SA"/>
        </w:rPr>
        <w:t xml:space="preserve">  </w:t>
      </w:r>
      <w:r w:rsidR="00AB7D7E" w:rsidRPr="00704773">
        <w:rPr>
          <w:rFonts w:asciiTheme="minorHAnsi" w:eastAsia="Calibri" w:hAnsiTheme="minorHAnsi" w:cstheme="minorHAnsi"/>
          <w:kern w:val="2"/>
          <w:sz w:val="22"/>
          <w:szCs w:val="22"/>
          <w:lang w:eastAsia="en-US" w:bidi="ar-SA"/>
        </w:rPr>
        <w:t xml:space="preserve">Pierwszy Śląski Urząd Skarbowy w Sosnowcu, ul. Braci Mieroszewskich 97, </w:t>
      </w:r>
      <w:r w:rsidR="00AB7D7E" w:rsidRPr="00704773">
        <w:rPr>
          <w:rFonts w:asciiTheme="minorHAnsi" w:eastAsia="Calibri" w:hAnsiTheme="minorHAnsi" w:cstheme="minorHAnsi"/>
          <w:kern w:val="2"/>
          <w:sz w:val="22"/>
          <w:szCs w:val="22"/>
          <w:lang w:eastAsia="en-US" w:bidi="ar-SA"/>
        </w:rPr>
        <w:br/>
        <w:t>41-219 Sosnowiec, numer linii analogowej PSTN: (32) 718 74 43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A27A77" w:rsidRPr="00AB7D7E" w:rsidTr="00CB4AC9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KOSZT ABONAMENTU 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</w:t>
            </w:r>
            <w:r w:rsidR="00562E4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 złotych</w:t>
            </w:r>
          </w:p>
        </w:tc>
      </w:tr>
      <w:tr w:rsidR="00A27A77" w:rsidRPr="00AB7D7E" w:rsidTr="00CB4AC9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 %</w:t>
            </w:r>
          </w:p>
        </w:tc>
      </w:tr>
      <w:tr w:rsidR="00A27A77" w:rsidRPr="00AB7D7E" w:rsidTr="00CB4AC9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lastRenderedPageBreak/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</w:t>
            </w:r>
            <w:r w:rsidR="00562E4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 złotych</w:t>
            </w:r>
          </w:p>
        </w:tc>
      </w:tr>
      <w:tr w:rsidR="00A27A77" w:rsidRPr="00AB7D7E" w:rsidTr="00CB4AC9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KOSZT ABONAMENTU ZA 1 MIESIĄC BRUTTO</w:t>
            </w:r>
          </w:p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</w:t>
            </w:r>
            <w:r w:rsidR="00562E4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 złotych</w:t>
            </w:r>
            <w:r w:rsidR="00562E4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br/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(słownie: .........................................................................................</w:t>
            </w:r>
            <w:r w:rsidR="00562E4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...... </w:t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.....................................................................................................</w:t>
            </w:r>
            <w:r w:rsidR="00562E4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......zł)</w:t>
            </w:r>
          </w:p>
        </w:tc>
      </w:tr>
      <w:tr w:rsidR="00A27A77" w:rsidRPr="00AB7D7E" w:rsidTr="00CB4AC9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 xml:space="preserve">WATOŚĆ USŁUGI BRUTTO ZA 12 MIESIĘCY tj. </w:t>
            </w:r>
          </w:p>
          <w:p w:rsidR="00A27A77" w:rsidRPr="00AB7D7E" w:rsidRDefault="00A27A77" w:rsidP="00AB7D7E">
            <w:pPr>
              <w:widowControl/>
              <w:suppressAutoHyphens w:val="0"/>
              <w:jc w:val="center"/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b/>
                <w:kern w:val="0"/>
                <w:sz w:val="20"/>
                <w:szCs w:val="20"/>
                <w:lang w:eastAsia="en-US" w:bidi="ar-SA"/>
              </w:rPr>
              <w:t>od 1 grudnia 2022 r. do 30 listopada 2023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</w:t>
            </w:r>
            <w:r w:rsidR="00562E4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 złotych</w:t>
            </w:r>
            <w:r w:rsidR="00562E4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br/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(słownie: ........................................................................................</w:t>
            </w:r>
            <w:r w:rsidR="00562E4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....... </w:t>
            </w:r>
          </w:p>
          <w:p w:rsidR="00A27A77" w:rsidRPr="00AB7D7E" w:rsidRDefault="00A27A77" w:rsidP="00AB7D7E">
            <w:pPr>
              <w:widowControl/>
              <w:suppressAutoHyphens w:val="0"/>
              <w:jc w:val="both"/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.........................................................................................................</w:t>
            </w:r>
            <w:r w:rsidR="00562E44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......................</w:t>
            </w:r>
            <w:r w:rsidRPr="00AB7D7E">
              <w:rPr>
                <w:rFonts w:asciiTheme="minorHAnsi" w:eastAsia="Cambria" w:hAnsiTheme="minorHAnsi" w:cstheme="minorHAnsi"/>
                <w:kern w:val="0"/>
                <w:sz w:val="20"/>
                <w:szCs w:val="20"/>
                <w:lang w:eastAsia="en-US" w:bidi="ar-SA"/>
              </w:rPr>
              <w:t>..zł)</w:t>
            </w:r>
          </w:p>
        </w:tc>
      </w:tr>
    </w:tbl>
    <w:p w:rsidR="00A27A77" w:rsidRPr="00AB7D7E" w:rsidRDefault="00A27A77" w:rsidP="00AB7D7E">
      <w:pPr>
        <w:widowControl/>
        <w:suppressAutoHyphens w:val="0"/>
        <w:jc w:val="both"/>
        <w:rPr>
          <w:rFonts w:asciiTheme="minorHAnsi" w:eastAsia="Cambria" w:hAnsiTheme="minorHAnsi" w:cstheme="minorHAnsi"/>
          <w:kern w:val="0"/>
          <w:sz w:val="20"/>
          <w:szCs w:val="20"/>
          <w:lang w:eastAsia="en-US" w:bidi="ar-SA"/>
        </w:rPr>
      </w:pPr>
    </w:p>
    <w:p w:rsidR="00AB7D7E" w:rsidRPr="00704773" w:rsidRDefault="00AB7D7E" w:rsidP="00AB7D7E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04773">
        <w:rPr>
          <w:rFonts w:asciiTheme="minorHAnsi" w:hAnsiTheme="minorHAnsi" w:cstheme="minorHAnsi"/>
          <w:b/>
          <w:sz w:val="22"/>
          <w:szCs w:val="22"/>
        </w:rPr>
        <w:t>Dla części 12 -</w:t>
      </w:r>
      <w:r w:rsidRPr="00704773">
        <w:rPr>
          <w:rFonts w:asciiTheme="minorHAnsi" w:hAnsiTheme="minorHAnsi" w:cstheme="minorHAnsi"/>
          <w:sz w:val="22"/>
          <w:szCs w:val="22"/>
        </w:rPr>
        <w:t xml:space="preserve">  Urząd Skarbowy w Wodzisławiu Śląskim, ul. B. Głowackiego 4, 44-300 Wodzisław Śląski, numer linii analogowej PSTN: (32) 718 74 40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1986"/>
        <w:gridCol w:w="6989"/>
      </w:tblGrid>
      <w:tr w:rsidR="00AB7D7E" w:rsidRPr="00AB7D7E" w:rsidTr="00F058FA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B7D7E" w:rsidRPr="00AB7D7E" w:rsidRDefault="00AB7D7E" w:rsidP="0070477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KOSZT ABONAMENTU 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</w:t>
            </w:r>
            <w:r w:rsidR="00562E44">
              <w:rPr>
                <w:rFonts w:asciiTheme="minorHAnsi" w:hAnsiTheme="minorHAnsi" w:cstheme="minorHAnsi"/>
                <w:sz w:val="20"/>
                <w:szCs w:val="20"/>
              </w:rPr>
              <w:t>............................</w:t>
            </w: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 złotych</w:t>
            </w:r>
          </w:p>
        </w:tc>
      </w:tr>
      <w:tr w:rsidR="00AB7D7E" w:rsidRPr="00AB7D7E" w:rsidTr="00F058FA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B7D7E" w:rsidRPr="00AB7D7E" w:rsidRDefault="00AB7D7E" w:rsidP="0070477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 %</w:t>
            </w:r>
          </w:p>
        </w:tc>
      </w:tr>
      <w:tr w:rsidR="00AB7D7E" w:rsidRPr="00AB7D7E" w:rsidTr="00F058FA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B7D7E" w:rsidRPr="00AB7D7E" w:rsidRDefault="00AB7D7E" w:rsidP="0070477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</w:t>
            </w:r>
            <w:r w:rsidR="00562E44">
              <w:rPr>
                <w:rFonts w:asciiTheme="minorHAnsi" w:hAnsiTheme="minorHAnsi" w:cstheme="minorHAnsi"/>
                <w:sz w:val="20"/>
                <w:szCs w:val="20"/>
              </w:rPr>
              <w:t>...........................</w:t>
            </w: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 złotych</w:t>
            </w:r>
          </w:p>
        </w:tc>
      </w:tr>
      <w:tr w:rsidR="00AB7D7E" w:rsidRPr="00AB7D7E" w:rsidTr="00F058FA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B7D7E" w:rsidRPr="00AB7D7E" w:rsidRDefault="00AB7D7E" w:rsidP="0070477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KOSZT ABONAMENTU ZA 1 MIESIĄC BRUTTO</w:t>
            </w:r>
          </w:p>
          <w:p w:rsidR="00AB7D7E" w:rsidRPr="00AB7D7E" w:rsidRDefault="00AB7D7E" w:rsidP="0070477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</w:t>
            </w:r>
            <w:r w:rsidR="00562E44">
              <w:rPr>
                <w:rFonts w:asciiTheme="minorHAnsi" w:hAnsiTheme="minorHAnsi" w:cstheme="minorHAnsi"/>
                <w:sz w:val="20"/>
                <w:szCs w:val="20"/>
              </w:rPr>
              <w:t>..........................</w:t>
            </w: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 złotych</w:t>
            </w:r>
            <w:r w:rsidR="00562E44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(słownie: ..........................................................................................</w:t>
            </w:r>
            <w:r w:rsidR="00562E44">
              <w:rPr>
                <w:rFonts w:asciiTheme="minorHAnsi" w:hAnsiTheme="minorHAnsi" w:cstheme="minorHAnsi"/>
                <w:sz w:val="20"/>
                <w:szCs w:val="20"/>
              </w:rPr>
              <w:t>.....................</w:t>
            </w: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 xml:space="preserve">..... </w:t>
            </w:r>
          </w:p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</w:t>
            </w:r>
            <w:r w:rsidR="00562E44">
              <w:rPr>
                <w:rFonts w:asciiTheme="minorHAnsi" w:hAnsiTheme="minorHAnsi" w:cstheme="minorHAnsi"/>
                <w:sz w:val="20"/>
                <w:szCs w:val="20"/>
              </w:rPr>
              <w:t>.......................</w:t>
            </w: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.....zł)</w:t>
            </w:r>
          </w:p>
        </w:tc>
      </w:tr>
      <w:tr w:rsidR="00AB7D7E" w:rsidRPr="00AB7D7E" w:rsidTr="00F058FA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B7D7E" w:rsidRPr="00AB7D7E" w:rsidRDefault="00AB7D7E" w:rsidP="0070477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b/>
                <w:sz w:val="20"/>
                <w:szCs w:val="20"/>
              </w:rPr>
              <w:t>WATOŚĆ USŁUGI BRUTTO ZA 12 MIESIĘCY tj.</w:t>
            </w:r>
          </w:p>
          <w:p w:rsidR="00AB7D7E" w:rsidRPr="00AB7D7E" w:rsidRDefault="00AB7D7E" w:rsidP="0070477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b/>
                <w:sz w:val="20"/>
                <w:szCs w:val="20"/>
              </w:rPr>
              <w:t>od 1 grudnia 2022 r. do 30 listopada 2023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</w:t>
            </w:r>
            <w:r w:rsidR="00562E44">
              <w:rPr>
                <w:rFonts w:asciiTheme="minorHAnsi" w:hAnsiTheme="minorHAnsi" w:cstheme="minorHAnsi"/>
                <w:sz w:val="20"/>
                <w:szCs w:val="20"/>
              </w:rPr>
              <w:t>......................</w:t>
            </w: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 złotych</w:t>
            </w:r>
            <w:r w:rsidR="00562E44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(słownie: .....................................................................................</w:t>
            </w:r>
            <w:r w:rsidR="00562E44">
              <w:rPr>
                <w:rFonts w:asciiTheme="minorHAnsi" w:hAnsiTheme="minorHAnsi" w:cstheme="minorHAnsi"/>
                <w:sz w:val="20"/>
                <w:szCs w:val="20"/>
              </w:rPr>
              <w:t>.......................</w:t>
            </w: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 xml:space="preserve">.......... </w:t>
            </w:r>
          </w:p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</w:t>
            </w:r>
            <w:r w:rsidR="00562E44">
              <w:rPr>
                <w:rFonts w:asciiTheme="minorHAnsi" w:hAnsiTheme="minorHAnsi" w:cstheme="minorHAnsi"/>
                <w:sz w:val="20"/>
                <w:szCs w:val="20"/>
              </w:rPr>
              <w:t>.......................</w:t>
            </w: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.......zł)</w:t>
            </w:r>
          </w:p>
        </w:tc>
      </w:tr>
    </w:tbl>
    <w:p w:rsidR="00AB7D7E" w:rsidRPr="00AB7D7E" w:rsidRDefault="00AB7D7E" w:rsidP="00AB7D7E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:rsidR="00A27A77" w:rsidRPr="00AB7D7E" w:rsidRDefault="00A27A77" w:rsidP="00AB7D7E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:rsidR="00AB7D7E" w:rsidRPr="00704773" w:rsidRDefault="00AB7D7E" w:rsidP="00AB7D7E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704773">
        <w:rPr>
          <w:rFonts w:asciiTheme="minorHAnsi" w:hAnsiTheme="minorHAnsi" w:cstheme="minorHAnsi"/>
          <w:b/>
          <w:sz w:val="22"/>
          <w:szCs w:val="22"/>
        </w:rPr>
        <w:t>Dla części 13 -</w:t>
      </w:r>
      <w:r w:rsidRPr="00704773">
        <w:rPr>
          <w:rFonts w:asciiTheme="minorHAnsi" w:hAnsiTheme="minorHAnsi" w:cstheme="minorHAnsi"/>
          <w:sz w:val="22"/>
          <w:szCs w:val="22"/>
        </w:rPr>
        <w:t xml:space="preserve">  Urząd Skarbowy w Zabrzu, ul. Bytomska 2, 42-800 Zabrze, numer linii analogowej PSTN: (32) 278 17 42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1956"/>
        <w:gridCol w:w="7021"/>
      </w:tblGrid>
      <w:tr w:rsidR="00AB7D7E" w:rsidRPr="00AB7D7E" w:rsidTr="00F058FA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B7D7E" w:rsidRPr="00AB7D7E" w:rsidRDefault="00AB7D7E" w:rsidP="0070477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KOSZT ABONAMENTU ZA 1 MIESIAC NETTO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</w:t>
            </w:r>
            <w:r w:rsidR="00562E44">
              <w:rPr>
                <w:rFonts w:asciiTheme="minorHAnsi" w:hAnsiTheme="minorHAnsi" w:cstheme="minorHAnsi"/>
                <w:sz w:val="20"/>
                <w:szCs w:val="20"/>
              </w:rPr>
              <w:t>...........................</w:t>
            </w: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........ złotych</w:t>
            </w:r>
          </w:p>
        </w:tc>
      </w:tr>
      <w:tr w:rsidR="00AB7D7E" w:rsidRPr="00AB7D7E" w:rsidTr="00F058FA">
        <w:trPr>
          <w:trHeight w:val="746"/>
        </w:trPr>
        <w:tc>
          <w:tcPr>
            <w:tcW w:w="400" w:type="dxa"/>
            <w:shd w:val="clear" w:color="auto" w:fill="auto"/>
            <w:vAlign w:val="center"/>
          </w:tcPr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B7D7E" w:rsidRPr="00AB7D7E" w:rsidRDefault="00AB7D7E" w:rsidP="0070477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Stawka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 %</w:t>
            </w:r>
          </w:p>
        </w:tc>
      </w:tr>
      <w:tr w:rsidR="00AB7D7E" w:rsidRPr="00AB7D7E" w:rsidTr="00F058FA">
        <w:trPr>
          <w:trHeight w:val="1003"/>
        </w:trPr>
        <w:tc>
          <w:tcPr>
            <w:tcW w:w="400" w:type="dxa"/>
            <w:shd w:val="clear" w:color="auto" w:fill="auto"/>
            <w:vAlign w:val="center"/>
          </w:tcPr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B7D7E" w:rsidRPr="00AB7D7E" w:rsidRDefault="00AB7D7E" w:rsidP="0070477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Wartość podatku VAT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</w:t>
            </w:r>
            <w:r w:rsidR="00562E44">
              <w:rPr>
                <w:rFonts w:asciiTheme="minorHAnsi" w:hAnsiTheme="minorHAnsi" w:cstheme="minorHAnsi"/>
                <w:sz w:val="20"/>
                <w:szCs w:val="20"/>
              </w:rPr>
              <w:t>..........................</w:t>
            </w: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 złotych</w:t>
            </w:r>
          </w:p>
        </w:tc>
      </w:tr>
      <w:tr w:rsidR="00AB7D7E" w:rsidRPr="00AB7D7E" w:rsidTr="00F058FA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B7D7E" w:rsidRPr="00AB7D7E" w:rsidRDefault="00AB7D7E" w:rsidP="0070477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KOSZT ABONAMENTU ZA 1 MIESIĄC BRUTTO</w:t>
            </w:r>
          </w:p>
          <w:p w:rsidR="00AB7D7E" w:rsidRPr="00AB7D7E" w:rsidRDefault="00AB7D7E" w:rsidP="0070477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(koszt oferty netto + koszt podatku VAT)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</w:t>
            </w:r>
            <w:r w:rsidR="00704773">
              <w:rPr>
                <w:rFonts w:asciiTheme="minorHAnsi" w:hAnsiTheme="minorHAnsi" w:cstheme="minorHAnsi"/>
                <w:sz w:val="20"/>
                <w:szCs w:val="20"/>
              </w:rPr>
              <w:t>..........................</w:t>
            </w: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 złotych</w:t>
            </w:r>
            <w:r w:rsidR="00704773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(słownie: ..........................................................................................</w:t>
            </w:r>
            <w:r w:rsidR="00704773">
              <w:rPr>
                <w:rFonts w:asciiTheme="minorHAnsi" w:hAnsiTheme="minorHAnsi" w:cstheme="minorHAnsi"/>
                <w:sz w:val="20"/>
                <w:szCs w:val="20"/>
              </w:rPr>
              <w:t>........................</w:t>
            </w: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 xml:space="preserve">..... </w:t>
            </w:r>
          </w:p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</w:t>
            </w:r>
            <w:r w:rsidR="00704773">
              <w:rPr>
                <w:rFonts w:asciiTheme="minorHAnsi" w:hAnsiTheme="minorHAnsi" w:cstheme="minorHAnsi"/>
                <w:sz w:val="20"/>
                <w:szCs w:val="20"/>
              </w:rPr>
              <w:t>........................</w:t>
            </w: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..zł)</w:t>
            </w:r>
          </w:p>
        </w:tc>
      </w:tr>
      <w:tr w:rsidR="00AB7D7E" w:rsidRPr="00AB7D7E" w:rsidTr="00F058FA">
        <w:trPr>
          <w:trHeight w:val="1397"/>
        </w:trPr>
        <w:tc>
          <w:tcPr>
            <w:tcW w:w="400" w:type="dxa"/>
            <w:shd w:val="clear" w:color="auto" w:fill="auto"/>
            <w:vAlign w:val="center"/>
          </w:tcPr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B7D7E" w:rsidRPr="00AB7D7E" w:rsidRDefault="00AB7D7E" w:rsidP="0070477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b/>
                <w:sz w:val="20"/>
                <w:szCs w:val="20"/>
              </w:rPr>
              <w:t>WATOŚĆ USŁUGI BRUTTO ZA 12 MIESIĘCY tj.</w:t>
            </w:r>
          </w:p>
          <w:p w:rsidR="00AB7D7E" w:rsidRPr="00AB7D7E" w:rsidRDefault="00AB7D7E" w:rsidP="00704773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b/>
                <w:sz w:val="20"/>
                <w:szCs w:val="20"/>
              </w:rPr>
              <w:t>od 1 grudnia 2022 r. do 30 listopada 2023 r.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</w:t>
            </w:r>
            <w:r w:rsidR="00704773">
              <w:rPr>
                <w:rFonts w:asciiTheme="minorHAnsi" w:hAnsiTheme="minorHAnsi" w:cstheme="minorHAnsi"/>
                <w:sz w:val="20"/>
                <w:szCs w:val="20"/>
              </w:rPr>
              <w:t>........................</w:t>
            </w: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 złotych</w:t>
            </w:r>
            <w:r w:rsidR="00704773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(słownie: ............................................................................................</w:t>
            </w:r>
            <w:r w:rsidR="00704773">
              <w:rPr>
                <w:rFonts w:asciiTheme="minorHAnsi" w:hAnsiTheme="minorHAnsi" w:cstheme="minorHAnsi"/>
                <w:sz w:val="20"/>
                <w:szCs w:val="20"/>
              </w:rPr>
              <w:t>........................</w:t>
            </w: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 xml:space="preserve">... </w:t>
            </w:r>
          </w:p>
          <w:p w:rsidR="00AB7D7E" w:rsidRPr="00AB7D7E" w:rsidRDefault="00AB7D7E" w:rsidP="00AB7D7E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</w:t>
            </w:r>
            <w:r w:rsidR="00704773">
              <w:rPr>
                <w:rFonts w:asciiTheme="minorHAnsi" w:hAnsiTheme="minorHAnsi" w:cstheme="minorHAnsi"/>
                <w:sz w:val="20"/>
                <w:szCs w:val="20"/>
              </w:rPr>
              <w:t>........................</w:t>
            </w:r>
            <w:r w:rsidRPr="00AB7D7E">
              <w:rPr>
                <w:rFonts w:asciiTheme="minorHAnsi" w:hAnsiTheme="minorHAnsi" w:cstheme="minorHAnsi"/>
                <w:sz w:val="20"/>
                <w:szCs w:val="20"/>
              </w:rPr>
              <w:t>.........zł)</w:t>
            </w:r>
          </w:p>
        </w:tc>
      </w:tr>
    </w:tbl>
    <w:p w:rsidR="00A27A77" w:rsidRPr="00000E8A" w:rsidRDefault="00A27A77" w:rsidP="00D63FF4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1061BF" w:rsidRPr="00EC4CC0" w:rsidRDefault="001061BF" w:rsidP="00000E8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 xml:space="preserve">Podana cena obejmuje wszelkie zobowiązania Zamawiającego w stosunku do Wykonawcy i zawiera wszystkie koszty bezpośrednie i pośrednie związane z prawidłową realizacją przedmiotu zamówienia. </w:t>
      </w:r>
    </w:p>
    <w:p w:rsidR="00000E8A" w:rsidRPr="00EC4CC0" w:rsidRDefault="00000E8A" w:rsidP="00000E8A">
      <w:pPr>
        <w:widowControl/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540DB" w:rsidRPr="00EC4CC0" w:rsidRDefault="009540DB" w:rsidP="00236560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236560" w:rsidRPr="00EC4CC0">
        <w:rPr>
          <w:rFonts w:asciiTheme="minorHAnsi" w:hAnsiTheme="minorHAnsi" w:cstheme="minorHAnsi"/>
          <w:b/>
          <w:bCs/>
          <w:sz w:val="22"/>
          <w:szCs w:val="22"/>
        </w:rPr>
        <w:t xml:space="preserve">ERMIN </w:t>
      </w:r>
      <w:r w:rsidR="00AF50F9" w:rsidRPr="00EC4CC0">
        <w:rPr>
          <w:rFonts w:asciiTheme="minorHAnsi" w:hAnsiTheme="minorHAnsi" w:cstheme="minorHAnsi"/>
          <w:b/>
          <w:bCs/>
          <w:sz w:val="22"/>
          <w:szCs w:val="22"/>
        </w:rPr>
        <w:t xml:space="preserve">I WARUNKI </w:t>
      </w:r>
      <w:r w:rsidR="00236560" w:rsidRPr="00EC4CC0">
        <w:rPr>
          <w:rFonts w:asciiTheme="minorHAnsi" w:hAnsiTheme="minorHAnsi" w:cstheme="minorHAnsi"/>
          <w:b/>
          <w:bCs/>
          <w:sz w:val="22"/>
          <w:szCs w:val="22"/>
        </w:rPr>
        <w:t>REALIZACJI</w:t>
      </w:r>
      <w:r w:rsidRPr="00EC4CC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1061BF" w:rsidRPr="00EC4CC0" w:rsidRDefault="00AF50F9" w:rsidP="00145D9A">
      <w:pPr>
        <w:pStyle w:val="Akapitzlist"/>
        <w:widowControl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4CC0">
        <w:rPr>
          <w:rFonts w:asciiTheme="minorHAnsi" w:hAnsiTheme="minorHAnsi" w:cstheme="minorHAnsi"/>
          <w:bCs/>
          <w:sz w:val="22"/>
          <w:szCs w:val="22"/>
        </w:rPr>
        <w:t>Przedmiot zamówienia</w:t>
      </w:r>
      <w:r w:rsidR="00B8115C" w:rsidRPr="00EC4CC0">
        <w:rPr>
          <w:rFonts w:asciiTheme="minorHAnsi" w:hAnsiTheme="minorHAnsi" w:cstheme="minorHAnsi"/>
          <w:bCs/>
          <w:sz w:val="22"/>
          <w:szCs w:val="22"/>
        </w:rPr>
        <w:t xml:space="preserve"> dla wszystkich 13 części będzie realizowany </w:t>
      </w:r>
      <w:r w:rsidRPr="00EC4CC0">
        <w:rPr>
          <w:rFonts w:asciiTheme="minorHAnsi" w:hAnsiTheme="minorHAnsi" w:cstheme="minorHAnsi"/>
          <w:bCs/>
          <w:sz w:val="22"/>
          <w:szCs w:val="22"/>
        </w:rPr>
        <w:t>w terminie</w:t>
      </w:r>
      <w:r w:rsidR="00B8115C" w:rsidRPr="00EC4C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8115C" w:rsidRPr="00EC4CC0">
        <w:rPr>
          <w:rFonts w:asciiTheme="minorHAnsi" w:hAnsiTheme="minorHAnsi" w:cstheme="minorHAnsi"/>
          <w:b/>
          <w:bCs/>
          <w:sz w:val="22"/>
          <w:szCs w:val="22"/>
        </w:rPr>
        <w:t>od 1 grudnia 2023 r. do 30 listopada 2024 r.</w:t>
      </w:r>
    </w:p>
    <w:p w:rsidR="001061BF" w:rsidRPr="00EC4CC0" w:rsidRDefault="001061BF" w:rsidP="00AF50F9">
      <w:pPr>
        <w:pStyle w:val="Akapitzlist"/>
        <w:widowControl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B09C1" w:rsidRPr="00EC4CC0" w:rsidRDefault="001B09C1" w:rsidP="001B09C1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4CC0">
        <w:rPr>
          <w:rFonts w:asciiTheme="minorHAnsi" w:hAnsiTheme="minorHAnsi" w:cstheme="minorHAnsi"/>
          <w:b/>
          <w:sz w:val="22"/>
          <w:szCs w:val="22"/>
        </w:rPr>
        <w:t>MIEJSCE REALIZACJI PRZEDMIOTU ZAMÓWIENIA:</w:t>
      </w:r>
    </w:p>
    <w:p w:rsidR="00D63FF4" w:rsidRPr="00EC4CC0" w:rsidRDefault="00B8115C" w:rsidP="00853D57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 xml:space="preserve">Dane adresowe poszczególnych 13-stu jednostek zawiera </w:t>
      </w:r>
      <w:r w:rsidRPr="00EC4CC0">
        <w:rPr>
          <w:rFonts w:asciiTheme="minorHAnsi" w:hAnsiTheme="minorHAnsi" w:cstheme="minorHAnsi"/>
          <w:sz w:val="22"/>
          <w:szCs w:val="22"/>
          <w:u w:val="single"/>
        </w:rPr>
        <w:t>Załącznik Nr 2</w:t>
      </w:r>
      <w:r w:rsidRPr="00EC4CC0">
        <w:rPr>
          <w:rFonts w:asciiTheme="minorHAnsi" w:hAnsiTheme="minorHAnsi" w:cstheme="minorHAnsi"/>
          <w:sz w:val="22"/>
          <w:szCs w:val="22"/>
        </w:rPr>
        <w:t xml:space="preserve"> do Zaproszenia.</w:t>
      </w:r>
    </w:p>
    <w:p w:rsidR="00B8115C" w:rsidRPr="00EC4CC0" w:rsidRDefault="00B8115C" w:rsidP="00853D57">
      <w:pPr>
        <w:widowControl/>
        <w:jc w:val="both"/>
        <w:rPr>
          <w:rFonts w:asciiTheme="minorHAnsi" w:hAnsiTheme="minorHAnsi" w:cstheme="minorHAnsi"/>
          <w:sz w:val="22"/>
          <w:szCs w:val="22"/>
        </w:rPr>
      </w:pPr>
    </w:p>
    <w:p w:rsidR="001B09C1" w:rsidRPr="00EC4CC0" w:rsidRDefault="001B09C1" w:rsidP="001B09C1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4CC0">
        <w:rPr>
          <w:rFonts w:asciiTheme="minorHAnsi" w:hAnsiTheme="minorHAnsi" w:cstheme="minorHAnsi"/>
          <w:b/>
          <w:sz w:val="22"/>
          <w:szCs w:val="22"/>
        </w:rPr>
        <w:t>WARUNKI PŁATNOŚCI:</w:t>
      </w:r>
    </w:p>
    <w:p w:rsidR="00832914" w:rsidRPr="00EC4CC0" w:rsidRDefault="00832914" w:rsidP="00832914">
      <w:pPr>
        <w:pStyle w:val="Akapitzlist"/>
        <w:widowControl/>
        <w:numPr>
          <w:ilvl w:val="0"/>
          <w:numId w:val="30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>Należność miesięczna za przedmiot usługi płatna będzie za dany miesiąc kalendarzowy, przelewem na rachunek bankowy Wykonawcy wskazany na fakturze, w terminie 21 dni od dnia otrzymania przez Zamawiającego prawidłowo wystawionej faktury VAT.</w:t>
      </w:r>
    </w:p>
    <w:p w:rsidR="00832914" w:rsidRPr="00EC4CC0" w:rsidRDefault="00832914" w:rsidP="00832914">
      <w:pPr>
        <w:pStyle w:val="Akapitzlist"/>
        <w:widowControl/>
        <w:numPr>
          <w:ilvl w:val="0"/>
          <w:numId w:val="3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 xml:space="preserve">Termin wystawienia i dostarczenia do Zamawiającego ostatniej faktury VAT za wykonany monitoring – do </w:t>
      </w:r>
      <w:r w:rsidRPr="00EC4CC0">
        <w:rPr>
          <w:rFonts w:asciiTheme="minorHAnsi" w:hAnsiTheme="minorHAnsi" w:cstheme="minorHAnsi"/>
          <w:sz w:val="22"/>
          <w:szCs w:val="22"/>
          <w:u w:val="single"/>
        </w:rPr>
        <w:t>15 grudnia 202</w:t>
      </w:r>
      <w:r w:rsidRPr="00EC4CC0"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EC4CC0">
        <w:rPr>
          <w:rFonts w:asciiTheme="minorHAnsi" w:hAnsiTheme="minorHAnsi" w:cstheme="minorHAnsi"/>
          <w:sz w:val="22"/>
          <w:szCs w:val="22"/>
          <w:u w:val="single"/>
        </w:rPr>
        <w:t xml:space="preserve"> r.</w:t>
      </w:r>
    </w:p>
    <w:p w:rsidR="00832914" w:rsidRPr="00EC4CC0" w:rsidRDefault="00832914" w:rsidP="00832914">
      <w:pPr>
        <w:pStyle w:val="Akapitzlist"/>
        <w:numPr>
          <w:ilvl w:val="0"/>
          <w:numId w:val="30"/>
        </w:numPr>
        <w:autoSpaceDN w:val="0"/>
        <w:jc w:val="both"/>
        <w:textAlignment w:val="baseline"/>
        <w:rPr>
          <w:rFonts w:asciiTheme="minorHAnsi" w:eastAsia="F" w:hAnsiTheme="minorHAnsi" w:cstheme="minorHAnsi"/>
          <w:sz w:val="22"/>
          <w:szCs w:val="22"/>
        </w:rPr>
      </w:pPr>
      <w:r w:rsidRPr="00EC4CC0">
        <w:rPr>
          <w:rFonts w:asciiTheme="minorHAnsi" w:eastAsia="Cambria" w:hAnsiTheme="minorHAnsi" w:cstheme="minorHAnsi"/>
          <w:kern w:val="3"/>
          <w:sz w:val="22"/>
          <w:szCs w:val="22"/>
        </w:rPr>
        <w:t>Za dzień zapłaty uważa się dzień obciążenia rachunku bankowego Zamawiającego.</w:t>
      </w:r>
    </w:p>
    <w:p w:rsidR="00832914" w:rsidRPr="00EC4CC0" w:rsidRDefault="00832914" w:rsidP="00832914">
      <w:pPr>
        <w:pStyle w:val="Akapitzlist"/>
        <w:numPr>
          <w:ilvl w:val="0"/>
          <w:numId w:val="30"/>
        </w:numPr>
        <w:autoSpaceDN w:val="0"/>
        <w:jc w:val="both"/>
        <w:textAlignment w:val="baseline"/>
        <w:rPr>
          <w:rFonts w:asciiTheme="minorHAnsi" w:eastAsia="F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>Zamawiający na podstawie art. 4 ust 3 ustawy z dnia 9 listopada 2018 r. o elektronicznym fakturowaniu w zamówieniach publicznych, koncesjach na roboty budowlane lub usługi oraz partnerstwie publiczno-prywatnym (</w:t>
      </w:r>
      <w:proofErr w:type="spellStart"/>
      <w:r w:rsidRPr="00EC4CC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EC4CC0">
        <w:rPr>
          <w:rFonts w:asciiTheme="minorHAnsi" w:hAnsiTheme="minorHAnsi" w:cstheme="minorHAnsi"/>
          <w:sz w:val="22"/>
          <w:szCs w:val="22"/>
        </w:rPr>
        <w:t>. Dz.U. z 2020 r. poz. 1666 ze zm.) wyłącza możliwość stosowania ustrukturyzowanych faktur elektronicznych.</w:t>
      </w:r>
    </w:p>
    <w:p w:rsidR="00832914" w:rsidRPr="00EC4CC0" w:rsidRDefault="00832914" w:rsidP="00832914">
      <w:pPr>
        <w:pStyle w:val="Akapitzlist"/>
        <w:numPr>
          <w:ilvl w:val="0"/>
          <w:numId w:val="30"/>
        </w:numPr>
        <w:autoSpaceDN w:val="0"/>
        <w:jc w:val="both"/>
        <w:textAlignment w:val="baseline"/>
        <w:rPr>
          <w:rFonts w:asciiTheme="minorHAnsi" w:eastAsia="F" w:hAnsiTheme="minorHAnsi" w:cstheme="minorHAnsi"/>
          <w:sz w:val="22"/>
          <w:szCs w:val="22"/>
        </w:rPr>
      </w:pPr>
      <w:r w:rsidRPr="00EC4CC0">
        <w:rPr>
          <w:rFonts w:asciiTheme="minorHAnsi" w:eastAsia="F" w:hAnsiTheme="minorHAnsi" w:cstheme="minorHAnsi"/>
          <w:sz w:val="22"/>
          <w:szCs w:val="22"/>
        </w:rPr>
        <w:t>W czasie trwania umowy wynagrodzenie Wykonawcy z tytułu wykonania umowy nie podlega zmianie i waloryzacji.</w:t>
      </w:r>
    </w:p>
    <w:p w:rsidR="00832914" w:rsidRPr="00EC4CC0" w:rsidRDefault="00832914" w:rsidP="00832914">
      <w:pPr>
        <w:pStyle w:val="Akapitzlist"/>
        <w:numPr>
          <w:ilvl w:val="0"/>
          <w:numId w:val="30"/>
        </w:numPr>
        <w:autoSpaceDN w:val="0"/>
        <w:jc w:val="both"/>
        <w:textAlignment w:val="baseline"/>
        <w:rPr>
          <w:rFonts w:asciiTheme="minorHAnsi" w:eastAsia="F" w:hAnsiTheme="minorHAnsi" w:cstheme="minorHAnsi"/>
          <w:sz w:val="22"/>
          <w:szCs w:val="22"/>
        </w:rPr>
      </w:pPr>
      <w:r w:rsidRPr="00EC4CC0">
        <w:rPr>
          <w:rFonts w:asciiTheme="minorHAnsi" w:eastAsia="F" w:hAnsiTheme="minorHAnsi" w:cstheme="minorHAnsi"/>
          <w:bCs/>
          <w:sz w:val="22"/>
          <w:szCs w:val="22"/>
        </w:rPr>
        <w:t>Wykonawca</w:t>
      </w:r>
      <w:r w:rsidRPr="00EC4CC0">
        <w:rPr>
          <w:rFonts w:asciiTheme="minorHAnsi" w:eastAsia="F" w:hAnsiTheme="minorHAnsi" w:cstheme="minorHAnsi"/>
          <w:sz w:val="22"/>
          <w:szCs w:val="22"/>
        </w:rPr>
        <w:t xml:space="preserve"> bez pisemnej zgody </w:t>
      </w:r>
      <w:r w:rsidRPr="00EC4CC0">
        <w:rPr>
          <w:rFonts w:asciiTheme="minorHAnsi" w:eastAsia="F" w:hAnsiTheme="minorHAnsi" w:cstheme="minorHAnsi"/>
          <w:bCs/>
          <w:sz w:val="22"/>
          <w:szCs w:val="22"/>
        </w:rPr>
        <w:t>Zamawiającego</w:t>
      </w:r>
      <w:r w:rsidRPr="00EC4CC0">
        <w:rPr>
          <w:rFonts w:asciiTheme="minorHAnsi" w:eastAsia="F" w:hAnsiTheme="minorHAnsi" w:cstheme="minorHAnsi"/>
          <w:sz w:val="22"/>
          <w:szCs w:val="22"/>
        </w:rPr>
        <w:t>, nie może przenieść wierzytelności wynikających z niniejszej umowy na osoby trzecie, ani dokonywać kompensaty.</w:t>
      </w:r>
    </w:p>
    <w:p w:rsidR="00B934B6" w:rsidRPr="00EC4CC0" w:rsidRDefault="00B934B6" w:rsidP="00853D5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AE4766" w:rsidRPr="00EC4CC0" w:rsidRDefault="00AE4766" w:rsidP="00853D57">
      <w:pPr>
        <w:pStyle w:val="Tekstpodstawowywcity21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b/>
          <w:sz w:val="22"/>
          <w:szCs w:val="22"/>
        </w:rPr>
        <w:t>O</w:t>
      </w:r>
      <w:r w:rsidR="006D0584" w:rsidRPr="00EC4CC0">
        <w:rPr>
          <w:rFonts w:asciiTheme="minorHAnsi" w:hAnsiTheme="minorHAnsi" w:cstheme="minorHAnsi"/>
          <w:b/>
          <w:sz w:val="22"/>
          <w:szCs w:val="22"/>
        </w:rPr>
        <w:t>ŚWIADCZAMY, ŻE</w:t>
      </w:r>
      <w:r w:rsidRPr="00EC4CC0">
        <w:rPr>
          <w:rFonts w:asciiTheme="minorHAnsi" w:hAnsiTheme="minorHAnsi" w:cstheme="minorHAnsi"/>
          <w:b/>
          <w:sz w:val="22"/>
          <w:szCs w:val="22"/>
        </w:rPr>
        <w:t>:</w:t>
      </w:r>
    </w:p>
    <w:p w:rsidR="00263F61" w:rsidRPr="00EC4CC0" w:rsidRDefault="00263F61" w:rsidP="00832914">
      <w:pPr>
        <w:pStyle w:val="Cytaty"/>
        <w:numPr>
          <w:ilvl w:val="0"/>
          <w:numId w:val="3"/>
        </w:numPr>
        <w:spacing w:after="0"/>
        <w:ind w:left="426" w:right="-1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 xml:space="preserve">Przedmiot zamówienia </w:t>
      </w:r>
      <w:r w:rsidR="00DF4AF4" w:rsidRPr="00EC4CC0">
        <w:rPr>
          <w:rFonts w:asciiTheme="minorHAnsi" w:hAnsiTheme="minorHAnsi" w:cstheme="minorHAnsi"/>
          <w:sz w:val="22"/>
          <w:szCs w:val="22"/>
        </w:rPr>
        <w:t xml:space="preserve">zrealizujemy </w:t>
      </w:r>
      <w:r w:rsidRPr="00EC4CC0">
        <w:rPr>
          <w:rFonts w:asciiTheme="minorHAnsi" w:hAnsiTheme="minorHAnsi" w:cstheme="minorHAnsi"/>
          <w:sz w:val="22"/>
          <w:szCs w:val="22"/>
        </w:rPr>
        <w:t>w terminie wskazanym w Zaproszeniu, Formularzu oferty i Umowie</w:t>
      </w:r>
      <w:r w:rsidR="00A05F53" w:rsidRPr="00EC4CC0">
        <w:rPr>
          <w:rFonts w:asciiTheme="minorHAnsi" w:hAnsiTheme="minorHAnsi" w:cstheme="minorHAnsi"/>
          <w:sz w:val="22"/>
          <w:szCs w:val="22"/>
        </w:rPr>
        <w:t>.</w:t>
      </w:r>
    </w:p>
    <w:p w:rsidR="00DF4AF4" w:rsidRPr="00EC4CC0" w:rsidRDefault="00DF4AF4" w:rsidP="00832914">
      <w:pPr>
        <w:pStyle w:val="Cytaty"/>
        <w:numPr>
          <w:ilvl w:val="0"/>
          <w:numId w:val="3"/>
        </w:numPr>
        <w:spacing w:after="0"/>
        <w:ind w:left="426" w:right="-1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>Zobowiązujemy się wykonania wszelkich formalności związanych z podłączeniem monitoringu do jednostki PSP.</w:t>
      </w:r>
    </w:p>
    <w:p w:rsidR="00DF4AF4" w:rsidRPr="00EC4CC0" w:rsidRDefault="00DF4AF4" w:rsidP="00832914">
      <w:pPr>
        <w:pStyle w:val="Cytaty"/>
        <w:numPr>
          <w:ilvl w:val="0"/>
          <w:numId w:val="3"/>
        </w:numPr>
        <w:spacing w:after="0"/>
        <w:ind w:left="426" w:right="-1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bCs/>
          <w:sz w:val="22"/>
          <w:szCs w:val="22"/>
        </w:rPr>
        <w:t>Posiadamy pozwolenie radiowe wydane przez Urząd Komunikacji Elektronicznej dotyczące przesyłania sygnałów radiowych związanych z przedmiotem usługi.</w:t>
      </w:r>
    </w:p>
    <w:p w:rsidR="00DF4AF4" w:rsidRPr="00EC4CC0" w:rsidRDefault="00DF4AF4" w:rsidP="00832914">
      <w:pPr>
        <w:pStyle w:val="Cytaty"/>
        <w:numPr>
          <w:ilvl w:val="0"/>
          <w:numId w:val="3"/>
        </w:numPr>
        <w:spacing w:after="0"/>
        <w:ind w:left="426" w:right="-1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bCs/>
          <w:sz w:val="22"/>
          <w:szCs w:val="22"/>
        </w:rPr>
        <w:t>Posiadamy uprawnienia do wykonywania działalności (czynności) określonej w przedmiocie usługi.</w:t>
      </w:r>
    </w:p>
    <w:p w:rsidR="00853D57" w:rsidRPr="00EC4CC0" w:rsidRDefault="00853D57" w:rsidP="00832914">
      <w:pPr>
        <w:pStyle w:val="Akapitzlist"/>
        <w:widowControl/>
        <w:numPr>
          <w:ilvl w:val="0"/>
          <w:numId w:val="3"/>
        </w:numPr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>Znajdujemy się w sytuacji ekonomicznej i finansowej zapewniającej wykonanie zamówienia.</w:t>
      </w:r>
    </w:p>
    <w:p w:rsidR="00853D57" w:rsidRPr="00EC4CC0" w:rsidRDefault="00853D57" w:rsidP="00832914">
      <w:pPr>
        <w:pStyle w:val="Cytaty"/>
        <w:numPr>
          <w:ilvl w:val="0"/>
          <w:numId w:val="3"/>
        </w:numPr>
        <w:spacing w:after="0"/>
        <w:ind w:left="426" w:right="-1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 xml:space="preserve">Posiadamy niezbędną wiedzę i doświadczenie oraz potencjał techniczny, a usługa będzie realizowana przez pracowników dysponujących </w:t>
      </w:r>
      <w:r w:rsidR="003C1B66" w:rsidRPr="00EC4CC0">
        <w:rPr>
          <w:rFonts w:asciiTheme="minorHAnsi" w:hAnsiTheme="minorHAnsi" w:cstheme="minorHAnsi"/>
          <w:sz w:val="22"/>
          <w:szCs w:val="22"/>
        </w:rPr>
        <w:t>odpowiednim doświadczeniem, umiejętnościami, uprawnieniami i kwalifikacjami</w:t>
      </w:r>
      <w:r w:rsidRPr="00EC4CC0">
        <w:rPr>
          <w:rFonts w:asciiTheme="minorHAnsi" w:hAnsiTheme="minorHAnsi" w:cstheme="minorHAnsi"/>
          <w:sz w:val="22"/>
          <w:szCs w:val="22"/>
        </w:rPr>
        <w:t>.</w:t>
      </w:r>
    </w:p>
    <w:p w:rsidR="000D727F" w:rsidRPr="00EC4CC0" w:rsidRDefault="000D727F" w:rsidP="00832914">
      <w:pPr>
        <w:pStyle w:val="Akapitzlist"/>
        <w:widowControl/>
        <w:numPr>
          <w:ilvl w:val="0"/>
          <w:numId w:val="3"/>
        </w:numPr>
        <w:suppressAutoHyphens w:val="0"/>
        <w:autoSpaceDN w:val="0"/>
        <w:ind w:left="426" w:hanging="357"/>
        <w:jc w:val="both"/>
        <w:textAlignment w:val="baseline"/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</w:pPr>
      <w:r w:rsidRPr="00EC4CC0">
        <w:rPr>
          <w:rFonts w:asciiTheme="minorHAnsi" w:hAnsiTheme="minorHAnsi" w:cstheme="minorHAnsi"/>
          <w:sz w:val="22"/>
          <w:szCs w:val="22"/>
        </w:rPr>
        <w:lastRenderedPageBreak/>
        <w:t xml:space="preserve">Przedmiot zamówienia </w:t>
      </w:r>
      <w:r w:rsidR="00A05F53" w:rsidRPr="00EC4CC0">
        <w:rPr>
          <w:rFonts w:asciiTheme="minorHAnsi" w:hAnsiTheme="minorHAnsi" w:cstheme="minorHAnsi"/>
          <w:sz w:val="22"/>
          <w:szCs w:val="22"/>
        </w:rPr>
        <w:t xml:space="preserve">wykonamy </w:t>
      </w:r>
      <w:r w:rsidR="003C1B66" w:rsidRPr="00EC4CC0">
        <w:rPr>
          <w:rFonts w:asciiTheme="minorHAnsi" w:hAnsiTheme="minorHAnsi" w:cstheme="minorHAnsi"/>
          <w:sz w:val="22"/>
          <w:szCs w:val="22"/>
        </w:rPr>
        <w:t>w sposób kompletny, z najwyższą starannością, zgodnie z treścią umowy, opisem przedmiotu zamówienia, zasadami wiedzy technicznej, zgodnie z  obowiązującymi w tym zakresie przepisami powszechnie obowiązującego prawa,</w:t>
      </w:r>
      <w:r w:rsidR="00DF4AF4" w:rsidRPr="00EC4CC0">
        <w:rPr>
          <w:rFonts w:asciiTheme="minorHAnsi" w:hAnsiTheme="minorHAnsi" w:cstheme="minorHAnsi"/>
          <w:bCs/>
          <w:kern w:val="0"/>
          <w:sz w:val="22"/>
          <w:szCs w:val="22"/>
          <w:lang w:eastAsia="en-US"/>
        </w:rPr>
        <w:t xml:space="preserve"> standardami, normami, zaleceniami producenta i wskazówkami Zamawiającego.</w:t>
      </w:r>
    </w:p>
    <w:p w:rsidR="00AE4766" w:rsidRPr="00EC4CC0" w:rsidRDefault="00AE4766" w:rsidP="00832914">
      <w:pPr>
        <w:pStyle w:val="Standard"/>
        <w:numPr>
          <w:ilvl w:val="0"/>
          <w:numId w:val="3"/>
        </w:numPr>
        <w:tabs>
          <w:tab w:val="left" w:pos="480"/>
        </w:tabs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 xml:space="preserve">Oferta cenowa została opracowana zgodnie z </w:t>
      </w:r>
      <w:r w:rsidR="000D727F" w:rsidRPr="00EC4CC0">
        <w:rPr>
          <w:rFonts w:asciiTheme="minorHAnsi" w:hAnsiTheme="minorHAnsi" w:cstheme="minorHAnsi"/>
          <w:sz w:val="22"/>
          <w:szCs w:val="22"/>
        </w:rPr>
        <w:t xml:space="preserve">Zaproszeniem do składania ofert i </w:t>
      </w:r>
      <w:r w:rsidRPr="00EC4CC0">
        <w:rPr>
          <w:rFonts w:asciiTheme="minorHAnsi" w:hAnsiTheme="minorHAnsi" w:cstheme="minorHAnsi"/>
          <w:sz w:val="22"/>
          <w:szCs w:val="22"/>
        </w:rPr>
        <w:t>opisem przedmiotu zamówienia, cena</w:t>
      </w:r>
      <w:r w:rsidRPr="00EC4C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C4CC0">
        <w:rPr>
          <w:rFonts w:asciiTheme="minorHAnsi" w:hAnsiTheme="minorHAnsi" w:cstheme="minorHAnsi"/>
          <w:sz w:val="22"/>
          <w:szCs w:val="22"/>
        </w:rPr>
        <w:t>brutto</w:t>
      </w:r>
      <w:r w:rsidRPr="00EC4C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C4CC0">
        <w:rPr>
          <w:rFonts w:asciiTheme="minorHAnsi" w:hAnsiTheme="minorHAnsi" w:cstheme="minorHAnsi"/>
          <w:sz w:val="22"/>
          <w:szCs w:val="22"/>
        </w:rPr>
        <w:t>zawiera</w:t>
      </w:r>
      <w:r w:rsidRPr="00EC4C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C4CC0">
        <w:rPr>
          <w:rFonts w:asciiTheme="minorHAnsi" w:hAnsiTheme="minorHAnsi" w:cstheme="minorHAnsi"/>
          <w:sz w:val="22"/>
          <w:szCs w:val="22"/>
        </w:rPr>
        <w:t>wszystkie</w:t>
      </w:r>
      <w:r w:rsidRPr="00EC4C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C4CC0">
        <w:rPr>
          <w:rFonts w:asciiTheme="minorHAnsi" w:hAnsiTheme="minorHAnsi" w:cstheme="minorHAnsi"/>
          <w:sz w:val="22"/>
          <w:szCs w:val="22"/>
        </w:rPr>
        <w:t>koszty,</w:t>
      </w:r>
      <w:r w:rsidRPr="00EC4C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C4CC0">
        <w:rPr>
          <w:rFonts w:asciiTheme="minorHAnsi" w:hAnsiTheme="minorHAnsi" w:cstheme="minorHAnsi"/>
          <w:sz w:val="22"/>
          <w:szCs w:val="22"/>
        </w:rPr>
        <w:t>jakie</w:t>
      </w:r>
      <w:r w:rsidRPr="00EC4C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C4CC0">
        <w:rPr>
          <w:rFonts w:asciiTheme="minorHAnsi" w:hAnsiTheme="minorHAnsi" w:cstheme="minorHAnsi"/>
          <w:sz w:val="22"/>
          <w:szCs w:val="22"/>
        </w:rPr>
        <w:t>ponosi</w:t>
      </w:r>
      <w:r w:rsidRPr="00EC4C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C4CC0">
        <w:rPr>
          <w:rFonts w:asciiTheme="minorHAnsi" w:hAnsiTheme="minorHAnsi" w:cstheme="minorHAnsi"/>
          <w:sz w:val="22"/>
          <w:szCs w:val="22"/>
        </w:rPr>
        <w:t>Zamawiający w</w:t>
      </w:r>
      <w:r w:rsidRPr="00EC4C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C4CC0">
        <w:rPr>
          <w:rFonts w:asciiTheme="minorHAnsi" w:hAnsiTheme="minorHAnsi" w:cstheme="minorHAnsi"/>
          <w:sz w:val="22"/>
          <w:szCs w:val="22"/>
        </w:rPr>
        <w:t>przypadku</w:t>
      </w:r>
      <w:r w:rsidRPr="00EC4C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C4CC0">
        <w:rPr>
          <w:rFonts w:asciiTheme="minorHAnsi" w:hAnsiTheme="minorHAnsi" w:cstheme="minorHAnsi"/>
          <w:sz w:val="22"/>
          <w:szCs w:val="22"/>
        </w:rPr>
        <w:t>wyboru</w:t>
      </w:r>
      <w:r w:rsidRPr="00EC4C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C4CC0">
        <w:rPr>
          <w:rFonts w:asciiTheme="minorHAnsi" w:hAnsiTheme="minorHAnsi" w:cstheme="minorHAnsi"/>
          <w:sz w:val="22"/>
          <w:szCs w:val="22"/>
        </w:rPr>
        <w:t>niniejszej</w:t>
      </w:r>
      <w:r w:rsidRPr="00EC4C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C4CC0">
        <w:rPr>
          <w:rFonts w:asciiTheme="minorHAnsi" w:hAnsiTheme="minorHAnsi" w:cstheme="minorHAnsi"/>
          <w:sz w:val="22"/>
          <w:szCs w:val="22"/>
        </w:rPr>
        <w:t>oferty.</w:t>
      </w:r>
    </w:p>
    <w:p w:rsidR="00EC4CC0" w:rsidRPr="00EC4CC0" w:rsidRDefault="00EC4CC0" w:rsidP="00832914">
      <w:pPr>
        <w:pStyle w:val="Standard"/>
        <w:numPr>
          <w:ilvl w:val="0"/>
          <w:numId w:val="3"/>
        </w:numPr>
        <w:tabs>
          <w:tab w:val="left" w:pos="480"/>
        </w:tabs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 xml:space="preserve">Wszystkie koszty związane z realizacją usługi są wliczone w cenę oferty, w tym montaż niezbędnych urządzeń transmisyjnych, przekazujących sygnał do KM PSP oraz ich kalibracja i ewentualne pomiary transmisji </w:t>
      </w:r>
      <w:proofErr w:type="spellStart"/>
      <w:r w:rsidRPr="00EC4CC0">
        <w:rPr>
          <w:rFonts w:asciiTheme="minorHAnsi" w:hAnsiTheme="minorHAnsi" w:cstheme="minorHAnsi"/>
          <w:sz w:val="22"/>
          <w:szCs w:val="22"/>
        </w:rPr>
        <w:t>przesyłu</w:t>
      </w:r>
      <w:proofErr w:type="spellEnd"/>
      <w:r w:rsidRPr="00EC4CC0">
        <w:rPr>
          <w:rFonts w:asciiTheme="minorHAnsi" w:hAnsiTheme="minorHAnsi" w:cstheme="minorHAnsi"/>
          <w:sz w:val="22"/>
          <w:szCs w:val="22"/>
        </w:rPr>
        <w:t xml:space="preserve"> sygnałów</w:t>
      </w:r>
      <w:r w:rsidRPr="00EC4CC0">
        <w:rPr>
          <w:rFonts w:asciiTheme="minorHAnsi" w:hAnsiTheme="minorHAnsi" w:cstheme="minorHAnsi"/>
          <w:sz w:val="22"/>
          <w:szCs w:val="22"/>
        </w:rPr>
        <w:t>.</w:t>
      </w:r>
    </w:p>
    <w:p w:rsidR="00AE4766" w:rsidRPr="00EC4CC0" w:rsidRDefault="00AE4766" w:rsidP="00832914">
      <w:pPr>
        <w:pStyle w:val="Standard"/>
        <w:numPr>
          <w:ilvl w:val="0"/>
          <w:numId w:val="3"/>
        </w:numPr>
        <w:tabs>
          <w:tab w:val="left" w:pos="480"/>
        </w:tabs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>Uzyskaliśmy</w:t>
      </w:r>
      <w:r w:rsidRPr="00EC4C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C4CC0">
        <w:rPr>
          <w:rFonts w:asciiTheme="minorHAnsi" w:hAnsiTheme="minorHAnsi" w:cstheme="minorHAnsi"/>
          <w:sz w:val="22"/>
          <w:szCs w:val="22"/>
        </w:rPr>
        <w:t>wszelkie</w:t>
      </w:r>
      <w:r w:rsidRPr="00EC4C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C4CC0">
        <w:rPr>
          <w:rFonts w:asciiTheme="minorHAnsi" w:hAnsiTheme="minorHAnsi" w:cstheme="minorHAnsi"/>
          <w:sz w:val="22"/>
          <w:szCs w:val="22"/>
        </w:rPr>
        <w:t>informacje</w:t>
      </w:r>
      <w:r w:rsidRPr="00EC4C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C4CC0">
        <w:rPr>
          <w:rFonts w:asciiTheme="minorHAnsi" w:hAnsiTheme="minorHAnsi" w:cstheme="minorHAnsi"/>
          <w:sz w:val="22"/>
          <w:szCs w:val="22"/>
        </w:rPr>
        <w:t>niezbędne</w:t>
      </w:r>
      <w:r w:rsidRPr="00EC4C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C4CC0">
        <w:rPr>
          <w:rFonts w:asciiTheme="minorHAnsi" w:hAnsiTheme="minorHAnsi" w:cstheme="minorHAnsi"/>
          <w:sz w:val="22"/>
          <w:szCs w:val="22"/>
        </w:rPr>
        <w:t>do</w:t>
      </w:r>
      <w:r w:rsidRPr="00EC4C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C4CC0">
        <w:rPr>
          <w:rFonts w:asciiTheme="minorHAnsi" w:hAnsiTheme="minorHAnsi" w:cstheme="minorHAnsi"/>
          <w:sz w:val="22"/>
          <w:szCs w:val="22"/>
        </w:rPr>
        <w:t>prawidłowego</w:t>
      </w:r>
      <w:r w:rsidRPr="00EC4C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C4CC0">
        <w:rPr>
          <w:rFonts w:asciiTheme="minorHAnsi" w:hAnsiTheme="minorHAnsi" w:cstheme="minorHAnsi"/>
          <w:sz w:val="22"/>
          <w:szCs w:val="22"/>
        </w:rPr>
        <w:t>przygotowania</w:t>
      </w:r>
      <w:r w:rsidRPr="00EC4C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C4CC0">
        <w:rPr>
          <w:rFonts w:asciiTheme="minorHAnsi" w:hAnsiTheme="minorHAnsi" w:cstheme="minorHAnsi"/>
          <w:sz w:val="22"/>
          <w:szCs w:val="22"/>
        </w:rPr>
        <w:t>i</w:t>
      </w:r>
      <w:r w:rsidRPr="00EC4C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C4CC0">
        <w:rPr>
          <w:rFonts w:asciiTheme="minorHAnsi" w:hAnsiTheme="minorHAnsi" w:cstheme="minorHAnsi"/>
          <w:sz w:val="22"/>
          <w:szCs w:val="22"/>
        </w:rPr>
        <w:t>złożenia</w:t>
      </w:r>
      <w:r w:rsidRPr="00EC4C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C4CC0">
        <w:rPr>
          <w:rFonts w:asciiTheme="minorHAnsi" w:hAnsiTheme="minorHAnsi" w:cstheme="minorHAnsi"/>
          <w:sz w:val="22"/>
          <w:szCs w:val="22"/>
        </w:rPr>
        <w:t>niniejszej</w:t>
      </w:r>
      <w:r w:rsidRPr="00EC4C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C4CC0">
        <w:rPr>
          <w:rFonts w:asciiTheme="minorHAnsi" w:hAnsiTheme="minorHAnsi" w:cstheme="minorHAnsi"/>
          <w:sz w:val="22"/>
          <w:szCs w:val="22"/>
        </w:rPr>
        <w:t xml:space="preserve">oferty oraz nie wnosimy </w:t>
      </w:r>
      <w:r w:rsidR="000D727F" w:rsidRPr="00EC4CC0">
        <w:rPr>
          <w:rFonts w:asciiTheme="minorHAnsi" w:hAnsiTheme="minorHAnsi" w:cstheme="minorHAnsi"/>
          <w:sz w:val="22"/>
          <w:szCs w:val="22"/>
        </w:rPr>
        <w:t xml:space="preserve">w związku z tym żadnych </w:t>
      </w:r>
      <w:r w:rsidRPr="00EC4CC0">
        <w:rPr>
          <w:rFonts w:asciiTheme="minorHAnsi" w:hAnsiTheme="minorHAnsi" w:cstheme="minorHAnsi"/>
          <w:sz w:val="22"/>
          <w:szCs w:val="22"/>
        </w:rPr>
        <w:t>zastrzeżeń.</w:t>
      </w:r>
    </w:p>
    <w:p w:rsidR="00EC4CC0" w:rsidRPr="00EC4CC0" w:rsidRDefault="00AE4766" w:rsidP="00EC4CC0">
      <w:pPr>
        <w:pStyle w:val="Tekstpodstawowywcity21"/>
        <w:numPr>
          <w:ilvl w:val="0"/>
          <w:numId w:val="3"/>
        </w:numPr>
        <w:ind w:left="426" w:hanging="357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 xml:space="preserve">Zastosowane przez nas </w:t>
      </w:r>
      <w:r w:rsidR="00DF4AF4" w:rsidRPr="00EC4CC0">
        <w:rPr>
          <w:rFonts w:asciiTheme="minorHAnsi" w:hAnsiTheme="minorHAnsi" w:cstheme="minorHAnsi"/>
          <w:sz w:val="22"/>
          <w:szCs w:val="22"/>
        </w:rPr>
        <w:t xml:space="preserve">do wykonania usługi urządzenia </w:t>
      </w:r>
      <w:r w:rsidRPr="00EC4CC0">
        <w:rPr>
          <w:rFonts w:asciiTheme="minorHAnsi" w:hAnsiTheme="minorHAnsi" w:cstheme="minorHAnsi"/>
          <w:sz w:val="22"/>
          <w:szCs w:val="22"/>
        </w:rPr>
        <w:t>będą spełniać wymagania Polskich Norm i posiadać wymagane certyfikaty i parametry jakościowe.</w:t>
      </w:r>
      <w:r w:rsidR="00AD0953" w:rsidRPr="00EC4CC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E4766" w:rsidRPr="00EC4CC0" w:rsidRDefault="00AE4766" w:rsidP="00832914">
      <w:pPr>
        <w:pStyle w:val="Tekstpodstawowywcity21"/>
        <w:numPr>
          <w:ilvl w:val="0"/>
          <w:numId w:val="3"/>
        </w:numPr>
        <w:ind w:left="426" w:hanging="357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>Podane w ofercie ceny nie będą podlegać zmianie i waloryzacji</w:t>
      </w:r>
      <w:r w:rsidR="00A246B2" w:rsidRPr="00EC4CC0">
        <w:rPr>
          <w:rFonts w:asciiTheme="minorHAnsi" w:hAnsiTheme="minorHAnsi" w:cstheme="minorHAnsi"/>
          <w:sz w:val="22"/>
          <w:szCs w:val="22"/>
        </w:rPr>
        <w:t xml:space="preserve"> przez cały okres obowiązywania umowy</w:t>
      </w:r>
      <w:r w:rsidRPr="00EC4CC0">
        <w:rPr>
          <w:rFonts w:asciiTheme="minorHAnsi" w:hAnsiTheme="minorHAnsi" w:cstheme="minorHAnsi"/>
          <w:sz w:val="22"/>
          <w:szCs w:val="22"/>
        </w:rPr>
        <w:t>.</w:t>
      </w:r>
    </w:p>
    <w:p w:rsidR="00535C20" w:rsidRPr="00EC4CC0" w:rsidRDefault="00535C20" w:rsidP="00832914">
      <w:pPr>
        <w:pStyle w:val="Akapitzlist"/>
        <w:widowControl/>
        <w:numPr>
          <w:ilvl w:val="0"/>
          <w:numId w:val="3"/>
        </w:numPr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>Zapoznaliśmy si</w:t>
      </w:r>
      <w:r w:rsidR="00FD759C" w:rsidRPr="00EC4CC0">
        <w:rPr>
          <w:rFonts w:asciiTheme="minorHAnsi" w:hAnsiTheme="minorHAnsi" w:cstheme="minorHAnsi"/>
          <w:sz w:val="22"/>
          <w:szCs w:val="22"/>
        </w:rPr>
        <w:t>ę z projektem umowy stanowiący</w:t>
      </w:r>
      <w:r w:rsidR="00391F25" w:rsidRPr="00EC4CC0">
        <w:rPr>
          <w:rFonts w:asciiTheme="minorHAnsi" w:hAnsiTheme="minorHAnsi" w:cstheme="minorHAnsi"/>
          <w:sz w:val="22"/>
          <w:szCs w:val="22"/>
        </w:rPr>
        <w:t>m</w:t>
      </w:r>
      <w:r w:rsidR="00FD759C" w:rsidRPr="00EC4CC0">
        <w:rPr>
          <w:rFonts w:asciiTheme="minorHAnsi" w:hAnsiTheme="minorHAnsi" w:cstheme="minorHAnsi"/>
          <w:sz w:val="22"/>
          <w:szCs w:val="22"/>
        </w:rPr>
        <w:t xml:space="preserve"> </w:t>
      </w:r>
      <w:r w:rsidR="00FD759C" w:rsidRPr="00EC4CC0">
        <w:rPr>
          <w:rFonts w:asciiTheme="minorHAnsi" w:hAnsiTheme="minorHAnsi" w:cstheme="minorHAnsi"/>
          <w:sz w:val="22"/>
          <w:szCs w:val="22"/>
          <w:u w:val="single"/>
        </w:rPr>
        <w:t>Z</w:t>
      </w:r>
      <w:r w:rsidRPr="00EC4CC0">
        <w:rPr>
          <w:rFonts w:asciiTheme="minorHAnsi" w:hAnsiTheme="minorHAnsi" w:cstheme="minorHAnsi"/>
          <w:sz w:val="22"/>
          <w:szCs w:val="22"/>
          <w:u w:val="single"/>
        </w:rPr>
        <w:t xml:space="preserve">ałącznik nr </w:t>
      </w:r>
      <w:r w:rsidR="00DF4AF4" w:rsidRPr="00EC4CC0">
        <w:rPr>
          <w:rFonts w:asciiTheme="minorHAnsi" w:hAnsiTheme="minorHAnsi" w:cstheme="minorHAnsi"/>
          <w:sz w:val="22"/>
          <w:szCs w:val="22"/>
          <w:u w:val="single"/>
        </w:rPr>
        <w:t>3</w:t>
      </w:r>
      <w:r w:rsidRPr="00EC4CC0">
        <w:rPr>
          <w:rFonts w:asciiTheme="minorHAnsi" w:hAnsiTheme="minorHAnsi" w:cstheme="minorHAnsi"/>
          <w:sz w:val="22"/>
          <w:szCs w:val="22"/>
        </w:rPr>
        <w:t xml:space="preserve"> do Zaproszenia, został on przez nas zaakceptowany i w przypadku wyboru naszej oferty zobowiązujemy się do zawarcia Umowy na podanych warunkach </w:t>
      </w:r>
      <w:r w:rsidRPr="00EC4CC0">
        <w:rPr>
          <w:rFonts w:asciiTheme="minorHAnsi" w:hAnsiTheme="minorHAnsi" w:cstheme="minorHAnsi"/>
          <w:kern w:val="2"/>
          <w:sz w:val="22"/>
          <w:szCs w:val="22"/>
        </w:rPr>
        <w:t xml:space="preserve">w </w:t>
      </w:r>
      <w:r w:rsidR="00034F13" w:rsidRPr="00EC4CC0">
        <w:rPr>
          <w:rFonts w:asciiTheme="minorHAnsi" w:hAnsiTheme="minorHAnsi" w:cstheme="minorHAnsi"/>
          <w:kern w:val="2"/>
          <w:sz w:val="22"/>
          <w:szCs w:val="22"/>
        </w:rPr>
        <w:t xml:space="preserve">sposób, w </w:t>
      </w:r>
      <w:r w:rsidRPr="00EC4CC0">
        <w:rPr>
          <w:rFonts w:asciiTheme="minorHAnsi" w:hAnsiTheme="minorHAnsi" w:cstheme="minorHAnsi"/>
          <w:kern w:val="2"/>
          <w:sz w:val="22"/>
          <w:szCs w:val="22"/>
        </w:rPr>
        <w:t>miejscu i terminie wyznaczonym przez Zamawiającego</w:t>
      </w:r>
      <w:r w:rsidR="00034F13" w:rsidRPr="00EC4CC0">
        <w:rPr>
          <w:rFonts w:asciiTheme="minorHAnsi" w:hAnsiTheme="minorHAnsi" w:cstheme="minorHAnsi"/>
          <w:kern w:val="2"/>
          <w:sz w:val="22"/>
          <w:szCs w:val="22"/>
        </w:rPr>
        <w:t xml:space="preserve">, </w:t>
      </w:r>
      <w:r w:rsidR="00034F13" w:rsidRPr="00EC4CC0">
        <w:rPr>
          <w:rFonts w:asciiTheme="minorHAnsi" w:hAnsiTheme="minorHAnsi" w:cstheme="minorHAnsi"/>
          <w:sz w:val="22"/>
          <w:szCs w:val="22"/>
        </w:rPr>
        <w:t>, pod rygorem wystąpienia Zamawiającego na drogę sądową w celu uzyskania orzeczenia sądu zastępującego oświadczenia woli o wskazanej treści na podstawie art. 64 Kodeksu cywilnego w związku z art. 1047 kodeksu postępowania cywilnego</w:t>
      </w:r>
      <w:r w:rsidR="006D0584" w:rsidRPr="00EC4CC0">
        <w:rPr>
          <w:rFonts w:asciiTheme="minorHAnsi" w:hAnsiTheme="minorHAnsi" w:cstheme="minorHAnsi"/>
          <w:sz w:val="22"/>
          <w:szCs w:val="22"/>
        </w:rPr>
        <w:t>.</w:t>
      </w:r>
    </w:p>
    <w:p w:rsidR="00A246B2" w:rsidRPr="00EC4CC0" w:rsidRDefault="00A246B2" w:rsidP="00832914">
      <w:pPr>
        <w:pStyle w:val="Tekstpodstawowywcity21"/>
        <w:numPr>
          <w:ilvl w:val="0"/>
          <w:numId w:val="3"/>
        </w:numPr>
        <w:ind w:left="426" w:hanging="357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>Dane w rejestrze, w którym widniejemy (KRS/CEIDG) są aktualne i w terminie 30 dni poprzedzających złożenie oferty nie były zgłaszane do rejestru żadne zmiany.</w:t>
      </w:r>
    </w:p>
    <w:p w:rsidR="00A246B2" w:rsidRPr="00EC4CC0" w:rsidRDefault="00A246B2" w:rsidP="00832914">
      <w:pPr>
        <w:pStyle w:val="Tekstpodstawowywcity21"/>
        <w:numPr>
          <w:ilvl w:val="0"/>
          <w:numId w:val="3"/>
        </w:numPr>
        <w:ind w:left="426" w:hanging="357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>Oświadczamy, że oferta jest ważna i wiążąca przez okres 30 dni licząc od dnia, w którym upływa termin do składania ofert.</w:t>
      </w:r>
    </w:p>
    <w:p w:rsidR="00EC4CC0" w:rsidRPr="00EC4CC0" w:rsidRDefault="00EC4CC0" w:rsidP="00832914">
      <w:pPr>
        <w:pStyle w:val="Tekstpodstawowywcity21"/>
        <w:numPr>
          <w:ilvl w:val="0"/>
          <w:numId w:val="3"/>
        </w:numPr>
        <w:ind w:left="426" w:hanging="357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>Odpowiedzialność za szkody powstałe w czasie realizacji usługi ponosi Wykonawca</w:t>
      </w:r>
      <w:r w:rsidRPr="00EC4CC0">
        <w:rPr>
          <w:rFonts w:asciiTheme="minorHAnsi" w:hAnsiTheme="minorHAnsi" w:cstheme="minorHAnsi"/>
          <w:sz w:val="22"/>
          <w:szCs w:val="22"/>
        </w:rPr>
        <w:t>.</w:t>
      </w:r>
    </w:p>
    <w:p w:rsidR="001061BF" w:rsidRPr="00EC4CC0" w:rsidRDefault="001061BF" w:rsidP="00C51198">
      <w:pPr>
        <w:ind w:left="36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0A1D47" w:rsidRPr="00EC4CC0" w:rsidRDefault="00535C20" w:rsidP="00D37C1B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4CC0">
        <w:rPr>
          <w:rFonts w:asciiTheme="minorHAnsi" w:hAnsiTheme="minorHAnsi" w:cstheme="minorHAnsi"/>
          <w:b/>
          <w:sz w:val="22"/>
          <w:szCs w:val="22"/>
        </w:rPr>
        <w:t>D</w:t>
      </w:r>
      <w:r w:rsidR="006D0584" w:rsidRPr="00EC4CC0">
        <w:rPr>
          <w:rFonts w:asciiTheme="minorHAnsi" w:hAnsiTheme="minorHAnsi" w:cstheme="minorHAnsi"/>
          <w:b/>
          <w:sz w:val="22"/>
          <w:szCs w:val="22"/>
        </w:rPr>
        <w:t>ANE DO KONTAKTÓW</w:t>
      </w:r>
      <w:r w:rsidRPr="00EC4CC0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37C1B" w:rsidRPr="00EC4CC0" w:rsidTr="009770B3">
        <w:trPr>
          <w:trHeight w:val="101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EC4CC0" w:rsidRDefault="00535C20" w:rsidP="00C51198">
            <w:pPr>
              <w:widowControl/>
              <w:jc w:val="both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EC4CC0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>Imię i nazwisko osoby upoważnionej do kontaktu z Zamawiającym</w:t>
            </w:r>
            <w:r w:rsidRPr="00EC4CC0">
              <w:rPr>
                <w:rFonts w:asciiTheme="minorHAnsi" w:eastAsia="Cambria" w:hAnsiTheme="minorHAnsi" w:cstheme="minorHAnsi"/>
                <w:sz w:val="20"/>
                <w:szCs w:val="20"/>
              </w:rPr>
              <w:t>:</w:t>
            </w:r>
          </w:p>
          <w:p w:rsidR="00535C20" w:rsidRPr="00EC4CC0" w:rsidRDefault="00535C20" w:rsidP="00C51198">
            <w:pPr>
              <w:widowControl/>
              <w:ind w:right="43"/>
              <w:jc w:val="both"/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</w:pPr>
            <w:r w:rsidRPr="00EC4CC0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>..................................................................................................................</w:t>
            </w:r>
            <w:r w:rsidR="00B7575F" w:rsidRPr="00EC4CC0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>..........................</w:t>
            </w:r>
            <w:r w:rsidR="00D37C1B" w:rsidRPr="00EC4CC0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>.......</w:t>
            </w:r>
            <w:r w:rsidR="00EC4CC0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>...................</w:t>
            </w:r>
            <w:r w:rsidR="00D37C1B" w:rsidRPr="00EC4CC0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>.............</w:t>
            </w:r>
            <w:r w:rsidR="00B7575F" w:rsidRPr="00EC4CC0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>....</w:t>
            </w:r>
          </w:p>
          <w:p w:rsidR="00D37C1B" w:rsidRPr="00EC4CC0" w:rsidRDefault="00D37C1B" w:rsidP="00C51198">
            <w:pPr>
              <w:widowControl/>
              <w:ind w:right="43"/>
              <w:jc w:val="both"/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</w:pPr>
          </w:p>
          <w:p w:rsidR="00535C20" w:rsidRPr="00EC4CC0" w:rsidRDefault="00535C20" w:rsidP="00D37C1B">
            <w:pPr>
              <w:widowControl/>
              <w:ind w:right="-29"/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EC4CC0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 w:rsidRPr="00EC4CC0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C4CC0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  <w:lang w:val="de-DE"/>
              </w:rPr>
              <w:t>telefonu</w:t>
            </w:r>
            <w:proofErr w:type="spellEnd"/>
            <w:r w:rsidRPr="00EC4CC0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 xml:space="preserve"> .......................</w:t>
            </w:r>
            <w:r w:rsidR="00D37C1B" w:rsidRPr="00EC4CC0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>.......................</w:t>
            </w:r>
            <w:r w:rsidR="00EC4CC0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>.....</w:t>
            </w:r>
            <w:r w:rsidR="00D37C1B" w:rsidRPr="00EC4CC0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>......</w:t>
            </w:r>
            <w:r w:rsidRPr="00EC4CC0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C4CC0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  <w:lang w:val="de-DE"/>
              </w:rPr>
              <w:t>e-mail</w:t>
            </w:r>
            <w:proofErr w:type="spellEnd"/>
            <w:r w:rsidRPr="00EC4CC0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EC4CC0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>....................................................................</w:t>
            </w:r>
            <w:r w:rsidR="00D37C1B" w:rsidRPr="00EC4CC0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>..........</w:t>
            </w:r>
            <w:r w:rsidR="00EC4CC0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>..............</w:t>
            </w:r>
            <w:r w:rsidR="00D37C1B" w:rsidRPr="00EC4CC0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>...</w:t>
            </w:r>
          </w:p>
        </w:tc>
      </w:tr>
    </w:tbl>
    <w:p w:rsidR="000A1D47" w:rsidRPr="00EC4CC0" w:rsidRDefault="00535C20" w:rsidP="00C5119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 xml:space="preserve">Podane wyżej dane kontaktowe (nr faksu/adres poczty elektronicznej) posłużą do przekazywania informacji zarówno w niniejszym postępowaniu jak również wszelkich informacji związanych z 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</w:t>
      </w:r>
      <w:r w:rsidR="00362A60" w:rsidRPr="00EC4CC0">
        <w:rPr>
          <w:rFonts w:asciiTheme="minorHAnsi" w:hAnsiTheme="minorHAnsi" w:cstheme="minorHAnsi"/>
          <w:sz w:val="22"/>
          <w:szCs w:val="22"/>
        </w:rPr>
        <w:t>potwierdzenia ich otrzymania oraz niezwłocznego poinformowania Zamawiającego w przypadku zmiany danych kontaktowych.</w:t>
      </w:r>
    </w:p>
    <w:p w:rsidR="00535C20" w:rsidRPr="00EC4CC0" w:rsidRDefault="00535C20" w:rsidP="00C5119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>Za prawidłowe podanie danych teleadresowych odpowiada Wykonawca. W związku z powyższym Wykonawca ponosi pełną odpowiedzialność za odbieranie na bieżąco przekazywanej drogą elektroniczną poczty, na wyżej podany nr faksu/adres poczty elektronicznej. W przypadku zaniechania odbierania poczty w ww. sposób, Wykonawca ponosi wszelkie skutki z tego wynikające, a brak potwierdzenia otrzymania korespondencji nie powoduje przesunięcia terminów wskazanych w postępowaniu i postanowieniach umowy.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0599D" w:rsidRPr="00EC4CC0" w:rsidTr="009770B3">
        <w:trPr>
          <w:trHeight w:val="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EC4CC0" w:rsidRDefault="00535C20" w:rsidP="00C51198">
            <w:pPr>
              <w:widowControl/>
              <w:jc w:val="both"/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</w:pPr>
            <w:r w:rsidRPr="00EC4CC0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>Adres do korespondencji – wypełnić, jeżeli jest inny niż na pieczęci firmowej</w:t>
            </w:r>
            <w:r w:rsidRPr="00EC4CC0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:</w:t>
            </w:r>
          </w:p>
          <w:p w:rsidR="00535C20" w:rsidRPr="00EC4CC0" w:rsidRDefault="00535C20" w:rsidP="00C51198">
            <w:pPr>
              <w:widowControl/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</w:pPr>
            <w:r w:rsidRPr="00EC4CC0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>kod</w:t>
            </w:r>
            <w:r w:rsidRPr="00EC4CC0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............................................................................................................</w:t>
            </w:r>
            <w:r w:rsidR="00B7575F" w:rsidRPr="00EC4CC0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......................</w:t>
            </w:r>
            <w:r w:rsidR="00EC4CC0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..............................</w:t>
            </w:r>
            <w:r w:rsidR="00B7575F" w:rsidRPr="00EC4CC0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......</w:t>
            </w:r>
            <w:r w:rsidRPr="00EC4CC0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</w:t>
            </w:r>
            <w:r w:rsidRPr="00EC4CC0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 xml:space="preserve">miasto </w:t>
            </w:r>
            <w:r w:rsidRPr="00EC4CC0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.......................................................................................................</w:t>
            </w:r>
            <w:r w:rsidR="00B7575F" w:rsidRPr="00EC4CC0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.........................</w:t>
            </w:r>
            <w:r w:rsidR="00EC4CC0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..............................</w:t>
            </w:r>
            <w:r w:rsidR="00B7575F" w:rsidRPr="00EC4CC0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...</w:t>
            </w:r>
          </w:p>
          <w:p w:rsidR="00535C20" w:rsidRPr="00EC4CC0" w:rsidRDefault="00535C20" w:rsidP="00C51198">
            <w:pPr>
              <w:widowControl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EC4CC0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 xml:space="preserve">ulica nr </w:t>
            </w:r>
            <w:r w:rsidRPr="00EC4CC0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....................................................................................................</w:t>
            </w:r>
            <w:r w:rsidR="00B7575F" w:rsidRPr="00EC4CC0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...........................</w:t>
            </w:r>
            <w:r w:rsidR="00EC4CC0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..............................</w:t>
            </w:r>
            <w:r w:rsidR="00B7575F" w:rsidRPr="00EC4CC0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..</w:t>
            </w:r>
            <w:r w:rsidRPr="00EC4CC0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  <w:p w:rsidR="00D37C1B" w:rsidRPr="00EC4CC0" w:rsidRDefault="00D37C1B" w:rsidP="00C51198">
            <w:pPr>
              <w:widowControl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EC4CC0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adres e-mail: ………………………………………………………………………………………………………………………</w:t>
            </w:r>
            <w:r w:rsidR="00EC4CC0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…………………………..</w:t>
            </w:r>
            <w:bookmarkStart w:id="0" w:name="_GoBack"/>
            <w:bookmarkEnd w:id="0"/>
            <w:r w:rsidRPr="00EC4CC0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…</w:t>
            </w:r>
          </w:p>
        </w:tc>
      </w:tr>
    </w:tbl>
    <w:p w:rsidR="00535C20" w:rsidRPr="00EC4CC0" w:rsidRDefault="00535C20" w:rsidP="00C51198">
      <w:pPr>
        <w:pStyle w:val="Tekstprzypisudolneg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37C1B" w:rsidRPr="00EC4CC0" w:rsidRDefault="00AE1B5F" w:rsidP="00AE1B5F">
      <w:pPr>
        <w:pStyle w:val="Tekstprzypisudolnego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4CC0">
        <w:rPr>
          <w:rFonts w:asciiTheme="minorHAnsi" w:hAnsiTheme="minorHAnsi" w:cstheme="minorHAnsi"/>
          <w:b/>
          <w:sz w:val="22"/>
          <w:szCs w:val="22"/>
        </w:rPr>
        <w:lastRenderedPageBreak/>
        <w:t>PODPISANIE UMOWY</w:t>
      </w:r>
    </w:p>
    <w:p w:rsidR="00AE1B5F" w:rsidRPr="00EC4CC0" w:rsidRDefault="00305053" w:rsidP="00AE1B5F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>Oświadczamy, że w</w:t>
      </w:r>
      <w:r w:rsidR="00AE1B5F" w:rsidRPr="00EC4CC0">
        <w:rPr>
          <w:rFonts w:asciiTheme="minorHAnsi" w:hAnsiTheme="minorHAnsi" w:cstheme="minorHAnsi"/>
          <w:sz w:val="22"/>
          <w:szCs w:val="22"/>
        </w:rPr>
        <w:t xml:space="preserve"> przypadku wyboru, jako najkorzystniejszej złożonej przez nas oferty osoba upoważniona do reprezentowania Wykonawcy i zaciągania zobowiązań posiada ważny kwalifikowany podpis elektroniczny, w związku z czym Umowa może </w:t>
      </w:r>
      <w:r w:rsidR="0050599D" w:rsidRPr="00EC4CC0">
        <w:rPr>
          <w:rFonts w:asciiTheme="minorHAnsi" w:hAnsiTheme="minorHAnsi" w:cstheme="minorHAnsi"/>
          <w:sz w:val="22"/>
          <w:szCs w:val="22"/>
        </w:rPr>
        <w:t xml:space="preserve">zostać </w:t>
      </w:r>
      <w:r w:rsidR="00AE1B5F" w:rsidRPr="00EC4CC0">
        <w:rPr>
          <w:rFonts w:asciiTheme="minorHAnsi" w:hAnsiTheme="minorHAnsi" w:cstheme="minorHAnsi"/>
          <w:sz w:val="22"/>
          <w:szCs w:val="22"/>
        </w:rPr>
        <w:t>przez nas zawarta w postaci elektronicznej</w:t>
      </w:r>
      <w:r w:rsidR="0050599D" w:rsidRPr="00EC4CC0">
        <w:rPr>
          <w:rFonts w:asciiTheme="minorHAnsi" w:hAnsiTheme="minorHAnsi" w:cstheme="minorHAnsi"/>
          <w:sz w:val="22"/>
          <w:szCs w:val="22"/>
        </w:rPr>
        <w:t>.</w:t>
      </w:r>
    </w:p>
    <w:p w:rsidR="00AE1B5F" w:rsidRPr="00EC4CC0" w:rsidRDefault="00AE1B5F" w:rsidP="00305053">
      <w:pPr>
        <w:pStyle w:val="Tekstprzypisudolneg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5053" w:rsidRPr="00EC4CC0" w:rsidRDefault="00305053" w:rsidP="00305053">
      <w:pPr>
        <w:autoSpaceDN w:val="0"/>
        <w:spacing w:line="360" w:lineRule="auto"/>
        <w:ind w:left="284"/>
        <w:jc w:val="both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ar-SA" w:bidi="ar-SA"/>
        </w:rPr>
      </w:pPr>
      <w:r w:rsidRPr="00EC4CC0">
        <w:rPr>
          <w:rFonts w:asciiTheme="minorHAnsi" w:eastAsia="Calibri" w:hAnsiTheme="minorHAnsi" w:cstheme="minorHAnsi"/>
          <w:kern w:val="3"/>
          <w:sz w:val="22"/>
          <w:szCs w:val="22"/>
          <w:lang w:eastAsia="ar-SA" w:bidi="ar-SA"/>
        </w:rPr>
        <w:sym w:font="Wingdings" w:char="F0A8"/>
      </w:r>
      <w:r w:rsidRPr="00EC4CC0">
        <w:rPr>
          <w:rFonts w:asciiTheme="minorHAnsi" w:eastAsia="Calibri" w:hAnsiTheme="minorHAnsi" w:cstheme="minorHAnsi"/>
          <w:kern w:val="3"/>
          <w:sz w:val="22"/>
          <w:szCs w:val="22"/>
          <w:lang w:eastAsia="ar-SA" w:bidi="ar-SA"/>
        </w:rPr>
        <w:t xml:space="preserve"> TAK</w:t>
      </w:r>
    </w:p>
    <w:p w:rsidR="00305053" w:rsidRPr="00EC4CC0" w:rsidRDefault="00305053" w:rsidP="00305053">
      <w:pPr>
        <w:autoSpaceDN w:val="0"/>
        <w:spacing w:line="360" w:lineRule="auto"/>
        <w:ind w:left="284"/>
        <w:jc w:val="both"/>
        <w:textAlignment w:val="baseline"/>
        <w:rPr>
          <w:rFonts w:asciiTheme="minorHAnsi" w:eastAsia="Calibri" w:hAnsiTheme="minorHAnsi" w:cstheme="minorHAnsi"/>
          <w:kern w:val="3"/>
          <w:sz w:val="22"/>
          <w:szCs w:val="22"/>
          <w:lang w:eastAsia="ar-SA" w:bidi="ar-SA"/>
        </w:rPr>
      </w:pPr>
      <w:r w:rsidRPr="00EC4CC0">
        <w:rPr>
          <w:rFonts w:asciiTheme="minorHAnsi" w:eastAsia="Calibri" w:hAnsiTheme="minorHAnsi" w:cstheme="minorHAnsi"/>
          <w:kern w:val="3"/>
          <w:sz w:val="22"/>
          <w:szCs w:val="22"/>
          <w:lang w:eastAsia="ar-SA" w:bidi="ar-SA"/>
        </w:rPr>
        <w:sym w:font="Wingdings" w:char="F0A8"/>
      </w:r>
      <w:r w:rsidRPr="00EC4CC0">
        <w:rPr>
          <w:rFonts w:asciiTheme="minorHAnsi" w:eastAsia="Calibri" w:hAnsiTheme="minorHAnsi" w:cstheme="minorHAnsi"/>
          <w:kern w:val="3"/>
          <w:sz w:val="22"/>
          <w:szCs w:val="22"/>
          <w:lang w:eastAsia="ar-SA" w:bidi="ar-SA"/>
        </w:rPr>
        <w:t xml:space="preserve"> NIE</w:t>
      </w:r>
    </w:p>
    <w:p w:rsidR="00305053" w:rsidRPr="00EC4CC0" w:rsidRDefault="00305053" w:rsidP="00305053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:rsidR="00EA5BFF" w:rsidRPr="00EC4CC0" w:rsidRDefault="00EA5BFF" w:rsidP="0050599D">
      <w:pPr>
        <w:pStyle w:val="Tekstprzypisudolnego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4CC0">
        <w:rPr>
          <w:rFonts w:asciiTheme="minorHAnsi" w:hAnsiTheme="minorHAnsi" w:cstheme="minorHAnsi"/>
          <w:b/>
          <w:sz w:val="22"/>
          <w:szCs w:val="22"/>
        </w:rPr>
        <w:t>O</w:t>
      </w:r>
      <w:r w:rsidR="0050599D" w:rsidRPr="00EC4CC0">
        <w:rPr>
          <w:rFonts w:asciiTheme="minorHAnsi" w:hAnsiTheme="minorHAnsi" w:cstheme="minorHAnsi"/>
          <w:b/>
          <w:sz w:val="22"/>
          <w:szCs w:val="22"/>
        </w:rPr>
        <w:t>ŚWIADCZENIE WYKONAWCY W ZAKRESIE WYPEŁNIENIA OBOWIĄZKÓW INFORMACYJNYCH PRZEWIDZIANYCH W ART.</w:t>
      </w:r>
      <w:r w:rsidRPr="00EC4CC0">
        <w:rPr>
          <w:rFonts w:asciiTheme="minorHAnsi" w:hAnsiTheme="minorHAnsi" w:cstheme="minorHAnsi"/>
          <w:b/>
          <w:sz w:val="22"/>
          <w:szCs w:val="22"/>
        </w:rPr>
        <w:t xml:space="preserve"> 13 lub art. 14 RODO</w:t>
      </w:r>
      <w:r w:rsidRPr="00EC4CC0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EC4CC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A5BFF" w:rsidRPr="00EC4CC0" w:rsidRDefault="00EA5BFF" w:rsidP="00C51198">
      <w:pPr>
        <w:jc w:val="both"/>
        <w:rPr>
          <w:rFonts w:asciiTheme="minorHAnsi" w:hAnsiTheme="minorHAnsi" w:cstheme="minorHAnsi"/>
          <w:sz w:val="22"/>
          <w:szCs w:val="22"/>
        </w:rPr>
      </w:pPr>
      <w:r w:rsidRPr="00EC4CC0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  <w:r w:rsidRPr="00EC4CC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116954" w:rsidRPr="0050599D" w:rsidRDefault="00116954" w:rsidP="00C51198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</w:p>
    <w:p w:rsidR="00000E8A" w:rsidRPr="0050599D" w:rsidRDefault="00000E8A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000E8A" w:rsidRDefault="00000E8A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4A7734" w:rsidRPr="0050599D" w:rsidRDefault="004A7734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AE4766" w:rsidRPr="000C1E87" w:rsidRDefault="00AE4766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</w:p>
    <w:p w:rsidR="00AE4766" w:rsidRPr="000C1E87" w:rsidRDefault="00AE4766" w:rsidP="00C51198">
      <w:pPr>
        <w:pStyle w:val="Tekstpodstawowywcity21"/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>……………………… dnia, ....................</w:t>
      </w:r>
    </w:p>
    <w:p w:rsidR="00AE4766" w:rsidRPr="000C1E87" w:rsidRDefault="00AE4766" w:rsidP="00C51198">
      <w:pPr>
        <w:jc w:val="both"/>
        <w:rPr>
          <w:rFonts w:asciiTheme="minorHAnsi" w:hAnsiTheme="minorHAnsi" w:cstheme="minorHAnsi"/>
          <w:sz w:val="22"/>
          <w:szCs w:val="22"/>
        </w:rPr>
      </w:pP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B7575F" w:rsidRPr="000C1E87">
        <w:rPr>
          <w:rFonts w:asciiTheme="minorHAnsi" w:hAnsiTheme="minorHAnsi" w:cstheme="minorHAnsi"/>
          <w:sz w:val="22"/>
          <w:szCs w:val="22"/>
        </w:rPr>
        <w:tab/>
      </w:r>
      <w:r w:rsidR="00964F43" w:rsidRPr="000C1E87">
        <w:rPr>
          <w:rFonts w:asciiTheme="minorHAnsi" w:hAnsiTheme="minorHAnsi" w:cstheme="minorHAnsi"/>
          <w:sz w:val="22"/>
          <w:szCs w:val="22"/>
        </w:rPr>
        <w:t xml:space="preserve">  </w:t>
      </w:r>
      <w:r w:rsidR="00B944DA" w:rsidRPr="000C1E87">
        <w:rPr>
          <w:rFonts w:asciiTheme="minorHAnsi" w:hAnsiTheme="minorHAnsi" w:cstheme="minorHAnsi"/>
          <w:sz w:val="22"/>
          <w:szCs w:val="22"/>
        </w:rPr>
        <w:t xml:space="preserve"> </w:t>
      </w:r>
      <w:r w:rsidR="000C1E87" w:rsidRPr="000C1E87">
        <w:rPr>
          <w:rFonts w:asciiTheme="minorHAnsi" w:hAnsiTheme="minorHAnsi" w:cstheme="minorHAnsi"/>
          <w:sz w:val="22"/>
          <w:szCs w:val="22"/>
        </w:rPr>
        <w:t xml:space="preserve">       </w:t>
      </w:r>
      <w:r w:rsidRPr="000C1E87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:rsidR="0001469E" w:rsidRPr="000C1E87" w:rsidRDefault="00AE4766" w:rsidP="00C51198">
      <w:p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Pr="000C1E87">
        <w:rPr>
          <w:rFonts w:asciiTheme="minorHAnsi" w:hAnsiTheme="minorHAnsi" w:cstheme="minorHAnsi"/>
          <w:sz w:val="18"/>
          <w:szCs w:val="18"/>
        </w:rPr>
        <w:tab/>
      </w:r>
      <w:r w:rsidR="0060297F" w:rsidRPr="000C1E87">
        <w:rPr>
          <w:rFonts w:asciiTheme="minorHAnsi" w:hAnsiTheme="minorHAnsi" w:cstheme="minorHAnsi"/>
          <w:sz w:val="18"/>
          <w:szCs w:val="18"/>
        </w:rPr>
        <w:t xml:space="preserve"> </w:t>
      </w:r>
      <w:r w:rsidR="00B944DA" w:rsidRPr="000C1E87">
        <w:rPr>
          <w:rFonts w:asciiTheme="minorHAnsi" w:hAnsiTheme="minorHAnsi" w:cstheme="minorHAnsi"/>
          <w:sz w:val="18"/>
          <w:szCs w:val="18"/>
        </w:rPr>
        <w:t xml:space="preserve">    </w:t>
      </w:r>
      <w:r w:rsidRPr="000C1E87">
        <w:rPr>
          <w:rFonts w:asciiTheme="minorHAnsi" w:hAnsiTheme="minorHAnsi" w:cstheme="minorHAnsi"/>
          <w:sz w:val="18"/>
          <w:szCs w:val="18"/>
        </w:rPr>
        <w:t xml:space="preserve"> podpisy osób uprawnionych do reprezentowania Wykonawcy</w:t>
      </w:r>
    </w:p>
    <w:sectPr w:rsidR="0001469E" w:rsidRPr="000C1E87" w:rsidSect="0012188D">
      <w:footerReference w:type="default" r:id="rId8"/>
      <w:footerReference w:type="first" r:id="rId9"/>
      <w:pgSz w:w="11906" w:h="16838" w:code="9"/>
      <w:pgMar w:top="113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AC9" w:rsidRDefault="00CB4AC9">
      <w:r>
        <w:separator/>
      </w:r>
    </w:p>
  </w:endnote>
  <w:endnote w:type="continuationSeparator" w:id="0">
    <w:p w:rsidR="00CB4AC9" w:rsidRDefault="00CB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204086"/>
      <w:docPartObj>
        <w:docPartGallery w:val="Page Numbers (Bottom of Page)"/>
        <w:docPartUnique/>
      </w:docPartObj>
    </w:sdtPr>
    <w:sdtContent>
      <w:p w:rsidR="00CB4AC9" w:rsidRDefault="00CB4A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B81">
          <w:rPr>
            <w:noProof/>
          </w:rPr>
          <w:t>9</w:t>
        </w:r>
        <w:r>
          <w:fldChar w:fldCharType="end"/>
        </w:r>
      </w:p>
    </w:sdtContent>
  </w:sdt>
  <w:p w:rsidR="00CB4AC9" w:rsidRDefault="00CB4A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762303"/>
      <w:docPartObj>
        <w:docPartGallery w:val="Page Numbers (Bottom of Page)"/>
        <w:docPartUnique/>
      </w:docPartObj>
    </w:sdtPr>
    <w:sdtContent>
      <w:p w:rsidR="00CB4AC9" w:rsidRDefault="00CB4A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B81">
          <w:rPr>
            <w:noProof/>
          </w:rPr>
          <w:t>1</w:t>
        </w:r>
        <w:r>
          <w:fldChar w:fldCharType="end"/>
        </w:r>
      </w:p>
    </w:sdtContent>
  </w:sdt>
  <w:p w:rsidR="00CB4AC9" w:rsidRDefault="00CB4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AC9" w:rsidRDefault="00CB4AC9">
      <w:r>
        <w:separator/>
      </w:r>
    </w:p>
  </w:footnote>
  <w:footnote w:type="continuationSeparator" w:id="0">
    <w:p w:rsidR="00CB4AC9" w:rsidRDefault="00CB4AC9">
      <w:r>
        <w:continuationSeparator/>
      </w:r>
    </w:p>
  </w:footnote>
  <w:footnote w:id="1">
    <w:p w:rsidR="00CB4AC9" w:rsidRDefault="00CB4AC9" w:rsidP="00EA5B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EC4CC0">
        <w:rPr>
          <w:sz w:val="18"/>
          <w:szCs w:val="18"/>
        </w:rPr>
        <w:t>R</w:t>
      </w:r>
      <w:r w:rsidRPr="00F572BB">
        <w:rPr>
          <w:sz w:val="18"/>
          <w:szCs w:val="18"/>
        </w:rPr>
        <w:t xml:space="preserve">ozporządzenie Parlamentu Europejskiego i Rady (UE) 2016/679 z dnia 27 kwietnia 2016 r. w sprawie ochrony osób </w:t>
      </w:r>
      <w:r>
        <w:rPr>
          <w:sz w:val="18"/>
          <w:szCs w:val="18"/>
        </w:rPr>
        <w:t>fizycznych w </w:t>
      </w:r>
      <w:r w:rsidRPr="00F572BB">
        <w:rPr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CB4AC9" w:rsidRPr="00F572BB" w:rsidRDefault="00CB4AC9" w:rsidP="00EA5BFF">
      <w:pPr>
        <w:pStyle w:val="Tekstprzypisudolnego"/>
        <w:jc w:val="both"/>
        <w:rPr>
          <w:sz w:val="18"/>
          <w:szCs w:val="18"/>
        </w:rPr>
      </w:pPr>
      <w:r w:rsidRPr="00F572BB">
        <w:rPr>
          <w:rStyle w:val="Odwoanieprzypisudolnego"/>
          <w:sz w:val="18"/>
          <w:szCs w:val="18"/>
        </w:rPr>
        <w:footnoteRef/>
      </w:r>
      <w:r w:rsidRPr="00F572BB">
        <w:rPr>
          <w:sz w:val="18"/>
          <w:szCs w:val="18"/>
        </w:rPr>
        <w:t xml:space="preserve"> </w:t>
      </w:r>
      <w:r w:rsidRPr="00F572BB">
        <w:rPr>
          <w:color w:val="000000"/>
          <w:sz w:val="18"/>
          <w:szCs w:val="18"/>
        </w:rPr>
        <w:t xml:space="preserve">W przypadku gdy wykonawca </w:t>
      </w:r>
      <w:r w:rsidRPr="00F572BB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DA48D28"/>
    <w:name w:val="WW8Num2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  <w:bCs/>
        <w:sz w:val="24"/>
      </w:rPr>
    </w:lvl>
  </w:abstractNum>
  <w:abstractNum w:abstractNumId="4" w15:restartNumberingAfterBreak="0">
    <w:nsid w:val="00000006"/>
    <w:multiLevelType w:val="singleLevel"/>
    <w:tmpl w:val="E2F8F708"/>
    <w:name w:val="WW8Num6"/>
    <w:lvl w:ilvl="0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hint="default"/>
        <w:b w:val="0"/>
        <w:bCs/>
        <w:sz w:val="24"/>
        <w:szCs w:val="24"/>
      </w:rPr>
    </w:lvl>
  </w:abstractNum>
  <w:abstractNum w:abstractNumId="5" w15:restartNumberingAfterBreak="0">
    <w:nsid w:val="00000008"/>
    <w:multiLevelType w:val="singleLevel"/>
    <w:tmpl w:val="369C746A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6" w15:restartNumberingAfterBreak="0">
    <w:nsid w:val="00000009"/>
    <w:multiLevelType w:val="singleLevel"/>
    <w:tmpl w:val="5B9A9DFA"/>
    <w:name w:val="WW8Num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/>
        <w:b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0E"/>
    <w:multiLevelType w:val="multilevel"/>
    <w:tmpl w:val="22F228F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4613"/>
        </w:tabs>
        <w:ind w:left="4613" w:hanging="360"/>
      </w:pPr>
      <w:rPr>
        <w:rFonts w:ascii="Times New Roman" w:hAnsi="Times New Roman"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7C4CB4"/>
    <w:multiLevelType w:val="hybridMultilevel"/>
    <w:tmpl w:val="BBC64A56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02967102"/>
    <w:multiLevelType w:val="multilevel"/>
    <w:tmpl w:val="7640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Calibri"/>
        <w:b w:val="0"/>
        <w:bCs w:val="0"/>
        <w:i w:val="0"/>
        <w:strike w:val="0"/>
        <w:dstrike w:val="0"/>
        <w:outline w:val="0"/>
        <w:shadow w:val="0"/>
        <w:color w:val="000000"/>
        <w:kern w:val="2"/>
        <w:sz w:val="24"/>
        <w:szCs w:val="24"/>
        <w:em w:val="none"/>
        <w:lang w:eastAsia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154365A1"/>
    <w:multiLevelType w:val="multilevel"/>
    <w:tmpl w:val="2CECB1C0"/>
    <w:styleLink w:val="WWNum37"/>
    <w:lvl w:ilvl="0">
      <w:start w:val="1"/>
      <w:numFmt w:val="decimal"/>
      <w:lvlText w:val="%1"/>
      <w:lvlJc w:val="left"/>
      <w:pPr>
        <w:ind w:left="426" w:hanging="360"/>
      </w:pPr>
    </w:lvl>
    <w:lvl w:ilvl="1">
      <w:start w:val="1"/>
      <w:numFmt w:val="lowerLetter"/>
      <w:lvlText w:val="%1.%2"/>
      <w:lvlJc w:val="left"/>
      <w:pPr>
        <w:ind w:left="1146" w:hanging="360"/>
      </w:pPr>
    </w:lvl>
    <w:lvl w:ilvl="2">
      <w:start w:val="1"/>
      <w:numFmt w:val="lowerRoman"/>
      <w:lvlText w:val="%1.%2.%3"/>
      <w:lvlJc w:val="right"/>
      <w:pPr>
        <w:ind w:left="1866" w:hanging="180"/>
      </w:pPr>
    </w:lvl>
    <w:lvl w:ilvl="3">
      <w:start w:val="1"/>
      <w:numFmt w:val="decimal"/>
      <w:lvlText w:val="%1.%2.%3.%4"/>
      <w:lvlJc w:val="left"/>
      <w:pPr>
        <w:ind w:left="2586" w:hanging="360"/>
      </w:pPr>
    </w:lvl>
    <w:lvl w:ilvl="4">
      <w:start w:val="1"/>
      <w:numFmt w:val="lowerLetter"/>
      <w:lvlText w:val="%1.%2.%3.%4.%5"/>
      <w:lvlJc w:val="left"/>
      <w:pPr>
        <w:ind w:left="3306" w:hanging="360"/>
      </w:pPr>
    </w:lvl>
    <w:lvl w:ilvl="5">
      <w:start w:val="1"/>
      <w:numFmt w:val="lowerRoman"/>
      <w:lvlText w:val="%1.%2.%3.%4.%5.%6"/>
      <w:lvlJc w:val="right"/>
      <w:pPr>
        <w:ind w:left="4026" w:hanging="180"/>
      </w:pPr>
    </w:lvl>
    <w:lvl w:ilvl="6">
      <w:start w:val="1"/>
      <w:numFmt w:val="decimal"/>
      <w:lvlText w:val="%1.%2.%3.%4.%5.%6.%7"/>
      <w:lvlJc w:val="left"/>
      <w:pPr>
        <w:ind w:left="4746" w:hanging="360"/>
      </w:pPr>
    </w:lvl>
    <w:lvl w:ilvl="7">
      <w:start w:val="1"/>
      <w:numFmt w:val="lowerLetter"/>
      <w:lvlText w:val="%1.%2.%3.%4.%5.%6.%7.%8"/>
      <w:lvlJc w:val="left"/>
      <w:pPr>
        <w:ind w:left="5466" w:hanging="360"/>
      </w:pPr>
    </w:lvl>
    <w:lvl w:ilvl="8">
      <w:start w:val="1"/>
      <w:numFmt w:val="lowerRoman"/>
      <w:lvlText w:val="%1.%2.%3.%4.%5.%6.%7.%8.%9"/>
      <w:lvlJc w:val="right"/>
      <w:pPr>
        <w:ind w:left="6186" w:hanging="180"/>
      </w:pPr>
    </w:lvl>
  </w:abstractNum>
  <w:abstractNum w:abstractNumId="14" w15:restartNumberingAfterBreak="0">
    <w:nsid w:val="1B0B3A49"/>
    <w:multiLevelType w:val="hybridMultilevel"/>
    <w:tmpl w:val="931E94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AE500A"/>
    <w:multiLevelType w:val="hybridMultilevel"/>
    <w:tmpl w:val="7CFAF380"/>
    <w:lvl w:ilvl="0" w:tplc="D45410E4">
      <w:start w:val="4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16" w15:restartNumberingAfterBreak="0">
    <w:nsid w:val="26536CB7"/>
    <w:multiLevelType w:val="hybridMultilevel"/>
    <w:tmpl w:val="CBC2863A"/>
    <w:lvl w:ilvl="0" w:tplc="BF20A2C8">
      <w:start w:val="1"/>
      <w:numFmt w:val="decimal"/>
      <w:lvlText w:val="%1."/>
      <w:lvlJc w:val="left"/>
      <w:pPr>
        <w:ind w:left="52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41" w:hanging="360"/>
      </w:pPr>
    </w:lvl>
    <w:lvl w:ilvl="2" w:tplc="0415001B" w:tentative="1">
      <w:start w:val="1"/>
      <w:numFmt w:val="lowerRoman"/>
      <w:lvlText w:val="%3."/>
      <w:lvlJc w:val="right"/>
      <w:pPr>
        <w:ind w:left="1961" w:hanging="180"/>
      </w:pPr>
    </w:lvl>
    <w:lvl w:ilvl="3" w:tplc="0415000F" w:tentative="1">
      <w:start w:val="1"/>
      <w:numFmt w:val="decimal"/>
      <w:lvlText w:val="%4."/>
      <w:lvlJc w:val="left"/>
      <w:pPr>
        <w:ind w:left="2681" w:hanging="360"/>
      </w:pPr>
    </w:lvl>
    <w:lvl w:ilvl="4" w:tplc="04150019" w:tentative="1">
      <w:start w:val="1"/>
      <w:numFmt w:val="lowerLetter"/>
      <w:lvlText w:val="%5."/>
      <w:lvlJc w:val="left"/>
      <w:pPr>
        <w:ind w:left="3401" w:hanging="360"/>
      </w:pPr>
    </w:lvl>
    <w:lvl w:ilvl="5" w:tplc="0415001B" w:tentative="1">
      <w:start w:val="1"/>
      <w:numFmt w:val="lowerRoman"/>
      <w:lvlText w:val="%6."/>
      <w:lvlJc w:val="right"/>
      <w:pPr>
        <w:ind w:left="4121" w:hanging="180"/>
      </w:pPr>
    </w:lvl>
    <w:lvl w:ilvl="6" w:tplc="0415000F" w:tentative="1">
      <w:start w:val="1"/>
      <w:numFmt w:val="decimal"/>
      <w:lvlText w:val="%7."/>
      <w:lvlJc w:val="left"/>
      <w:pPr>
        <w:ind w:left="4841" w:hanging="360"/>
      </w:pPr>
    </w:lvl>
    <w:lvl w:ilvl="7" w:tplc="04150019" w:tentative="1">
      <w:start w:val="1"/>
      <w:numFmt w:val="lowerLetter"/>
      <w:lvlText w:val="%8."/>
      <w:lvlJc w:val="left"/>
      <w:pPr>
        <w:ind w:left="5561" w:hanging="360"/>
      </w:pPr>
    </w:lvl>
    <w:lvl w:ilvl="8" w:tplc="0415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7" w15:restartNumberingAfterBreak="0">
    <w:nsid w:val="3531440D"/>
    <w:multiLevelType w:val="hybridMultilevel"/>
    <w:tmpl w:val="12385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12657A"/>
    <w:multiLevelType w:val="hybridMultilevel"/>
    <w:tmpl w:val="6D409DD8"/>
    <w:lvl w:ilvl="0" w:tplc="0FB4B9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B2BCA"/>
    <w:multiLevelType w:val="hybridMultilevel"/>
    <w:tmpl w:val="6388B1C2"/>
    <w:lvl w:ilvl="0" w:tplc="040465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8D482F"/>
    <w:multiLevelType w:val="hybridMultilevel"/>
    <w:tmpl w:val="80162E50"/>
    <w:lvl w:ilvl="0" w:tplc="E0B65B5C">
      <w:start w:val="1"/>
      <w:numFmt w:val="decimal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363AE"/>
    <w:multiLevelType w:val="hybridMultilevel"/>
    <w:tmpl w:val="A0626A1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43F131B9"/>
    <w:multiLevelType w:val="hybridMultilevel"/>
    <w:tmpl w:val="0D40A09C"/>
    <w:lvl w:ilvl="0" w:tplc="BE041B7A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535E45"/>
    <w:multiLevelType w:val="hybridMultilevel"/>
    <w:tmpl w:val="4A90C9D2"/>
    <w:lvl w:ilvl="0" w:tplc="111E2D6A">
      <w:start w:val="1"/>
      <w:numFmt w:val="decimal"/>
      <w:lvlText w:val="%1."/>
      <w:lvlJc w:val="left"/>
      <w:pPr>
        <w:ind w:left="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4" w15:restartNumberingAfterBreak="0">
    <w:nsid w:val="4C14626B"/>
    <w:multiLevelType w:val="hybridMultilevel"/>
    <w:tmpl w:val="BA643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770BB"/>
    <w:multiLevelType w:val="hybridMultilevel"/>
    <w:tmpl w:val="1BD4E0D8"/>
    <w:name w:val="WW8Num62"/>
    <w:lvl w:ilvl="0" w:tplc="B43835A2">
      <w:start w:val="4"/>
      <w:numFmt w:val="bullet"/>
      <w:lvlText w:val=""/>
      <w:lvlJc w:val="left"/>
      <w:pPr>
        <w:tabs>
          <w:tab w:val="num" w:pos="340"/>
        </w:tabs>
        <w:ind w:left="227" w:firstLine="113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25369"/>
    <w:multiLevelType w:val="hybridMultilevel"/>
    <w:tmpl w:val="6166F482"/>
    <w:name w:val="WW8Num42"/>
    <w:lvl w:ilvl="0" w:tplc="B4AE0A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F5CD5"/>
    <w:multiLevelType w:val="hybridMultilevel"/>
    <w:tmpl w:val="5D086A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916B5A"/>
    <w:multiLevelType w:val="hybridMultilevel"/>
    <w:tmpl w:val="A66A9BF0"/>
    <w:lvl w:ilvl="0" w:tplc="CFA8EA0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09459B"/>
    <w:multiLevelType w:val="hybridMultilevel"/>
    <w:tmpl w:val="5F1E8D4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0" w15:restartNumberingAfterBreak="0">
    <w:nsid w:val="54883F98"/>
    <w:multiLevelType w:val="hybridMultilevel"/>
    <w:tmpl w:val="7A602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94D8D"/>
    <w:multiLevelType w:val="hybridMultilevel"/>
    <w:tmpl w:val="C2E438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BD36C6C"/>
    <w:multiLevelType w:val="hybridMultilevel"/>
    <w:tmpl w:val="56EE4A3C"/>
    <w:lvl w:ilvl="0" w:tplc="3C88BE06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D935EB"/>
    <w:multiLevelType w:val="hybridMultilevel"/>
    <w:tmpl w:val="5FCCB1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5F4B7D7F"/>
    <w:multiLevelType w:val="hybridMultilevel"/>
    <w:tmpl w:val="0E5AD480"/>
    <w:lvl w:ilvl="0" w:tplc="A9D03830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0112D04"/>
    <w:multiLevelType w:val="hybridMultilevel"/>
    <w:tmpl w:val="3DFC7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71C3D"/>
    <w:multiLevelType w:val="multilevel"/>
    <w:tmpl w:val="07B63B3A"/>
    <w:styleLink w:val="WWNum35"/>
    <w:lvl w:ilvl="0">
      <w:start w:val="1"/>
      <w:numFmt w:val="decimal"/>
      <w:lvlText w:val="%1"/>
      <w:lvlJc w:val="left"/>
      <w:pPr>
        <w:ind w:left="521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241" w:hanging="360"/>
      </w:pPr>
    </w:lvl>
    <w:lvl w:ilvl="2">
      <w:start w:val="1"/>
      <w:numFmt w:val="lowerRoman"/>
      <w:lvlText w:val="%1.%2.%3"/>
      <w:lvlJc w:val="right"/>
      <w:pPr>
        <w:ind w:left="1961" w:hanging="180"/>
      </w:pPr>
    </w:lvl>
    <w:lvl w:ilvl="3">
      <w:start w:val="1"/>
      <w:numFmt w:val="decimal"/>
      <w:lvlText w:val="%1.%2.%3.%4"/>
      <w:lvlJc w:val="left"/>
      <w:pPr>
        <w:ind w:left="2681" w:hanging="360"/>
      </w:pPr>
    </w:lvl>
    <w:lvl w:ilvl="4">
      <w:start w:val="1"/>
      <w:numFmt w:val="lowerLetter"/>
      <w:lvlText w:val="%1.%2.%3.%4.%5"/>
      <w:lvlJc w:val="left"/>
      <w:pPr>
        <w:ind w:left="3401" w:hanging="360"/>
      </w:pPr>
    </w:lvl>
    <w:lvl w:ilvl="5">
      <w:start w:val="1"/>
      <w:numFmt w:val="lowerRoman"/>
      <w:lvlText w:val="%1.%2.%3.%4.%5.%6"/>
      <w:lvlJc w:val="right"/>
      <w:pPr>
        <w:ind w:left="4121" w:hanging="180"/>
      </w:pPr>
    </w:lvl>
    <w:lvl w:ilvl="6">
      <w:start w:val="1"/>
      <w:numFmt w:val="decimal"/>
      <w:lvlText w:val="%1.%2.%3.%4.%5.%6.%7"/>
      <w:lvlJc w:val="left"/>
      <w:pPr>
        <w:ind w:left="4841" w:hanging="360"/>
      </w:pPr>
    </w:lvl>
    <w:lvl w:ilvl="7">
      <w:start w:val="1"/>
      <w:numFmt w:val="lowerLetter"/>
      <w:lvlText w:val="%1.%2.%3.%4.%5.%6.%7.%8"/>
      <w:lvlJc w:val="left"/>
      <w:pPr>
        <w:ind w:left="5561" w:hanging="360"/>
      </w:pPr>
    </w:lvl>
    <w:lvl w:ilvl="8">
      <w:start w:val="1"/>
      <w:numFmt w:val="lowerRoman"/>
      <w:lvlText w:val="%1.%2.%3.%4.%5.%6.%7.%8.%9"/>
      <w:lvlJc w:val="right"/>
      <w:pPr>
        <w:ind w:left="6281" w:hanging="180"/>
      </w:pPr>
    </w:lvl>
  </w:abstractNum>
  <w:abstractNum w:abstractNumId="38" w15:restartNumberingAfterBreak="0">
    <w:nsid w:val="727B1707"/>
    <w:multiLevelType w:val="hybridMultilevel"/>
    <w:tmpl w:val="FB2EAE08"/>
    <w:lvl w:ilvl="0" w:tplc="0B76EC0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0"/>
  </w:num>
  <w:num w:numId="3">
    <w:abstractNumId w:val="23"/>
  </w:num>
  <w:num w:numId="4">
    <w:abstractNumId w:val="15"/>
  </w:num>
  <w:num w:numId="5">
    <w:abstractNumId w:val="30"/>
  </w:num>
  <w:num w:numId="6">
    <w:abstractNumId w:val="28"/>
  </w:num>
  <w:num w:numId="7">
    <w:abstractNumId w:val="29"/>
  </w:num>
  <w:num w:numId="8">
    <w:abstractNumId w:val="32"/>
  </w:num>
  <w:num w:numId="9">
    <w:abstractNumId w:val="22"/>
  </w:num>
  <w:num w:numId="10">
    <w:abstractNumId w:val="25"/>
  </w:num>
  <w:num w:numId="11">
    <w:abstractNumId w:val="24"/>
  </w:num>
  <w:num w:numId="12">
    <w:abstractNumId w:val="31"/>
  </w:num>
  <w:num w:numId="13">
    <w:abstractNumId w:val="11"/>
  </w:num>
  <w:num w:numId="14">
    <w:abstractNumId w:val="35"/>
  </w:num>
  <w:num w:numId="15">
    <w:abstractNumId w:val="16"/>
  </w:num>
  <w:num w:numId="16">
    <w:abstractNumId w:val="34"/>
  </w:num>
  <w:num w:numId="17">
    <w:abstractNumId w:val="18"/>
  </w:num>
  <w:num w:numId="18">
    <w:abstractNumId w:val="36"/>
  </w:num>
  <w:num w:numId="19">
    <w:abstractNumId w:val="19"/>
  </w:num>
  <w:num w:numId="20">
    <w:abstractNumId w:val="27"/>
  </w:num>
  <w:num w:numId="21">
    <w:abstractNumId w:val="33"/>
  </w:num>
  <w:num w:numId="22">
    <w:abstractNumId w:val="21"/>
  </w:num>
  <w:num w:numId="23">
    <w:abstractNumId w:val="17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37"/>
  </w:num>
  <w:num w:numId="27">
    <w:abstractNumId w:val="37"/>
    <w:lvlOverride w:ilvl="0">
      <w:startOverride w:val="1"/>
    </w:lvlOverride>
  </w:num>
  <w:num w:numId="28">
    <w:abstractNumId w:val="38"/>
  </w:num>
  <w:num w:numId="29">
    <w:abstractNumId w:val="12"/>
  </w:num>
  <w:num w:numId="3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56"/>
    <w:rsid w:val="00000E8A"/>
    <w:rsid w:val="0000144E"/>
    <w:rsid w:val="00003677"/>
    <w:rsid w:val="0001469E"/>
    <w:rsid w:val="0002025C"/>
    <w:rsid w:val="00033702"/>
    <w:rsid w:val="00033FBE"/>
    <w:rsid w:val="00034F13"/>
    <w:rsid w:val="00042364"/>
    <w:rsid w:val="0004657B"/>
    <w:rsid w:val="0005057F"/>
    <w:rsid w:val="00051E50"/>
    <w:rsid w:val="0006271E"/>
    <w:rsid w:val="00064B11"/>
    <w:rsid w:val="0009146C"/>
    <w:rsid w:val="000A1D47"/>
    <w:rsid w:val="000B1240"/>
    <w:rsid w:val="000C0BCF"/>
    <w:rsid w:val="000C1E87"/>
    <w:rsid w:val="000C284E"/>
    <w:rsid w:val="000C366B"/>
    <w:rsid w:val="000D727F"/>
    <w:rsid w:val="000E1232"/>
    <w:rsid w:val="000F4462"/>
    <w:rsid w:val="001061BF"/>
    <w:rsid w:val="00114C37"/>
    <w:rsid w:val="00116954"/>
    <w:rsid w:val="0012188D"/>
    <w:rsid w:val="00123D0E"/>
    <w:rsid w:val="001268E4"/>
    <w:rsid w:val="00127116"/>
    <w:rsid w:val="00131275"/>
    <w:rsid w:val="00145D9A"/>
    <w:rsid w:val="001727E0"/>
    <w:rsid w:val="00175452"/>
    <w:rsid w:val="00175F56"/>
    <w:rsid w:val="00181758"/>
    <w:rsid w:val="00190F1C"/>
    <w:rsid w:val="00191B0F"/>
    <w:rsid w:val="00194CDF"/>
    <w:rsid w:val="00194F65"/>
    <w:rsid w:val="001A3B5D"/>
    <w:rsid w:val="001A5034"/>
    <w:rsid w:val="001A7E97"/>
    <w:rsid w:val="001B09C1"/>
    <w:rsid w:val="001B3423"/>
    <w:rsid w:val="001B573C"/>
    <w:rsid w:val="001C364A"/>
    <w:rsid w:val="001C74E7"/>
    <w:rsid w:val="001E16BA"/>
    <w:rsid w:val="001E1E1F"/>
    <w:rsid w:val="001E5528"/>
    <w:rsid w:val="001F70EC"/>
    <w:rsid w:val="00214CC3"/>
    <w:rsid w:val="00221614"/>
    <w:rsid w:val="00236560"/>
    <w:rsid w:val="00241B9C"/>
    <w:rsid w:val="00246DED"/>
    <w:rsid w:val="00263F61"/>
    <w:rsid w:val="002722FF"/>
    <w:rsid w:val="00286A01"/>
    <w:rsid w:val="0029605B"/>
    <w:rsid w:val="002B7F08"/>
    <w:rsid w:val="002C6021"/>
    <w:rsid w:val="002C7F72"/>
    <w:rsid w:val="002F0D43"/>
    <w:rsid w:val="002F48B6"/>
    <w:rsid w:val="002F73C0"/>
    <w:rsid w:val="00302FD7"/>
    <w:rsid w:val="00305053"/>
    <w:rsid w:val="00310A19"/>
    <w:rsid w:val="00314A59"/>
    <w:rsid w:val="00322AFC"/>
    <w:rsid w:val="00327C54"/>
    <w:rsid w:val="00330864"/>
    <w:rsid w:val="00337165"/>
    <w:rsid w:val="003435DC"/>
    <w:rsid w:val="00347F1A"/>
    <w:rsid w:val="00362637"/>
    <w:rsid w:val="00362A60"/>
    <w:rsid w:val="00363DEF"/>
    <w:rsid w:val="00367D8A"/>
    <w:rsid w:val="0037505F"/>
    <w:rsid w:val="003810E8"/>
    <w:rsid w:val="003824B3"/>
    <w:rsid w:val="00386C03"/>
    <w:rsid w:val="00391F25"/>
    <w:rsid w:val="003C1B66"/>
    <w:rsid w:val="003D0F5D"/>
    <w:rsid w:val="003D2B10"/>
    <w:rsid w:val="003D7049"/>
    <w:rsid w:val="003D745F"/>
    <w:rsid w:val="004261EA"/>
    <w:rsid w:val="0044139B"/>
    <w:rsid w:val="004425CF"/>
    <w:rsid w:val="00460598"/>
    <w:rsid w:val="00460EE9"/>
    <w:rsid w:val="00487076"/>
    <w:rsid w:val="004951BA"/>
    <w:rsid w:val="004A3DAD"/>
    <w:rsid w:val="004A7734"/>
    <w:rsid w:val="004B6CBB"/>
    <w:rsid w:val="004C7F91"/>
    <w:rsid w:val="004D32D4"/>
    <w:rsid w:val="004E6C9E"/>
    <w:rsid w:val="004E7C12"/>
    <w:rsid w:val="004F1FB1"/>
    <w:rsid w:val="00501FD3"/>
    <w:rsid w:val="0050599D"/>
    <w:rsid w:val="005267CE"/>
    <w:rsid w:val="0052761C"/>
    <w:rsid w:val="00535C20"/>
    <w:rsid w:val="00547A9A"/>
    <w:rsid w:val="00555488"/>
    <w:rsid w:val="005625B1"/>
    <w:rsid w:val="00562E44"/>
    <w:rsid w:val="00562E7D"/>
    <w:rsid w:val="00564E69"/>
    <w:rsid w:val="005739B5"/>
    <w:rsid w:val="00574AC6"/>
    <w:rsid w:val="00576785"/>
    <w:rsid w:val="005951DD"/>
    <w:rsid w:val="00597BFC"/>
    <w:rsid w:val="005A24C6"/>
    <w:rsid w:val="005A39BE"/>
    <w:rsid w:val="005C1379"/>
    <w:rsid w:val="005D1597"/>
    <w:rsid w:val="005D42C5"/>
    <w:rsid w:val="005E1A23"/>
    <w:rsid w:val="005E5E5E"/>
    <w:rsid w:val="005F7DB2"/>
    <w:rsid w:val="006007AF"/>
    <w:rsid w:val="00602667"/>
    <w:rsid w:val="0060297F"/>
    <w:rsid w:val="006044F0"/>
    <w:rsid w:val="00616FF4"/>
    <w:rsid w:val="00624861"/>
    <w:rsid w:val="00631CA4"/>
    <w:rsid w:val="00644E60"/>
    <w:rsid w:val="00650AF8"/>
    <w:rsid w:val="00654495"/>
    <w:rsid w:val="0067661A"/>
    <w:rsid w:val="0068129D"/>
    <w:rsid w:val="0068405A"/>
    <w:rsid w:val="00687373"/>
    <w:rsid w:val="00694ACF"/>
    <w:rsid w:val="006A34F2"/>
    <w:rsid w:val="006C054C"/>
    <w:rsid w:val="006D0584"/>
    <w:rsid w:val="006D790B"/>
    <w:rsid w:val="006E1A3A"/>
    <w:rsid w:val="006E27DF"/>
    <w:rsid w:val="006E573C"/>
    <w:rsid w:val="006F5592"/>
    <w:rsid w:val="00704773"/>
    <w:rsid w:val="007050D1"/>
    <w:rsid w:val="007149B0"/>
    <w:rsid w:val="00715418"/>
    <w:rsid w:val="007206DD"/>
    <w:rsid w:val="007322AA"/>
    <w:rsid w:val="007333D1"/>
    <w:rsid w:val="00756EFC"/>
    <w:rsid w:val="007665AC"/>
    <w:rsid w:val="00783C8A"/>
    <w:rsid w:val="0078409E"/>
    <w:rsid w:val="007854EA"/>
    <w:rsid w:val="00787166"/>
    <w:rsid w:val="007A289C"/>
    <w:rsid w:val="007B2646"/>
    <w:rsid w:val="007C7B8D"/>
    <w:rsid w:val="007D4FA9"/>
    <w:rsid w:val="007E3081"/>
    <w:rsid w:val="007E6401"/>
    <w:rsid w:val="007F2A04"/>
    <w:rsid w:val="007F2DD3"/>
    <w:rsid w:val="00811232"/>
    <w:rsid w:val="00824071"/>
    <w:rsid w:val="00832914"/>
    <w:rsid w:val="00841000"/>
    <w:rsid w:val="008500AE"/>
    <w:rsid w:val="008507F5"/>
    <w:rsid w:val="00853D57"/>
    <w:rsid w:val="00864083"/>
    <w:rsid w:val="00874B13"/>
    <w:rsid w:val="00893CD8"/>
    <w:rsid w:val="008A0409"/>
    <w:rsid w:val="008A32B5"/>
    <w:rsid w:val="008B29FC"/>
    <w:rsid w:val="008B3DAF"/>
    <w:rsid w:val="008B4415"/>
    <w:rsid w:val="008C3691"/>
    <w:rsid w:val="008C6653"/>
    <w:rsid w:val="008C7572"/>
    <w:rsid w:val="008D24DB"/>
    <w:rsid w:val="008D4C93"/>
    <w:rsid w:val="008F2BF1"/>
    <w:rsid w:val="00903E1F"/>
    <w:rsid w:val="00907C87"/>
    <w:rsid w:val="00910B4E"/>
    <w:rsid w:val="00915DE7"/>
    <w:rsid w:val="009179CA"/>
    <w:rsid w:val="00932CCA"/>
    <w:rsid w:val="0094556B"/>
    <w:rsid w:val="00945DB9"/>
    <w:rsid w:val="00946FCD"/>
    <w:rsid w:val="00947B81"/>
    <w:rsid w:val="009540DB"/>
    <w:rsid w:val="009546A5"/>
    <w:rsid w:val="00954E39"/>
    <w:rsid w:val="00964F43"/>
    <w:rsid w:val="009770B3"/>
    <w:rsid w:val="00990B39"/>
    <w:rsid w:val="00991300"/>
    <w:rsid w:val="009A17B6"/>
    <w:rsid w:val="009A28BE"/>
    <w:rsid w:val="009C2499"/>
    <w:rsid w:val="009D4F5D"/>
    <w:rsid w:val="009E1E23"/>
    <w:rsid w:val="009E68E9"/>
    <w:rsid w:val="009F3FAE"/>
    <w:rsid w:val="00A04428"/>
    <w:rsid w:val="00A05F53"/>
    <w:rsid w:val="00A06AE6"/>
    <w:rsid w:val="00A12FF3"/>
    <w:rsid w:val="00A246B2"/>
    <w:rsid w:val="00A27A77"/>
    <w:rsid w:val="00A53416"/>
    <w:rsid w:val="00A5787C"/>
    <w:rsid w:val="00A57D5D"/>
    <w:rsid w:val="00A629DA"/>
    <w:rsid w:val="00A82482"/>
    <w:rsid w:val="00A83F56"/>
    <w:rsid w:val="00A9218D"/>
    <w:rsid w:val="00A937D9"/>
    <w:rsid w:val="00A94802"/>
    <w:rsid w:val="00A96018"/>
    <w:rsid w:val="00AA0434"/>
    <w:rsid w:val="00AA32FF"/>
    <w:rsid w:val="00AA52C2"/>
    <w:rsid w:val="00AB7D7E"/>
    <w:rsid w:val="00AC2DD6"/>
    <w:rsid w:val="00AD0953"/>
    <w:rsid w:val="00AE1B5F"/>
    <w:rsid w:val="00AE4766"/>
    <w:rsid w:val="00AF3164"/>
    <w:rsid w:val="00AF50F9"/>
    <w:rsid w:val="00B32DC1"/>
    <w:rsid w:val="00B37B11"/>
    <w:rsid w:val="00B40C4E"/>
    <w:rsid w:val="00B6643E"/>
    <w:rsid w:val="00B7216F"/>
    <w:rsid w:val="00B7303D"/>
    <w:rsid w:val="00B7575F"/>
    <w:rsid w:val="00B8115C"/>
    <w:rsid w:val="00B934B6"/>
    <w:rsid w:val="00B944DA"/>
    <w:rsid w:val="00BA0858"/>
    <w:rsid w:val="00BA0E8C"/>
    <w:rsid w:val="00BA4AC0"/>
    <w:rsid w:val="00BB6E74"/>
    <w:rsid w:val="00BB71FC"/>
    <w:rsid w:val="00BC2C5A"/>
    <w:rsid w:val="00BF1258"/>
    <w:rsid w:val="00C010B7"/>
    <w:rsid w:val="00C23CD0"/>
    <w:rsid w:val="00C27079"/>
    <w:rsid w:val="00C41B56"/>
    <w:rsid w:val="00C4383B"/>
    <w:rsid w:val="00C51198"/>
    <w:rsid w:val="00C60392"/>
    <w:rsid w:val="00C91673"/>
    <w:rsid w:val="00C9793A"/>
    <w:rsid w:val="00CB4AC9"/>
    <w:rsid w:val="00CB4C4B"/>
    <w:rsid w:val="00CC707E"/>
    <w:rsid w:val="00D00A51"/>
    <w:rsid w:val="00D0746E"/>
    <w:rsid w:val="00D11945"/>
    <w:rsid w:val="00D17E65"/>
    <w:rsid w:val="00D21851"/>
    <w:rsid w:val="00D21F54"/>
    <w:rsid w:val="00D22ED3"/>
    <w:rsid w:val="00D23321"/>
    <w:rsid w:val="00D37C1B"/>
    <w:rsid w:val="00D465AB"/>
    <w:rsid w:val="00D57E9A"/>
    <w:rsid w:val="00D6318D"/>
    <w:rsid w:val="00D63FF4"/>
    <w:rsid w:val="00D7043D"/>
    <w:rsid w:val="00D75B7F"/>
    <w:rsid w:val="00D82D01"/>
    <w:rsid w:val="00DB0F36"/>
    <w:rsid w:val="00DC1408"/>
    <w:rsid w:val="00DC644B"/>
    <w:rsid w:val="00DE02B8"/>
    <w:rsid w:val="00DF41F0"/>
    <w:rsid w:val="00DF4AF4"/>
    <w:rsid w:val="00E00711"/>
    <w:rsid w:val="00E22A1C"/>
    <w:rsid w:val="00E340B9"/>
    <w:rsid w:val="00E35392"/>
    <w:rsid w:val="00E41F77"/>
    <w:rsid w:val="00E45573"/>
    <w:rsid w:val="00E47FCE"/>
    <w:rsid w:val="00E6118A"/>
    <w:rsid w:val="00E61F6F"/>
    <w:rsid w:val="00E72901"/>
    <w:rsid w:val="00E74938"/>
    <w:rsid w:val="00E82058"/>
    <w:rsid w:val="00EA4389"/>
    <w:rsid w:val="00EA4434"/>
    <w:rsid w:val="00EA5BFF"/>
    <w:rsid w:val="00EC0386"/>
    <w:rsid w:val="00EC04D3"/>
    <w:rsid w:val="00EC4CC0"/>
    <w:rsid w:val="00EC5611"/>
    <w:rsid w:val="00EC6415"/>
    <w:rsid w:val="00ED19D5"/>
    <w:rsid w:val="00EE1FDE"/>
    <w:rsid w:val="00EE2EF5"/>
    <w:rsid w:val="00F164E8"/>
    <w:rsid w:val="00F22DEE"/>
    <w:rsid w:val="00F27551"/>
    <w:rsid w:val="00F33D09"/>
    <w:rsid w:val="00F42204"/>
    <w:rsid w:val="00F443AF"/>
    <w:rsid w:val="00F47AB0"/>
    <w:rsid w:val="00F779AA"/>
    <w:rsid w:val="00F93F7E"/>
    <w:rsid w:val="00FB52B7"/>
    <w:rsid w:val="00FC0B60"/>
    <w:rsid w:val="00FD0530"/>
    <w:rsid w:val="00FD759C"/>
    <w:rsid w:val="00FD76CD"/>
    <w:rsid w:val="00FE7A62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0B9621C5"/>
  <w15:docId w15:val="{D6C6D95C-B175-4B59-A8E4-36E1BF3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DE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915DE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915DE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915DE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915DE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15DE7"/>
    <w:pPr>
      <w:spacing w:after="140" w:line="288" w:lineRule="auto"/>
    </w:pPr>
  </w:style>
  <w:style w:type="paragraph" w:styleId="Lista">
    <w:name w:val="List"/>
    <w:basedOn w:val="Tekstpodstawowy"/>
    <w:rsid w:val="00915DE7"/>
  </w:style>
  <w:style w:type="paragraph" w:styleId="Legenda">
    <w:name w:val="caption"/>
    <w:basedOn w:val="Normalny"/>
    <w:qFormat/>
    <w:rsid w:val="00915DE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15DE7"/>
    <w:pPr>
      <w:suppressLineNumbers/>
    </w:pPr>
  </w:style>
  <w:style w:type="paragraph" w:customStyle="1" w:styleId="Cytaty">
    <w:name w:val="Cytaty"/>
    <w:basedOn w:val="Normalny"/>
    <w:qFormat/>
    <w:rsid w:val="00915DE7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rsid w:val="00915DE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915DE7"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rsid w:val="00915DE7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915DE7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15DE7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E476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476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rsid w:val="00AE4766"/>
    <w:rPr>
      <w:color w:val="0000FF"/>
      <w:u w:val="single"/>
    </w:rPr>
  </w:style>
  <w:style w:type="character" w:styleId="Pogrubienie">
    <w:name w:val="Strong"/>
    <w:qFormat/>
    <w:rsid w:val="00AE4766"/>
    <w:rPr>
      <w:b/>
      <w:bCs/>
    </w:rPr>
  </w:style>
  <w:style w:type="paragraph" w:customStyle="1" w:styleId="Tekstpodstawowy31">
    <w:name w:val="Tekst podstawowy 31"/>
    <w:basedOn w:val="Normalny"/>
    <w:rsid w:val="00AE4766"/>
    <w:pPr>
      <w:widowControl/>
      <w:jc w:val="center"/>
    </w:pPr>
    <w:rPr>
      <w:rFonts w:ascii="Times New Roman" w:eastAsia="Times New Roman" w:hAnsi="Times New Roman" w:cs="Times New Roman"/>
      <w:sz w:val="36"/>
      <w:szCs w:val="20"/>
      <w:lang w:bidi="ar-SA"/>
    </w:rPr>
  </w:style>
  <w:style w:type="paragraph" w:customStyle="1" w:styleId="Stopka1">
    <w:name w:val="Stopka1"/>
    <w:rsid w:val="00AE4766"/>
    <w:pPr>
      <w:suppressAutoHyphens/>
    </w:pPr>
    <w:rPr>
      <w:color w:val="000000"/>
      <w:kern w:val="1"/>
      <w:sz w:val="24"/>
      <w:lang w:eastAsia="zh-CN"/>
    </w:rPr>
  </w:style>
  <w:style w:type="paragraph" w:customStyle="1" w:styleId="Tekstpodstawowy21">
    <w:name w:val="Tekst podstawowy 21"/>
    <w:basedOn w:val="Normalny"/>
    <w:rsid w:val="00AE4766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Tekstpodstawowywcity21">
    <w:name w:val="Tekst podstawowy wcięty 21"/>
    <w:basedOn w:val="Normalny"/>
    <w:rsid w:val="00AE4766"/>
    <w:pPr>
      <w:widowControl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tandard">
    <w:name w:val="Standard"/>
    <w:qFormat/>
    <w:rsid w:val="00AE47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paragraph" w:customStyle="1" w:styleId="western">
    <w:name w:val="western"/>
    <w:basedOn w:val="Normalny"/>
    <w:rsid w:val="00AE4766"/>
    <w:pPr>
      <w:widowControl/>
      <w:suppressAutoHyphens w:val="0"/>
      <w:spacing w:before="100" w:beforeAutospacing="1" w:after="119"/>
    </w:pPr>
    <w:rPr>
      <w:rFonts w:ascii="Cambria" w:hAnsi="Cambria" w:cs="Times New Roman"/>
      <w:color w:val="000000"/>
      <w:kern w:val="0"/>
      <w:lang w:bidi="ar-SA"/>
    </w:rPr>
  </w:style>
  <w:style w:type="paragraph" w:styleId="Tekstpodstawowy2">
    <w:name w:val="Body Text 2"/>
    <w:basedOn w:val="Normalny"/>
    <w:link w:val="Tekstpodstawowy2Znak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E4766"/>
    <w:rPr>
      <w:rFonts w:ascii="Cambria" w:eastAsia="Cambria" w:hAnsi="Cambri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DD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E6401"/>
    <w:pPr>
      <w:widowControl/>
      <w:suppressAutoHyphens w:val="0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E6401"/>
    <w:rPr>
      <w:i/>
      <w:iCs/>
      <w:sz w:val="24"/>
      <w:szCs w:val="24"/>
    </w:r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"/>
    <w:basedOn w:val="Normalny"/>
    <w:link w:val="AkapitzlistZnak"/>
    <w:uiPriority w:val="34"/>
    <w:qFormat/>
    <w:rsid w:val="0068405A"/>
    <w:pPr>
      <w:ind w:left="720"/>
      <w:contextualSpacing/>
    </w:pPr>
    <w:rPr>
      <w:szCs w:val="21"/>
    </w:rPr>
  </w:style>
  <w:style w:type="paragraph" w:customStyle="1" w:styleId="Default">
    <w:name w:val="Default"/>
    <w:rsid w:val="00932CCA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B7303D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customStyle="1" w:styleId="Tekstpodstawowywcity1">
    <w:name w:val="Tekst podstawowy wcięty1"/>
    <w:basedOn w:val="Normalny"/>
    <w:link w:val="BodyTextIndentChar"/>
    <w:semiHidden/>
    <w:rsid w:val="00DC644B"/>
    <w:pPr>
      <w:widowControl/>
      <w:suppressAutoHyphens w:val="0"/>
      <w:spacing w:after="120"/>
      <w:ind w:left="283"/>
    </w:pPr>
    <w:rPr>
      <w:rFonts w:ascii="Times New Roman" w:eastAsia="Cambria" w:hAnsi="Times New Roman" w:cs="Times New Roman"/>
      <w:kern w:val="0"/>
      <w:lang w:bidi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rsid w:val="00DC644B"/>
    <w:rPr>
      <w:rFonts w:eastAsia="Cambria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A289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EA5BFF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5BFF"/>
  </w:style>
  <w:style w:type="character" w:styleId="Odwoanieprzypisudolnego">
    <w:name w:val="footnote reference"/>
    <w:uiPriority w:val="99"/>
    <w:semiHidden/>
    <w:unhideWhenUsed/>
    <w:rsid w:val="00EA5BFF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A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051E5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rsid w:val="00116954"/>
    <w:pPr>
      <w:spacing w:after="120" w:line="480" w:lineRule="auto"/>
      <w:ind w:left="283"/>
    </w:pPr>
    <w:rPr>
      <w:rFonts w:cs="Liberation Serif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6954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6F5592"/>
    <w:pPr>
      <w:spacing w:after="140" w:line="288" w:lineRule="auto"/>
    </w:pPr>
    <w:rPr>
      <w:color w:val="00000A"/>
      <w:kern w:val="0"/>
    </w:rPr>
  </w:style>
  <w:style w:type="numbering" w:customStyle="1" w:styleId="WWNum37">
    <w:name w:val="WWNum37"/>
    <w:basedOn w:val="Bezlisty"/>
    <w:rsid w:val="00145D9A"/>
    <w:pPr>
      <w:numPr>
        <w:numId w:val="24"/>
      </w:numPr>
    </w:pPr>
  </w:style>
  <w:style w:type="numbering" w:customStyle="1" w:styleId="WWNum35">
    <w:name w:val="WWNum35"/>
    <w:basedOn w:val="Bezlisty"/>
    <w:rsid w:val="0009146C"/>
    <w:pPr>
      <w:numPr>
        <w:numId w:val="26"/>
      </w:numPr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27A77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27A77"/>
    <w:rPr>
      <w:rFonts w:ascii="Liberation Serif" w:eastAsia="SimSun" w:hAnsi="Liberation Serif" w:cs="Mangal"/>
      <w:kern w:val="1"/>
      <w:sz w:val="16"/>
      <w:szCs w:val="1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A27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P\AppData\Local\Temp\IAS_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93B8E-18EA-4804-8891-1F250D71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IAS_Katowice</Template>
  <TotalTime>62</TotalTime>
  <Pages>10</Pages>
  <Words>4160</Words>
  <Characters>24964</Characters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2023-02-01T08:04:00Z</cp:lastPrinted>
  <dcterms:created xsi:type="dcterms:W3CDTF">2023-07-24T08:53:00Z</dcterms:created>
  <dcterms:modified xsi:type="dcterms:W3CDTF">2023-07-24T10:06:00Z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UxC4dwLulzfINJ8nQH+xvX5LNGipWa4BRSZhPgxsCvk2gAoLap41NjonusaSI3h9UTvV+3u8d71RbS5WccnTaw==</vt:lpwstr>
  </property>
  <property fmtid="{D5CDD505-2E9C-101B-9397-08002B2CF9AE}" pid="4" name="MFClassificationDate">
    <vt:lpwstr>2022-02-10T14:50:48.2699583+01:00</vt:lpwstr>
  </property>
  <property fmtid="{D5CDD505-2E9C-101B-9397-08002B2CF9AE}" pid="5" name="MFClassifiedBySID">
    <vt:lpwstr>UxC4dwLulzfINJ8nQH+xvX5LNGipWa4BRSZhPgxsCvm42mrIC/DSDv0ggS+FjUN/2v1BBotkLlY5aAiEhoi6uTqVq0lJVsI38gxmnZMKB9I76V1HVczWUX8PEQhMcxdZ</vt:lpwstr>
  </property>
  <property fmtid="{D5CDD505-2E9C-101B-9397-08002B2CF9AE}" pid="6" name="MFGRNItemId">
    <vt:lpwstr>GRN-909925cc-5ec7-47c4-846c-c1ea8997e53b</vt:lpwstr>
  </property>
  <property fmtid="{D5CDD505-2E9C-101B-9397-08002B2CF9AE}" pid="7" name="MFHash">
    <vt:lpwstr>kEpe/FYwTHgTx6ZxdWPFqQVQcBGYi9EKxotlWUg3pS8=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