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E340B9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7</w:t>
      </w:r>
      <w:r w:rsidR="001553F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5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.2023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12188D" w:rsidRPr="000C1E87" w:rsidRDefault="0012188D" w:rsidP="00C51198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FD6B62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FD6B62">
        <w:rPr>
          <w:rFonts w:asciiTheme="minorHAnsi" w:eastAsia="Cambria" w:hAnsiTheme="minorHAnsi" w:cstheme="minorHAnsi"/>
          <w:b/>
          <w:sz w:val="28"/>
          <w:szCs w:val="28"/>
        </w:rPr>
        <w:t>FORMULARZ OFERTY</w:t>
      </w:r>
    </w:p>
    <w:p w:rsidR="00FD6B62" w:rsidRPr="00FD6B62" w:rsidRDefault="00FD6B62" w:rsidP="00FD6B62">
      <w:pPr>
        <w:spacing w:before="360"/>
        <w:rPr>
          <w:rFonts w:asciiTheme="minorHAnsi" w:hAnsiTheme="minorHAnsi" w:cstheme="minorHAnsi"/>
          <w:b/>
        </w:rPr>
      </w:pPr>
      <w:r w:rsidRPr="00FD6B62">
        <w:rPr>
          <w:rFonts w:asciiTheme="minorHAnsi" w:hAnsiTheme="minorHAnsi" w:cstheme="minorHAnsi"/>
          <w:b/>
        </w:rPr>
        <w:t>Wykonawca: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Nazwa: ………………………………………………………………………………………………………………………..………….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Siedziba: …………..……………………………………………………………………………………...…………….………….....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………………………………………………………………  REGON: …………………………………………………………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Nr telefonu: ………………………………………………………………………………………………………………………..….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Adres e-mail: ………………………………………………………………………………………………………….…………..….</w:t>
      </w:r>
    </w:p>
    <w:p w:rsidR="001C364A" w:rsidRPr="00FD6B62" w:rsidRDefault="00AE4766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W odpowiedzi na zap</w:t>
      </w:r>
      <w:r w:rsidR="006044F0" w:rsidRPr="00FD6B62">
        <w:rPr>
          <w:rFonts w:asciiTheme="minorHAnsi" w:hAnsiTheme="minorHAnsi" w:cstheme="minorHAnsi"/>
        </w:rPr>
        <w:t xml:space="preserve">roszenie do składania </w:t>
      </w:r>
      <w:r w:rsidRPr="00FD6B62">
        <w:rPr>
          <w:rFonts w:asciiTheme="minorHAnsi" w:hAnsiTheme="minorHAnsi" w:cstheme="minorHAnsi"/>
        </w:rPr>
        <w:t xml:space="preserve">ofert nr </w:t>
      </w:r>
      <w:r w:rsidR="001553F7" w:rsidRPr="00FD6B62">
        <w:rPr>
          <w:rFonts w:asciiTheme="minorHAnsi" w:hAnsiTheme="minorHAnsi" w:cstheme="minorHAnsi"/>
          <w:bCs/>
        </w:rPr>
        <w:t>2401-ILZ[</w:t>
      </w:r>
      <w:r w:rsidR="00000E8A" w:rsidRPr="00FD6B62">
        <w:rPr>
          <w:rFonts w:asciiTheme="minorHAnsi" w:hAnsiTheme="minorHAnsi" w:cstheme="minorHAnsi"/>
          <w:bCs/>
        </w:rPr>
        <w:t>1</w:t>
      </w:r>
      <w:r w:rsidR="001553F7" w:rsidRPr="00FD6B62">
        <w:rPr>
          <w:rFonts w:asciiTheme="minorHAnsi" w:hAnsiTheme="minorHAnsi" w:cstheme="minorHAnsi"/>
          <w:bCs/>
        </w:rPr>
        <w:t>]</w:t>
      </w:r>
      <w:r w:rsidR="00000E8A" w:rsidRPr="00FD6B62">
        <w:rPr>
          <w:rFonts w:asciiTheme="minorHAnsi" w:hAnsiTheme="minorHAnsi" w:cstheme="minorHAnsi"/>
          <w:bCs/>
        </w:rPr>
        <w:t>.261.</w:t>
      </w:r>
      <w:r w:rsidR="00FF2083" w:rsidRPr="00FD6B62">
        <w:rPr>
          <w:rFonts w:asciiTheme="minorHAnsi" w:hAnsiTheme="minorHAnsi" w:cstheme="minorHAnsi"/>
          <w:bCs/>
        </w:rPr>
        <w:t>75</w:t>
      </w:r>
      <w:r w:rsidR="005625B1" w:rsidRPr="00FD6B62">
        <w:rPr>
          <w:rFonts w:asciiTheme="minorHAnsi" w:hAnsiTheme="minorHAnsi" w:cstheme="minorHAnsi"/>
          <w:bCs/>
        </w:rPr>
        <w:t>.2023</w:t>
      </w:r>
      <w:r w:rsidRPr="00FD6B62">
        <w:rPr>
          <w:rFonts w:asciiTheme="minorHAnsi" w:hAnsiTheme="minorHAnsi" w:cstheme="minorHAnsi"/>
        </w:rPr>
        <w:t xml:space="preserve"> </w:t>
      </w:r>
      <w:r w:rsidR="00000E8A" w:rsidRPr="00FD6B62">
        <w:rPr>
          <w:rFonts w:asciiTheme="minorHAnsi" w:hAnsiTheme="minorHAnsi" w:cstheme="minorHAnsi"/>
        </w:rPr>
        <w:t xml:space="preserve">na realizację zamówienia </w:t>
      </w:r>
      <w:r w:rsidR="00990B39" w:rsidRPr="00FD6B62">
        <w:rPr>
          <w:rFonts w:asciiTheme="minorHAnsi" w:hAnsiTheme="minorHAnsi" w:cstheme="minorHAnsi"/>
        </w:rPr>
        <w:t xml:space="preserve">pn.: </w:t>
      </w:r>
      <w:r w:rsidR="00990B39" w:rsidRPr="00FD6B62">
        <w:rPr>
          <w:rFonts w:asciiTheme="minorHAnsi" w:hAnsiTheme="minorHAnsi" w:cstheme="minorHAnsi"/>
          <w:b/>
        </w:rPr>
        <w:t>„</w:t>
      </w:r>
      <w:r w:rsidR="001553F7" w:rsidRPr="00FD6B62">
        <w:rPr>
          <w:rFonts w:asciiTheme="minorHAnsi" w:hAnsiTheme="minorHAnsi" w:cstheme="minorHAnsi"/>
          <w:b/>
        </w:rPr>
        <w:t>wykonanie nowego uziomu Rozdzielni Głównej RG, uziom instalacji odgromowej oraz zachowanie odstępu separacyjnego linii zasilającej budynku od zwodów pionowych w Drugim Urzędzie Skarbowym w Bielsku-Białej</w:t>
      </w:r>
      <w:r w:rsidR="003A5B60" w:rsidRPr="00FD6B62">
        <w:rPr>
          <w:rFonts w:asciiTheme="minorHAnsi" w:hAnsiTheme="minorHAnsi" w:cstheme="minorHAnsi"/>
        </w:rPr>
        <w:t>”:</w:t>
      </w:r>
      <w:r w:rsidR="001C364A" w:rsidRPr="00FD6B62">
        <w:rPr>
          <w:rFonts w:asciiTheme="minorHAnsi" w:hAnsiTheme="minorHAnsi" w:cstheme="minorHAnsi"/>
        </w:rPr>
        <w:t xml:space="preserve"> </w:t>
      </w:r>
    </w:p>
    <w:p w:rsidR="00000E8A" w:rsidRPr="00FD6B62" w:rsidRDefault="00000E8A" w:rsidP="008F0208">
      <w:pPr>
        <w:widowControl/>
        <w:numPr>
          <w:ilvl w:val="0"/>
          <w:numId w:val="13"/>
        </w:numPr>
        <w:suppressAutoHyphens w:val="0"/>
        <w:spacing w:before="240"/>
        <w:ind w:left="425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  <w:bCs/>
        </w:rPr>
        <w:t>Oferujemy wykonanie przedmiotu zamówienia zgodnie z wymagan</w:t>
      </w:r>
      <w:r w:rsidRPr="00FD6B62">
        <w:rPr>
          <w:rFonts w:asciiTheme="minorHAnsi" w:hAnsiTheme="minorHAnsi" w:cstheme="minorHAnsi"/>
        </w:rPr>
        <w:t>iami określonymi</w:t>
      </w:r>
      <w:r w:rsidR="001B09C1" w:rsidRPr="00FD6B62">
        <w:rPr>
          <w:rFonts w:asciiTheme="minorHAnsi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 Zaproszeniu do składania ofert wraz z załącznikami za niżej określoną cenę:</w:t>
      </w:r>
    </w:p>
    <w:p w:rsidR="00EC0386" w:rsidRPr="00FD6B62" w:rsidRDefault="00EC0386" w:rsidP="003A5B60">
      <w:pPr>
        <w:widowControl/>
        <w:suppressAutoHyphens w:val="0"/>
        <w:jc w:val="both"/>
        <w:rPr>
          <w:rFonts w:asciiTheme="minorHAnsi" w:hAnsiTheme="minorHAnsi" w:cstheme="minorHAnsi"/>
        </w:rPr>
      </w:pPr>
    </w:p>
    <w:tbl>
      <w:tblPr>
        <w:tblW w:w="9288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35"/>
        <w:gridCol w:w="5386"/>
      </w:tblGrid>
      <w:tr w:rsidR="00000E8A" w:rsidRPr="00FD6B62" w:rsidTr="008F0208">
        <w:trPr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FD6B62" w:rsidTr="008F0208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</w:tc>
      </w:tr>
      <w:tr w:rsidR="00000E8A" w:rsidRPr="00FD6B62" w:rsidTr="008F0208">
        <w:trPr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FD6B62" w:rsidTr="008F0208">
        <w:trPr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5A39BE" w:rsidRPr="008F0208" w:rsidRDefault="001B09C1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000E8A"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5A39BE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06271E" w:rsidRPr="00FD6B62" w:rsidRDefault="001061BF" w:rsidP="008F0208">
      <w:pPr>
        <w:widowControl/>
        <w:suppressAutoHyphens w:val="0"/>
        <w:spacing w:before="120"/>
        <w:ind w:left="426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Podana cena obejmuje wszelkie zobowiązania Zamawiaj</w:t>
      </w:r>
      <w:r w:rsidR="008F0208">
        <w:rPr>
          <w:rFonts w:asciiTheme="minorHAnsi" w:hAnsiTheme="minorHAnsi" w:cstheme="minorHAnsi"/>
        </w:rPr>
        <w:t>ącego w stosunku do Wykonawcy i </w:t>
      </w:r>
      <w:r w:rsidRPr="00FD6B62">
        <w:rPr>
          <w:rFonts w:asciiTheme="minorHAnsi" w:hAnsiTheme="minorHAnsi" w:cstheme="minorHAnsi"/>
        </w:rPr>
        <w:t xml:space="preserve">zawiera wszystkie koszty bezpośrednie i pośrednie związane z prawidłową realizacją przedmiotu zamówienia. Podana cena zawiera </w:t>
      </w:r>
      <w:r w:rsidR="0006271E" w:rsidRPr="00FD6B62">
        <w:rPr>
          <w:rFonts w:asciiTheme="minorHAnsi" w:hAnsiTheme="minorHAnsi" w:cstheme="minorHAnsi"/>
        </w:rPr>
        <w:t>wszelkie koszty poniesione w celu należyteg</w:t>
      </w:r>
      <w:r w:rsidR="00FF2083" w:rsidRPr="00FD6B62">
        <w:rPr>
          <w:rFonts w:asciiTheme="minorHAnsi" w:hAnsiTheme="minorHAnsi" w:cstheme="minorHAnsi"/>
        </w:rPr>
        <w:t>o wykonania zamówienia, w tym w </w:t>
      </w:r>
      <w:r w:rsidR="0006271E" w:rsidRPr="00FD6B62">
        <w:rPr>
          <w:rFonts w:asciiTheme="minorHAnsi" w:hAnsiTheme="minorHAnsi" w:cstheme="minorHAnsi"/>
        </w:rPr>
        <w:t xml:space="preserve">szczególności: koszty wykonania wszelkich czynności związanych z realizacją robót budowlanych, koszty uzyskania ewentualnych niezbędnych uzgodnień, koszty uzyskania niezbędnych pozwoleń (jeżeli takie będą wymagane), wszelkich robót przygotowawczych, porządkowych, wykończeniowych, </w:t>
      </w:r>
      <w:r w:rsidR="008F0208">
        <w:rPr>
          <w:rFonts w:asciiTheme="minorHAnsi" w:hAnsiTheme="minorHAnsi" w:cstheme="minorHAnsi"/>
        </w:rPr>
        <w:t>organizacji terenu robót wraz z </w:t>
      </w:r>
      <w:r w:rsidR="0006271E" w:rsidRPr="00FD6B62">
        <w:rPr>
          <w:rFonts w:asciiTheme="minorHAnsi" w:hAnsiTheme="minorHAnsi" w:cstheme="minorHAnsi"/>
        </w:rPr>
        <w:t xml:space="preserve">jego późniejszą likwidacją, (także koszty wywozu odpadów powstających w wyniku prowadzonych prac), koszty związane z odbiorami wykonanych robót, koszty zamontowanych materiałów, wyrobów, urządzeń, armatury itp., koniecznych do wykonania przedmiotu umowy, </w:t>
      </w:r>
      <w:r w:rsidR="0006271E" w:rsidRPr="00FD6B62">
        <w:rPr>
          <w:rFonts w:asciiTheme="minorHAnsi" w:hAnsiTheme="minorHAnsi" w:cstheme="minorHAnsi"/>
        </w:rPr>
        <w:lastRenderedPageBreak/>
        <w:t>koszty usunięcia wad w okresie rękojmi i gwarancji, koszty dojazdów inne opłaty, które mogą wystąpić przy</w:t>
      </w:r>
      <w:r w:rsidR="00FF2083" w:rsidRPr="00FD6B62">
        <w:rPr>
          <w:rFonts w:asciiTheme="minorHAnsi" w:hAnsiTheme="minorHAnsi" w:cstheme="minorHAnsi"/>
        </w:rPr>
        <w:t xml:space="preserve"> realizacji przedmiotu umowy, w </w:t>
      </w:r>
      <w:r w:rsidR="0006271E" w:rsidRPr="00FD6B62">
        <w:rPr>
          <w:rFonts w:asciiTheme="minorHAnsi" w:hAnsiTheme="minorHAnsi" w:cstheme="minorHAnsi"/>
        </w:rPr>
        <w:t>tym ubezpieczenia, wszelkie podatki (także należny podatek VAT)</w:t>
      </w:r>
      <w:r w:rsidRPr="00FD6B62">
        <w:rPr>
          <w:rFonts w:asciiTheme="minorHAnsi" w:hAnsiTheme="minorHAnsi" w:cstheme="minorHAnsi"/>
        </w:rPr>
        <w:t>.</w:t>
      </w:r>
    </w:p>
    <w:p w:rsidR="00BB71FC" w:rsidRPr="00FD6B62" w:rsidRDefault="00BB71FC" w:rsidP="00FD6B62">
      <w:pPr>
        <w:pStyle w:val="Akapitzlist"/>
        <w:widowControl/>
        <w:numPr>
          <w:ilvl w:val="0"/>
          <w:numId w:val="13"/>
        </w:numPr>
        <w:suppressAutoHyphens w:val="0"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Cs w:val="24"/>
        </w:rPr>
      </w:pPr>
      <w:r w:rsidRPr="00FD6B62">
        <w:rPr>
          <w:rFonts w:asciiTheme="minorHAnsi" w:hAnsiTheme="minorHAnsi" w:cstheme="minorHAnsi"/>
          <w:b/>
          <w:bCs/>
          <w:szCs w:val="24"/>
        </w:rPr>
        <w:t>G</w:t>
      </w:r>
      <w:r w:rsidR="005A24C6" w:rsidRPr="00FD6B62">
        <w:rPr>
          <w:rFonts w:asciiTheme="minorHAnsi" w:hAnsiTheme="minorHAnsi" w:cstheme="minorHAnsi"/>
          <w:b/>
          <w:bCs/>
          <w:szCs w:val="24"/>
        </w:rPr>
        <w:t>WARANCJA</w:t>
      </w:r>
      <w:r w:rsidRPr="00FD6B62">
        <w:rPr>
          <w:rFonts w:asciiTheme="minorHAnsi" w:hAnsiTheme="minorHAnsi" w:cstheme="minorHAnsi"/>
          <w:b/>
          <w:bCs/>
          <w:szCs w:val="24"/>
        </w:rPr>
        <w:t>:</w:t>
      </w:r>
    </w:p>
    <w:p w:rsidR="00BB71FC" w:rsidRPr="00FD6B62" w:rsidRDefault="00BB71FC" w:rsidP="008F0208">
      <w:pPr>
        <w:widowControl/>
        <w:suppressAutoHyphens w:val="0"/>
        <w:spacing w:before="120"/>
        <w:ind w:left="425"/>
        <w:jc w:val="both"/>
        <w:rPr>
          <w:rFonts w:asciiTheme="minorHAnsi" w:hAnsiTheme="minorHAnsi" w:cstheme="minorHAnsi"/>
          <w:bCs/>
        </w:rPr>
      </w:pPr>
      <w:r w:rsidRPr="00FD6B62">
        <w:rPr>
          <w:rFonts w:asciiTheme="minorHAnsi" w:hAnsiTheme="minorHAnsi" w:cstheme="minorHAnsi"/>
          <w:bCs/>
        </w:rPr>
        <w:t xml:space="preserve">Wykonawca udziela gwarancji na </w:t>
      </w:r>
      <w:r w:rsidRPr="00FD6B62">
        <w:rPr>
          <w:rFonts w:asciiTheme="minorHAnsi" w:eastAsia="Cambria" w:hAnsiTheme="minorHAnsi" w:cstheme="minorHAnsi"/>
          <w:bCs/>
        </w:rPr>
        <w:t>zainstalowane nowe urządzenie, jak i wszystkie wykonane prace</w:t>
      </w:r>
      <w:r w:rsidRPr="00FD6B62">
        <w:rPr>
          <w:rFonts w:asciiTheme="minorHAnsi" w:hAnsiTheme="minorHAnsi" w:cstheme="minorHAnsi"/>
          <w:bCs/>
        </w:rPr>
        <w:t xml:space="preserve"> przez okres ……………….….miesięcy.</w:t>
      </w:r>
    </w:p>
    <w:p w:rsidR="00BB71FC" w:rsidRPr="00FD6B62" w:rsidRDefault="00BB71FC" w:rsidP="003B71B3">
      <w:pPr>
        <w:widowControl/>
        <w:suppressAutoHyphens w:val="0"/>
        <w:ind w:left="426"/>
        <w:jc w:val="both"/>
        <w:rPr>
          <w:rFonts w:asciiTheme="minorHAnsi" w:hAnsiTheme="minorHAnsi" w:cstheme="minorHAnsi"/>
          <w:bCs/>
          <w:i/>
          <w:u w:val="single"/>
        </w:rPr>
      </w:pPr>
      <w:r w:rsidRPr="00FD6B62">
        <w:rPr>
          <w:rFonts w:asciiTheme="minorHAnsi" w:hAnsiTheme="minorHAnsi" w:cstheme="minorHAnsi"/>
          <w:bCs/>
          <w:i/>
          <w:u w:val="single"/>
        </w:rPr>
        <w:t xml:space="preserve">(Minimalny wymagany okres gwarancji </w:t>
      </w:r>
      <w:r w:rsidR="00A06AE6" w:rsidRPr="00FD6B62">
        <w:rPr>
          <w:rFonts w:asciiTheme="minorHAnsi" w:hAnsiTheme="minorHAnsi" w:cstheme="minorHAnsi"/>
          <w:bCs/>
          <w:i/>
          <w:u w:val="single"/>
        </w:rPr>
        <w:t xml:space="preserve">to </w:t>
      </w:r>
      <w:r w:rsidRPr="00FD6B62">
        <w:rPr>
          <w:rFonts w:asciiTheme="minorHAnsi" w:hAnsiTheme="minorHAnsi" w:cstheme="minorHAnsi"/>
          <w:bCs/>
          <w:i/>
          <w:u w:val="single"/>
        </w:rPr>
        <w:t>6</w:t>
      </w:r>
      <w:r w:rsidR="00FF2083" w:rsidRPr="00FD6B62">
        <w:rPr>
          <w:rFonts w:asciiTheme="minorHAnsi" w:hAnsiTheme="minorHAnsi" w:cstheme="minorHAnsi"/>
          <w:bCs/>
          <w:i/>
          <w:u w:val="single"/>
        </w:rPr>
        <w:t>0</w:t>
      </w:r>
      <w:r w:rsidRPr="00FD6B62">
        <w:rPr>
          <w:rFonts w:asciiTheme="minorHAnsi" w:hAnsiTheme="minorHAnsi" w:cstheme="minorHAnsi"/>
          <w:bCs/>
          <w:i/>
          <w:u w:val="single"/>
        </w:rPr>
        <w:t xml:space="preserve"> miesięcy. Brak wpisu oznacza, że </w:t>
      </w:r>
      <w:r w:rsidR="00FF2083" w:rsidRPr="00FD6B62">
        <w:rPr>
          <w:rFonts w:asciiTheme="minorHAnsi" w:hAnsiTheme="minorHAnsi" w:cstheme="minorHAnsi"/>
          <w:bCs/>
          <w:i/>
          <w:u w:val="single"/>
        </w:rPr>
        <w:t xml:space="preserve">gwarancja udzielana jest przez </w:t>
      </w:r>
      <w:r w:rsidRPr="00FD6B62">
        <w:rPr>
          <w:rFonts w:asciiTheme="minorHAnsi" w:hAnsiTheme="minorHAnsi" w:cstheme="minorHAnsi"/>
          <w:bCs/>
          <w:i/>
          <w:u w:val="single"/>
        </w:rPr>
        <w:t>minimalny wymagany okres 36 miesięcy)</w:t>
      </w:r>
    </w:p>
    <w:p w:rsidR="009540DB" w:rsidRPr="00FD6B62" w:rsidRDefault="009540DB" w:rsidP="00FD6B62">
      <w:pPr>
        <w:pStyle w:val="Akapitzlist"/>
        <w:widowControl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b/>
          <w:bCs/>
          <w:szCs w:val="24"/>
        </w:rPr>
        <w:t>T</w:t>
      </w:r>
      <w:r w:rsidR="00236560" w:rsidRPr="00FD6B62">
        <w:rPr>
          <w:rFonts w:asciiTheme="minorHAnsi" w:hAnsiTheme="minorHAnsi" w:cstheme="minorHAnsi"/>
          <w:b/>
          <w:bCs/>
          <w:szCs w:val="24"/>
        </w:rPr>
        <w:t xml:space="preserve">ERMIN </w:t>
      </w:r>
      <w:r w:rsidR="00AF50F9" w:rsidRPr="00FD6B62">
        <w:rPr>
          <w:rFonts w:asciiTheme="minorHAnsi" w:hAnsiTheme="minorHAnsi" w:cstheme="minorHAnsi"/>
          <w:b/>
          <w:bCs/>
          <w:szCs w:val="24"/>
        </w:rPr>
        <w:t>I</w:t>
      </w:r>
      <w:r w:rsidR="003B71B3" w:rsidRPr="00FD6B62">
        <w:rPr>
          <w:rFonts w:asciiTheme="minorHAnsi" w:hAnsiTheme="minorHAnsi" w:cstheme="minorHAnsi"/>
          <w:b/>
          <w:bCs/>
          <w:szCs w:val="24"/>
        </w:rPr>
        <w:t xml:space="preserve"> MIEJSCE REALIZACJI ZAMÓWIENIA</w:t>
      </w:r>
      <w:r w:rsidRPr="00FD6B62">
        <w:rPr>
          <w:rFonts w:asciiTheme="minorHAnsi" w:hAnsiTheme="minorHAnsi" w:cstheme="minorHAnsi"/>
          <w:b/>
          <w:bCs/>
          <w:szCs w:val="24"/>
        </w:rPr>
        <w:t>:</w:t>
      </w:r>
    </w:p>
    <w:p w:rsidR="001061BF" w:rsidRPr="00FD6B62" w:rsidRDefault="00AF50F9" w:rsidP="008F0208">
      <w:pPr>
        <w:pStyle w:val="Akapitzlist"/>
        <w:widowControl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FD6B62">
        <w:rPr>
          <w:rFonts w:asciiTheme="minorHAnsi" w:hAnsiTheme="minorHAnsi" w:cstheme="minorHAnsi"/>
          <w:bCs/>
          <w:szCs w:val="24"/>
        </w:rPr>
        <w:t>Przedmiot zamówienia zostanie zrealizowany w terminie</w:t>
      </w:r>
      <w:r w:rsidR="003B71B3" w:rsidRPr="00FD6B62">
        <w:rPr>
          <w:rFonts w:asciiTheme="minorHAnsi" w:hAnsiTheme="minorHAnsi" w:cstheme="minorHAnsi"/>
          <w:bCs/>
          <w:szCs w:val="24"/>
        </w:rPr>
        <w:t xml:space="preserve"> 30 dni roboczych od dn</w:t>
      </w:r>
      <w:r w:rsidR="001061BF" w:rsidRPr="00FD6B62">
        <w:rPr>
          <w:rFonts w:asciiTheme="minorHAnsi" w:hAnsiTheme="minorHAnsi" w:cstheme="minorHAnsi"/>
          <w:bCs/>
          <w:szCs w:val="24"/>
        </w:rPr>
        <w:t>ia rozpoczęcia obowiązywania podpisanej umowy</w:t>
      </w:r>
      <w:r w:rsidR="003B71B3" w:rsidRPr="00FD6B62">
        <w:rPr>
          <w:rFonts w:asciiTheme="minorHAnsi" w:hAnsiTheme="minorHAnsi" w:cstheme="minorHAnsi"/>
          <w:bCs/>
          <w:szCs w:val="24"/>
        </w:rPr>
        <w:t>.</w:t>
      </w:r>
    </w:p>
    <w:p w:rsidR="005816A0" w:rsidRPr="00FD6B62" w:rsidRDefault="003B71B3" w:rsidP="008F0208">
      <w:pPr>
        <w:pStyle w:val="Akapitzlist"/>
        <w:widowControl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FD6B62">
        <w:rPr>
          <w:rFonts w:asciiTheme="minorHAnsi" w:hAnsiTheme="minorHAnsi" w:cstheme="minorHAnsi"/>
          <w:bCs/>
          <w:szCs w:val="24"/>
        </w:rPr>
        <w:t>Miejsce realizacji</w:t>
      </w:r>
      <w:r w:rsidR="005816A0" w:rsidRPr="00FD6B62">
        <w:rPr>
          <w:rFonts w:asciiTheme="minorHAnsi" w:hAnsiTheme="minorHAnsi" w:cstheme="minorHAnsi"/>
          <w:bCs/>
          <w:szCs w:val="24"/>
        </w:rPr>
        <w:t>:</w:t>
      </w:r>
      <w:r w:rsidRPr="00FD6B62">
        <w:rPr>
          <w:rFonts w:asciiTheme="minorHAnsi" w:hAnsiTheme="minorHAnsi" w:cstheme="minorHAnsi"/>
          <w:bCs/>
          <w:szCs w:val="24"/>
        </w:rPr>
        <w:t xml:space="preserve"> </w:t>
      </w:r>
      <w:r w:rsidR="005816A0" w:rsidRPr="00FD6B62">
        <w:rPr>
          <w:rFonts w:asciiTheme="minorHAnsi" w:hAnsiTheme="minorHAnsi" w:cstheme="minorHAnsi"/>
          <w:bCs/>
          <w:szCs w:val="24"/>
          <w:u w:val="single"/>
        </w:rPr>
        <w:t>Drugi Urząd Skarbowy w Bielsku-Białej</w:t>
      </w:r>
      <w:r w:rsidR="005816A0" w:rsidRPr="00FD6B62">
        <w:rPr>
          <w:rFonts w:asciiTheme="minorHAnsi" w:hAnsiTheme="minorHAnsi" w:cstheme="minorHAnsi"/>
          <w:bCs/>
          <w:szCs w:val="24"/>
        </w:rPr>
        <w:t xml:space="preserve">, ul. Gen. St. Maczka 73, 43-300 Bielsko - Biała, tel.: (33) 499 80 00, e-mail: </w:t>
      </w:r>
      <w:hyperlink r:id="rId8" w:history="1">
        <w:r w:rsidR="005816A0" w:rsidRPr="00FD6B62">
          <w:rPr>
            <w:rStyle w:val="Hipercze"/>
            <w:rFonts w:asciiTheme="minorHAnsi" w:hAnsiTheme="minorHAnsi" w:cstheme="minorHAnsi"/>
            <w:bCs/>
            <w:szCs w:val="24"/>
          </w:rPr>
          <w:t>sekretariat.2us.bielsko-biala@mf.gov.pl</w:t>
        </w:r>
      </w:hyperlink>
      <w:r w:rsidR="005816A0" w:rsidRPr="00FD6B62">
        <w:rPr>
          <w:rFonts w:asciiTheme="minorHAnsi" w:hAnsiTheme="minorHAnsi" w:cstheme="minorHAnsi"/>
          <w:bCs/>
          <w:szCs w:val="24"/>
        </w:rPr>
        <w:t xml:space="preserve"> , godz. pracy: pon.: 7:00-18:00; wt. - pt.: 7:00 - 15:00.</w:t>
      </w:r>
    </w:p>
    <w:p w:rsidR="001B09C1" w:rsidRPr="00FD6B62" w:rsidRDefault="001B09C1" w:rsidP="00FD6B62">
      <w:pPr>
        <w:pStyle w:val="Akapitzlist"/>
        <w:widowControl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FD6B62">
        <w:rPr>
          <w:rFonts w:asciiTheme="minorHAnsi" w:hAnsiTheme="minorHAnsi" w:cstheme="minorHAnsi"/>
          <w:b/>
          <w:szCs w:val="24"/>
        </w:rPr>
        <w:t>WARUNKI PŁATNOŚCI:</w:t>
      </w:r>
    </w:p>
    <w:p w:rsidR="0009146C" w:rsidRPr="00FD6B62" w:rsidRDefault="0009146C" w:rsidP="008F0208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 wykonane prace Wykonawcy przysługiwać będzie wynagrodzenie ryczałtowe</w:t>
      </w:r>
    </w:p>
    <w:p w:rsidR="0009146C" w:rsidRPr="00FD6B62" w:rsidRDefault="0009146C" w:rsidP="008F0208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Podstawą wystawienia faktury przez Wykonawcę będzie podpisany bez zastrzeżeń przez obie strony protokół odbioru wykonania przedmiotu zamówienia.</w:t>
      </w:r>
    </w:p>
    <w:p w:rsidR="0009146C" w:rsidRPr="00FD6B62" w:rsidRDefault="0009146C" w:rsidP="008F0208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Wynagrodzenie będzie płatne na rachunek bankowy Wykonawcy w terminie 21 dni od dnia otrzymania przez Zamawiającego prawidłowo wystawionej faktury.</w:t>
      </w:r>
    </w:p>
    <w:p w:rsidR="002229CA" w:rsidRDefault="0009146C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 dzień zapłaty uważa się dzień obciążenia rachunku bankowego Zamawiającego.</w:t>
      </w:r>
    </w:p>
    <w:p w:rsidR="002229CA" w:rsidRPr="002229CA" w:rsidRDefault="002229CA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bookmarkStart w:id="0" w:name="_GoBack"/>
      <w:r w:rsidRPr="002229CA">
        <w:rPr>
          <w:rFonts w:asciiTheme="minorHAnsi" w:hAnsiTheme="minorHAnsi" w:cstheme="minorHAnsi"/>
          <w:color w:val="000000" w:themeColor="text1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proofErr w:type="spellStart"/>
      <w:r w:rsidRPr="002229CA">
        <w:rPr>
          <w:rFonts w:asciiTheme="minorHAnsi" w:hAnsiTheme="minorHAnsi" w:cstheme="minorHAnsi"/>
          <w:color w:val="000000" w:themeColor="text1"/>
          <w:szCs w:val="24"/>
        </w:rPr>
        <w:t>t.j</w:t>
      </w:r>
      <w:proofErr w:type="spellEnd"/>
      <w:r w:rsidRPr="002229CA">
        <w:rPr>
          <w:rFonts w:asciiTheme="minorHAnsi" w:hAnsiTheme="minorHAnsi" w:cstheme="minorHAnsi"/>
          <w:color w:val="000000" w:themeColor="text1"/>
          <w:szCs w:val="24"/>
        </w:rPr>
        <w:t>. Dz. U. z 2020 r., poz. 1666).</w:t>
      </w:r>
    </w:p>
    <w:p w:rsidR="002229CA" w:rsidRPr="002229CA" w:rsidRDefault="002229CA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229CA">
        <w:rPr>
          <w:rFonts w:asciiTheme="minorHAnsi" w:hAnsiTheme="minorHAnsi" w:cstheme="minorHAnsi"/>
          <w:color w:val="000000" w:themeColor="text1"/>
          <w:szCs w:val="24"/>
        </w:rPr>
        <w:t>Wykonawcy mogą wysyłać ustrukturyzowane faktury elektronicznie do Zamawiającego za pośrednictwem Platformy https://www.brokerinfinite.efaktura.gov.pl, nr PEPPOL, NIP 9541302993.</w:t>
      </w:r>
    </w:p>
    <w:p w:rsidR="002229CA" w:rsidRPr="002229CA" w:rsidRDefault="002229CA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229CA">
        <w:rPr>
          <w:rFonts w:asciiTheme="minorHAnsi" w:hAnsiTheme="minorHAnsi" w:cstheme="minorHAnsi"/>
          <w:color w:val="000000" w:themeColor="text1"/>
          <w:szCs w:val="24"/>
        </w:rPr>
        <w:t>Korzystanie z Platformy jest bezpłatne.</w:t>
      </w:r>
    </w:p>
    <w:p w:rsidR="002229CA" w:rsidRPr="002229CA" w:rsidRDefault="002229CA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229CA">
        <w:rPr>
          <w:rFonts w:asciiTheme="minorHAnsi" w:hAnsiTheme="minorHAnsi" w:cstheme="minorHAnsi"/>
          <w:color w:val="000000" w:themeColor="text1"/>
          <w:szCs w:val="24"/>
        </w:rPr>
        <w:t>Zapytanie w sprawie logowania na Platformie oraz spraw technicznych należy kierować na Infolinię: +48 81 828 45 00 oraz +48 507 413 712.</w:t>
      </w:r>
    </w:p>
    <w:bookmarkEnd w:id="0"/>
    <w:p w:rsidR="0009146C" w:rsidRPr="002229CA" w:rsidRDefault="0009146C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2229CA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waloryzacji.</w:t>
      </w:r>
    </w:p>
    <w:p w:rsidR="0009146C" w:rsidRPr="00FD6B62" w:rsidRDefault="0009146C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2229CA">
        <w:rPr>
          <w:rFonts w:asciiTheme="minorHAnsi" w:hAnsiTheme="minorHAnsi" w:cstheme="minorHAnsi"/>
          <w:bCs/>
          <w:szCs w:val="24"/>
        </w:rPr>
        <w:t>Wykonawca</w:t>
      </w:r>
      <w:r w:rsidRPr="002229CA">
        <w:rPr>
          <w:rFonts w:asciiTheme="minorHAnsi" w:hAnsiTheme="minorHAnsi" w:cstheme="minorHAnsi"/>
          <w:szCs w:val="24"/>
        </w:rPr>
        <w:t xml:space="preserve"> bez pisemnej zgody</w:t>
      </w:r>
      <w:r w:rsidRPr="00FD6B62">
        <w:rPr>
          <w:rFonts w:asciiTheme="minorHAnsi" w:hAnsiTheme="minorHAnsi" w:cstheme="minorHAnsi"/>
          <w:szCs w:val="24"/>
        </w:rPr>
        <w:t xml:space="preserve"> </w:t>
      </w:r>
      <w:r w:rsidRPr="00FD6B62">
        <w:rPr>
          <w:rFonts w:asciiTheme="minorHAnsi" w:hAnsiTheme="minorHAnsi" w:cstheme="minorHAnsi"/>
          <w:bCs/>
          <w:szCs w:val="24"/>
        </w:rPr>
        <w:t>Zamawiającego</w:t>
      </w:r>
      <w:r w:rsidRPr="00FD6B62">
        <w:rPr>
          <w:rFonts w:asciiTheme="minorHAnsi" w:hAnsiTheme="minorHAnsi" w:cstheme="minorHAnsi"/>
          <w:szCs w:val="24"/>
        </w:rPr>
        <w:t>, nie może przenieś</w:t>
      </w:r>
      <w:r w:rsidR="00FD6B62" w:rsidRPr="00FD6B62">
        <w:rPr>
          <w:rFonts w:asciiTheme="minorHAnsi" w:hAnsiTheme="minorHAnsi" w:cstheme="minorHAnsi"/>
          <w:szCs w:val="24"/>
        </w:rPr>
        <w:t>ć wierzytelności wynikających z </w:t>
      </w:r>
      <w:r w:rsidRPr="00FD6B62">
        <w:rPr>
          <w:rFonts w:asciiTheme="minorHAnsi" w:hAnsiTheme="minorHAnsi" w:cstheme="minorHAnsi"/>
          <w:szCs w:val="24"/>
        </w:rPr>
        <w:t>niniejszej umowy na osoby trzecie, ani dokonywać kompensaty.</w:t>
      </w:r>
    </w:p>
    <w:p w:rsidR="00AE4766" w:rsidRPr="00FD6B62" w:rsidRDefault="00AE4766" w:rsidP="00FD6B62">
      <w:pPr>
        <w:pStyle w:val="Tekstpodstawowywcity21"/>
        <w:numPr>
          <w:ilvl w:val="0"/>
          <w:numId w:val="13"/>
        </w:numPr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b/>
          <w:sz w:val="24"/>
          <w:szCs w:val="24"/>
        </w:rPr>
        <w:t>O</w:t>
      </w:r>
      <w:r w:rsidR="006D0584" w:rsidRPr="00FD6B62">
        <w:rPr>
          <w:rFonts w:asciiTheme="minorHAnsi" w:hAnsiTheme="minorHAnsi" w:cstheme="minorHAnsi"/>
          <w:b/>
          <w:sz w:val="24"/>
          <w:szCs w:val="24"/>
        </w:rPr>
        <w:t>ŚWIADCZAMY, ŻE</w:t>
      </w:r>
      <w:r w:rsidRPr="00FD6B62">
        <w:rPr>
          <w:rFonts w:asciiTheme="minorHAnsi" w:hAnsiTheme="minorHAnsi" w:cstheme="minorHAnsi"/>
          <w:b/>
          <w:sz w:val="24"/>
          <w:szCs w:val="24"/>
        </w:rPr>
        <w:t>:</w:t>
      </w:r>
    </w:p>
    <w:p w:rsidR="00263F61" w:rsidRPr="00FD6B62" w:rsidRDefault="00263F61" w:rsidP="008F0208">
      <w:pPr>
        <w:pStyle w:val="Cytaty"/>
        <w:numPr>
          <w:ilvl w:val="0"/>
          <w:numId w:val="3"/>
        </w:numPr>
        <w:spacing w:before="120" w:after="0"/>
        <w:ind w:left="850" w:right="-1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Przedmiot zamówienia wykonamy w terminie wskazanym w Z</w:t>
      </w:r>
      <w:r w:rsidR="00FD6B62" w:rsidRPr="00FD6B62">
        <w:rPr>
          <w:rFonts w:asciiTheme="minorHAnsi" w:hAnsiTheme="minorHAnsi" w:cstheme="minorHAnsi"/>
        </w:rPr>
        <w:t>aproszeniu, Formularzu oferty i </w:t>
      </w:r>
      <w:r w:rsidRPr="00FD6B62">
        <w:rPr>
          <w:rFonts w:asciiTheme="minorHAnsi" w:hAnsiTheme="minorHAnsi" w:cstheme="minorHAnsi"/>
        </w:rPr>
        <w:t>Umowie</w:t>
      </w:r>
      <w:r w:rsidR="00A05F53" w:rsidRPr="00FD6B62">
        <w:rPr>
          <w:rFonts w:asciiTheme="minorHAnsi" w:hAnsiTheme="minorHAnsi" w:cstheme="minorHAnsi"/>
        </w:rPr>
        <w:t>.</w:t>
      </w:r>
    </w:p>
    <w:p w:rsidR="00853D57" w:rsidRPr="00FD6B62" w:rsidRDefault="00853D57" w:rsidP="008F0208">
      <w:pPr>
        <w:pStyle w:val="Akapitzlist"/>
        <w:widowControl/>
        <w:numPr>
          <w:ilvl w:val="0"/>
          <w:numId w:val="3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:rsidR="00853D57" w:rsidRPr="00FD6B62" w:rsidRDefault="00853D57" w:rsidP="008F0208">
      <w:pPr>
        <w:pStyle w:val="Cytaty"/>
        <w:numPr>
          <w:ilvl w:val="0"/>
          <w:numId w:val="3"/>
        </w:numPr>
        <w:spacing w:before="120" w:after="0"/>
        <w:ind w:left="850" w:right="-1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 xml:space="preserve">Posiadamy niezbędną wiedzę i doświadczenie oraz potencjał techniczny, a usługa będzie </w:t>
      </w:r>
      <w:r w:rsidRPr="00FD6B62">
        <w:rPr>
          <w:rFonts w:asciiTheme="minorHAnsi" w:hAnsiTheme="minorHAnsi" w:cstheme="minorHAnsi"/>
        </w:rPr>
        <w:lastRenderedPageBreak/>
        <w:t xml:space="preserve">realizowana przez pracowników dysponujących </w:t>
      </w:r>
      <w:r w:rsidR="003C1B66" w:rsidRPr="00FD6B62">
        <w:rPr>
          <w:rFonts w:asciiTheme="minorHAnsi" w:hAnsiTheme="minorHAnsi" w:cstheme="minorHAnsi"/>
        </w:rPr>
        <w:t>odpowiednim doświadczeniem, umiejętnościami, uprawnieniami i kwalifikacjami</w:t>
      </w:r>
      <w:r w:rsidRPr="00FD6B62">
        <w:rPr>
          <w:rFonts w:asciiTheme="minorHAnsi" w:hAnsiTheme="minorHAnsi" w:cstheme="minorHAnsi"/>
        </w:rPr>
        <w:t>.</w:t>
      </w:r>
    </w:p>
    <w:p w:rsidR="000D727F" w:rsidRPr="00FD6B62" w:rsidRDefault="000D727F" w:rsidP="008F0208">
      <w:pPr>
        <w:pStyle w:val="Akapitzlist"/>
        <w:widowControl/>
        <w:numPr>
          <w:ilvl w:val="0"/>
          <w:numId w:val="3"/>
        </w:numPr>
        <w:suppressAutoHyphens w:val="0"/>
        <w:autoSpaceDN w:val="0"/>
        <w:spacing w:before="120"/>
        <w:ind w:left="850" w:hanging="425"/>
        <w:contextualSpacing w:val="0"/>
        <w:jc w:val="both"/>
        <w:textAlignment w:val="baseline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FD6B62">
        <w:rPr>
          <w:rFonts w:asciiTheme="minorHAnsi" w:hAnsiTheme="minorHAnsi" w:cstheme="minorHAnsi"/>
          <w:szCs w:val="24"/>
        </w:rPr>
        <w:t xml:space="preserve">Przedmiot zamówienia </w:t>
      </w:r>
      <w:r w:rsidR="00A05F53" w:rsidRPr="00FD6B62">
        <w:rPr>
          <w:rFonts w:asciiTheme="minorHAnsi" w:hAnsiTheme="minorHAnsi" w:cstheme="minorHAnsi"/>
          <w:szCs w:val="24"/>
        </w:rPr>
        <w:t xml:space="preserve">wykonamy </w:t>
      </w:r>
      <w:r w:rsidR="003C1B66" w:rsidRPr="00FD6B62">
        <w:rPr>
          <w:rFonts w:asciiTheme="minorHAnsi" w:hAnsiTheme="minorHAnsi" w:cstheme="minorHAnsi"/>
          <w:szCs w:val="24"/>
        </w:rPr>
        <w:t>w sposób kompletny, z najwyższą starannością, zgodnie z treścią umowy, opisem przedmiotu zamówienia, zasadami</w:t>
      </w:r>
      <w:r w:rsidR="008F0208">
        <w:rPr>
          <w:rFonts w:asciiTheme="minorHAnsi" w:hAnsiTheme="minorHAnsi" w:cstheme="minorHAnsi"/>
          <w:szCs w:val="24"/>
        </w:rPr>
        <w:t xml:space="preserve"> wiedzy technicznej, zgodnie z </w:t>
      </w:r>
      <w:r w:rsidR="003C1B66" w:rsidRPr="00FD6B62">
        <w:rPr>
          <w:rFonts w:asciiTheme="minorHAnsi" w:hAnsiTheme="minorHAnsi" w:cstheme="minorHAnsi"/>
          <w:szCs w:val="24"/>
        </w:rPr>
        <w:t>obowiązującymi w tym zakresie przepisami powszechnie obowiązującego prawa, sztuką budowlaną i zasadami aktualnej wiedzy technicznej</w:t>
      </w:r>
      <w:r w:rsidRPr="00FD6B62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:rsidR="00AE4766" w:rsidRPr="00FD6B62" w:rsidRDefault="00AE4766" w:rsidP="008F0208">
      <w:pPr>
        <w:pStyle w:val="Standard"/>
        <w:numPr>
          <w:ilvl w:val="0"/>
          <w:numId w:val="3"/>
        </w:numPr>
        <w:tabs>
          <w:tab w:val="left" w:pos="480"/>
        </w:tabs>
        <w:spacing w:before="120"/>
        <w:ind w:left="850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 xml:space="preserve">Oferta cenowa została opracowana zgodnie z </w:t>
      </w:r>
      <w:r w:rsidR="000D727F" w:rsidRPr="00FD6B62">
        <w:rPr>
          <w:rFonts w:asciiTheme="minorHAnsi" w:hAnsiTheme="minorHAnsi" w:cstheme="minorHAnsi"/>
        </w:rPr>
        <w:t xml:space="preserve">Zaproszeniem do składania ofert i </w:t>
      </w:r>
      <w:r w:rsidRPr="00FD6B62">
        <w:rPr>
          <w:rFonts w:asciiTheme="minorHAnsi" w:hAnsiTheme="minorHAnsi" w:cstheme="minorHAnsi"/>
        </w:rPr>
        <w:t>opisem przedmiotu zamówienia, cena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brutto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zawiera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wszystkie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koszty,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jakie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ponosi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Zamawiający w</w:t>
      </w:r>
      <w:r w:rsidR="008F0208">
        <w:rPr>
          <w:rFonts w:asciiTheme="minorHAnsi" w:eastAsia="Times New Roman" w:hAnsiTheme="minorHAnsi" w:cstheme="minorHAnsi"/>
        </w:rPr>
        <w:t> </w:t>
      </w:r>
      <w:r w:rsidRPr="00FD6B62">
        <w:rPr>
          <w:rFonts w:asciiTheme="minorHAnsi" w:hAnsiTheme="minorHAnsi" w:cstheme="minorHAnsi"/>
        </w:rPr>
        <w:t>przypadku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wyboru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niniejszej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oferty.</w:t>
      </w:r>
    </w:p>
    <w:p w:rsidR="00AE4766" w:rsidRPr="00FD6B62" w:rsidRDefault="00AE4766" w:rsidP="008F0208">
      <w:pPr>
        <w:pStyle w:val="Standard"/>
        <w:numPr>
          <w:ilvl w:val="0"/>
          <w:numId w:val="3"/>
        </w:numPr>
        <w:tabs>
          <w:tab w:val="left" w:pos="480"/>
        </w:tabs>
        <w:spacing w:before="120"/>
        <w:ind w:left="850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Uzyskaliśmy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wszelkie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informacje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niezbędne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do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prawidłowego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przygotowania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i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złożenia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niniejszej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 xml:space="preserve">oferty oraz nie wnosimy </w:t>
      </w:r>
      <w:r w:rsidR="000D727F" w:rsidRPr="00FD6B62">
        <w:rPr>
          <w:rFonts w:asciiTheme="minorHAnsi" w:hAnsiTheme="minorHAnsi" w:cstheme="minorHAnsi"/>
        </w:rPr>
        <w:t xml:space="preserve">w związku z tym żadnych </w:t>
      </w:r>
      <w:r w:rsidRPr="00FD6B62">
        <w:rPr>
          <w:rFonts w:asciiTheme="minorHAnsi" w:hAnsiTheme="minorHAnsi" w:cstheme="minorHAnsi"/>
        </w:rPr>
        <w:t>zastrzeżeń.</w:t>
      </w:r>
    </w:p>
    <w:p w:rsidR="00AE4766" w:rsidRPr="00FD6B62" w:rsidRDefault="00AE4766" w:rsidP="008F0208">
      <w:pPr>
        <w:pStyle w:val="Tekstpodstawowywcity21"/>
        <w:numPr>
          <w:ilvl w:val="0"/>
          <w:numId w:val="3"/>
        </w:numPr>
        <w:spacing w:before="120"/>
        <w:ind w:left="850" w:hanging="425"/>
        <w:rPr>
          <w:rFonts w:asciiTheme="minorHAnsi" w:hAnsiTheme="minorHAnsi" w:cstheme="minorHAnsi"/>
          <w:iCs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 xml:space="preserve">Zastosowane przez nas </w:t>
      </w:r>
      <w:r w:rsidR="005D42C5" w:rsidRPr="00FD6B62">
        <w:rPr>
          <w:rFonts w:asciiTheme="minorHAnsi" w:hAnsiTheme="minorHAnsi" w:cstheme="minorHAnsi"/>
          <w:sz w:val="24"/>
          <w:szCs w:val="24"/>
        </w:rPr>
        <w:t>części i elementy</w:t>
      </w:r>
      <w:r w:rsidRPr="00FD6B62">
        <w:rPr>
          <w:rFonts w:asciiTheme="minorHAnsi" w:hAnsiTheme="minorHAnsi" w:cstheme="minorHAnsi"/>
          <w:sz w:val="24"/>
          <w:szCs w:val="24"/>
        </w:rPr>
        <w:t xml:space="preserve"> będą spełniać wymagania Polskich Norm i posiadać wymagane certyfikaty i parametry jakościowe.</w:t>
      </w:r>
      <w:r w:rsidR="00AD0953" w:rsidRPr="00FD6B62">
        <w:rPr>
          <w:rFonts w:asciiTheme="minorHAnsi" w:hAnsiTheme="minorHAnsi" w:cstheme="minorHAnsi"/>
          <w:sz w:val="24"/>
          <w:szCs w:val="24"/>
        </w:rPr>
        <w:t xml:space="preserve"> </w:t>
      </w:r>
      <w:r w:rsidR="00AD0953" w:rsidRPr="00FD6B62">
        <w:rPr>
          <w:rFonts w:asciiTheme="minorHAnsi" w:hAnsiTheme="minorHAnsi" w:cstheme="minorHAnsi"/>
          <w:bCs/>
          <w:sz w:val="24"/>
          <w:szCs w:val="24"/>
        </w:rPr>
        <w:t>Dostarczone materiały będą fabrycznie nowe. Na wszystkie materiały i urządzenia użyte w celu wykonania przedmiotu umowy powinny posiadamy odpowiednie atesty, certyfikaty, deklaracje zgodności zgodnie z ustawą o wyrobach budowlanych</w:t>
      </w:r>
    </w:p>
    <w:p w:rsidR="006D0584" w:rsidRPr="00FD6B62" w:rsidRDefault="006D0584" w:rsidP="008F0208">
      <w:pPr>
        <w:pStyle w:val="Akapitzlist"/>
        <w:numPr>
          <w:ilvl w:val="0"/>
          <w:numId w:val="3"/>
        </w:numPr>
        <w:autoSpaceDN w:val="0"/>
        <w:spacing w:before="120"/>
        <w:ind w:left="850" w:hanging="425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Zamówione, dostarczone i wykorzystane do realizacji umowy części będą nowe, wolne od wad fizycznych i prawnych, bez jakichkolwiek śladów używania, zniszczenia.</w:t>
      </w:r>
    </w:p>
    <w:p w:rsidR="00AE4766" w:rsidRPr="00FD6B62" w:rsidRDefault="00AE4766" w:rsidP="008F0208">
      <w:pPr>
        <w:pStyle w:val="Tekstpodstawowywcity21"/>
        <w:numPr>
          <w:ilvl w:val="0"/>
          <w:numId w:val="3"/>
        </w:numPr>
        <w:spacing w:before="12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Podane w ofercie ceny nie będą podlegać zmianie i waloryzacji</w:t>
      </w:r>
      <w:r w:rsidR="00A246B2" w:rsidRPr="00FD6B62">
        <w:rPr>
          <w:rFonts w:asciiTheme="minorHAnsi" w:hAnsiTheme="minorHAnsi" w:cstheme="minorHAnsi"/>
          <w:sz w:val="24"/>
          <w:szCs w:val="24"/>
        </w:rPr>
        <w:t xml:space="preserve"> przez cały okres obowiązywania umowy</w:t>
      </w:r>
      <w:r w:rsidRPr="00FD6B62">
        <w:rPr>
          <w:rFonts w:asciiTheme="minorHAnsi" w:hAnsiTheme="minorHAnsi" w:cstheme="minorHAnsi"/>
          <w:sz w:val="24"/>
          <w:szCs w:val="24"/>
        </w:rPr>
        <w:t>.</w:t>
      </w:r>
    </w:p>
    <w:p w:rsidR="00535C20" w:rsidRPr="00FD6B62" w:rsidRDefault="00535C20" w:rsidP="008F0208">
      <w:pPr>
        <w:pStyle w:val="Akapitzlist"/>
        <w:widowControl/>
        <w:numPr>
          <w:ilvl w:val="0"/>
          <w:numId w:val="3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Zapoznaliśmy si</w:t>
      </w:r>
      <w:r w:rsidR="00FD759C" w:rsidRPr="00FD6B62">
        <w:rPr>
          <w:rFonts w:asciiTheme="minorHAnsi" w:hAnsiTheme="minorHAnsi" w:cstheme="minorHAnsi"/>
          <w:szCs w:val="24"/>
        </w:rPr>
        <w:t>ę z projektem umowy stanowiący</w:t>
      </w:r>
      <w:r w:rsidR="00391F25" w:rsidRPr="00FD6B62">
        <w:rPr>
          <w:rFonts w:asciiTheme="minorHAnsi" w:hAnsiTheme="minorHAnsi" w:cstheme="minorHAnsi"/>
          <w:szCs w:val="24"/>
        </w:rPr>
        <w:t>m</w:t>
      </w:r>
      <w:r w:rsidR="00FD759C" w:rsidRPr="00FD6B62">
        <w:rPr>
          <w:rFonts w:asciiTheme="minorHAnsi" w:hAnsiTheme="minorHAnsi" w:cstheme="minorHAnsi"/>
          <w:szCs w:val="24"/>
        </w:rPr>
        <w:t xml:space="preserve"> </w:t>
      </w:r>
      <w:r w:rsidR="00FD759C" w:rsidRPr="00FD6B62">
        <w:rPr>
          <w:rFonts w:asciiTheme="minorHAnsi" w:hAnsiTheme="minorHAnsi" w:cstheme="minorHAnsi"/>
          <w:szCs w:val="24"/>
          <w:u w:val="single"/>
        </w:rPr>
        <w:t>Z</w:t>
      </w:r>
      <w:r w:rsidRPr="00FD6B62">
        <w:rPr>
          <w:rFonts w:asciiTheme="minorHAnsi" w:hAnsiTheme="minorHAnsi" w:cstheme="minorHAnsi"/>
          <w:szCs w:val="24"/>
          <w:u w:val="single"/>
        </w:rPr>
        <w:t xml:space="preserve">ałącznik nr </w:t>
      </w:r>
      <w:r w:rsidR="00AD0953" w:rsidRPr="00FD6B62">
        <w:rPr>
          <w:rFonts w:asciiTheme="minorHAnsi" w:hAnsiTheme="minorHAnsi" w:cstheme="minorHAnsi"/>
          <w:szCs w:val="24"/>
          <w:u w:val="single"/>
        </w:rPr>
        <w:t>4</w:t>
      </w:r>
      <w:r w:rsidRPr="00FD6B62">
        <w:rPr>
          <w:rFonts w:asciiTheme="minorHAnsi" w:hAnsiTheme="minorHAnsi" w:cstheme="minorHAnsi"/>
          <w:szCs w:val="24"/>
        </w:rPr>
        <w:t xml:space="preserve"> do Zaproszenia, został on przez nas zaakceptowany i w przypadku wyboru naszej oferty zobowiązujemy się do zawarcia Umowy na podanych warunkach </w:t>
      </w:r>
      <w:r w:rsidRPr="00FD6B62">
        <w:rPr>
          <w:rFonts w:asciiTheme="minorHAnsi" w:hAnsiTheme="minorHAnsi" w:cstheme="minorHAnsi"/>
          <w:kern w:val="2"/>
          <w:szCs w:val="24"/>
        </w:rPr>
        <w:t xml:space="preserve">w </w:t>
      </w:r>
      <w:r w:rsidR="00034F13" w:rsidRPr="00FD6B62">
        <w:rPr>
          <w:rFonts w:asciiTheme="minorHAnsi" w:hAnsiTheme="minorHAnsi" w:cstheme="minorHAnsi"/>
          <w:kern w:val="2"/>
          <w:szCs w:val="24"/>
        </w:rPr>
        <w:t xml:space="preserve">sposób, w </w:t>
      </w:r>
      <w:r w:rsidRPr="00FD6B62">
        <w:rPr>
          <w:rFonts w:asciiTheme="minorHAnsi" w:hAnsiTheme="minorHAnsi" w:cstheme="minorHAnsi"/>
          <w:kern w:val="2"/>
          <w:szCs w:val="24"/>
        </w:rPr>
        <w:t>miejscu i terminie wyznaczonym przez Zamawiającego</w:t>
      </w:r>
      <w:r w:rsidR="00034F13" w:rsidRPr="00FD6B62">
        <w:rPr>
          <w:rFonts w:asciiTheme="minorHAnsi" w:hAnsiTheme="minorHAnsi" w:cstheme="minorHAnsi"/>
          <w:kern w:val="2"/>
          <w:szCs w:val="24"/>
        </w:rPr>
        <w:t>,</w:t>
      </w:r>
      <w:r w:rsidR="00034F13" w:rsidRPr="00FD6B62">
        <w:rPr>
          <w:rFonts w:asciiTheme="minorHAnsi" w:hAnsiTheme="minorHAnsi" w:cstheme="minorHAnsi"/>
          <w:szCs w:val="24"/>
        </w:rPr>
        <w:t xml:space="preserve"> pod rygorem wystąpienia Zamawiającego na drogę sądową w celu uzyskania orzeczenia sądu zastępującego oświadczenia woli o wskazanej treści na podsta</w:t>
      </w:r>
      <w:r w:rsidR="00FD6B62" w:rsidRPr="00FD6B62">
        <w:rPr>
          <w:rFonts w:asciiTheme="minorHAnsi" w:hAnsiTheme="minorHAnsi" w:cstheme="minorHAnsi"/>
          <w:szCs w:val="24"/>
        </w:rPr>
        <w:t>wie art. 64 Kodeksu cywilnego w </w:t>
      </w:r>
      <w:r w:rsidR="00034F13" w:rsidRPr="00FD6B62">
        <w:rPr>
          <w:rFonts w:asciiTheme="minorHAnsi" w:hAnsiTheme="minorHAnsi" w:cstheme="minorHAnsi"/>
          <w:szCs w:val="24"/>
        </w:rPr>
        <w:t>związku z art. 1047 kodeksu postępowania cywilnego</w:t>
      </w:r>
      <w:r w:rsidR="006D0584" w:rsidRPr="00FD6B62">
        <w:rPr>
          <w:rFonts w:asciiTheme="minorHAnsi" w:hAnsiTheme="minorHAnsi" w:cstheme="minorHAnsi"/>
          <w:szCs w:val="24"/>
        </w:rPr>
        <w:t>.</w:t>
      </w:r>
    </w:p>
    <w:p w:rsidR="00A246B2" w:rsidRPr="00FD6B62" w:rsidRDefault="00A246B2" w:rsidP="008F0208">
      <w:pPr>
        <w:pStyle w:val="Tekstpodstawowywcity21"/>
        <w:numPr>
          <w:ilvl w:val="0"/>
          <w:numId w:val="3"/>
        </w:numPr>
        <w:spacing w:before="12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A246B2" w:rsidRPr="00FD6B62" w:rsidRDefault="00A246B2" w:rsidP="008F0208">
      <w:pPr>
        <w:pStyle w:val="Tekstpodstawowywcity21"/>
        <w:numPr>
          <w:ilvl w:val="0"/>
          <w:numId w:val="3"/>
        </w:numPr>
        <w:spacing w:before="12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:rsidR="000A1D47" w:rsidRPr="00FD6B62" w:rsidRDefault="00535C20" w:rsidP="00FD6B62">
      <w:pPr>
        <w:pStyle w:val="Akapitzlist"/>
        <w:widowControl/>
        <w:numPr>
          <w:ilvl w:val="0"/>
          <w:numId w:val="13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FD6B62">
        <w:rPr>
          <w:rFonts w:asciiTheme="minorHAnsi" w:hAnsiTheme="minorHAnsi" w:cstheme="minorHAnsi"/>
          <w:b/>
          <w:szCs w:val="24"/>
        </w:rPr>
        <w:t>D</w:t>
      </w:r>
      <w:r w:rsidR="006D0584" w:rsidRPr="00FD6B62">
        <w:rPr>
          <w:rFonts w:asciiTheme="minorHAnsi" w:hAnsiTheme="minorHAnsi" w:cstheme="minorHAnsi"/>
          <w:b/>
          <w:szCs w:val="24"/>
        </w:rPr>
        <w:t>ANE DO KONTAKTÓW</w:t>
      </w:r>
      <w:r w:rsidRPr="00FD6B62">
        <w:rPr>
          <w:rFonts w:asciiTheme="minorHAnsi" w:hAnsiTheme="minorHAnsi" w:cstheme="minorHAnsi"/>
          <w:b/>
          <w:szCs w:val="24"/>
        </w:rPr>
        <w:t>:</w:t>
      </w:r>
    </w:p>
    <w:tbl>
      <w:tblPr>
        <w:tblW w:w="9147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D37C1B" w:rsidRPr="00FD6B62" w:rsidTr="008F0208">
        <w:trPr>
          <w:trHeight w:val="1011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FD6B62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FD6B62">
              <w:rPr>
                <w:rFonts w:asciiTheme="minorHAnsi" w:eastAsia="Cambria" w:hAnsiTheme="minorHAnsi" w:cstheme="minorHAnsi"/>
              </w:rPr>
              <w:t>:</w:t>
            </w:r>
          </w:p>
          <w:p w:rsidR="00535C20" w:rsidRPr="00FD6B62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lang w:val="de-DE"/>
              </w:rPr>
            </w:pPr>
            <w:r w:rsidRPr="00FD6B62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</w:t>
            </w:r>
            <w:r w:rsidR="00B7575F" w:rsidRPr="00FD6B62">
              <w:rPr>
                <w:rFonts w:asciiTheme="minorHAnsi" w:eastAsia="Cambria" w:hAnsiTheme="minorHAnsi" w:cstheme="minorHAnsi"/>
                <w:lang w:val="de-DE"/>
              </w:rPr>
              <w:t>..........................</w:t>
            </w:r>
            <w:r w:rsidR="00D37C1B" w:rsidRPr="00FD6B62">
              <w:rPr>
                <w:rFonts w:asciiTheme="minorHAnsi" w:eastAsia="Cambria" w:hAnsiTheme="minorHAnsi" w:cstheme="minorHAnsi"/>
                <w:lang w:val="de-DE"/>
              </w:rPr>
              <w:t>......</w:t>
            </w:r>
            <w:r w:rsidR="00B7575F" w:rsidRPr="00FD6B62">
              <w:rPr>
                <w:rFonts w:asciiTheme="minorHAnsi" w:eastAsia="Cambria" w:hAnsiTheme="minorHAnsi" w:cstheme="minorHAnsi"/>
                <w:lang w:val="de-DE"/>
              </w:rPr>
              <w:t>....</w:t>
            </w:r>
          </w:p>
          <w:p w:rsidR="00535C20" w:rsidRPr="00FD6B62" w:rsidRDefault="00535C20" w:rsidP="008F0208">
            <w:pPr>
              <w:widowControl/>
              <w:ind w:right="-29"/>
              <w:rPr>
                <w:rFonts w:asciiTheme="minorHAnsi" w:eastAsia="Cambria" w:hAnsiTheme="minorHAnsi" w:cstheme="minorHAnsi"/>
                <w:lang w:val="de-DE"/>
              </w:rPr>
            </w:pPr>
            <w:proofErr w:type="spellStart"/>
            <w:r w:rsidRPr="00FD6B62">
              <w:rPr>
                <w:rFonts w:asciiTheme="minorHAnsi" w:eastAsia="Cambria" w:hAnsiTheme="minorHAnsi" w:cstheme="minorHAnsi"/>
                <w:b/>
                <w:bCs/>
                <w:lang w:val="de-DE"/>
              </w:rPr>
              <w:t>nr</w:t>
            </w:r>
            <w:proofErr w:type="spellEnd"/>
            <w:r w:rsidRPr="00FD6B62">
              <w:rPr>
                <w:rFonts w:asciiTheme="minorHAnsi" w:eastAsia="Cambria" w:hAnsiTheme="minorHAnsi"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FD6B62">
              <w:rPr>
                <w:rFonts w:asciiTheme="minorHAnsi" w:eastAsia="Cambria" w:hAnsiTheme="minorHAnsi" w:cstheme="minorHAnsi"/>
                <w:b/>
                <w:bCs/>
                <w:lang w:val="de-DE"/>
              </w:rPr>
              <w:t>telefonu</w:t>
            </w:r>
            <w:proofErr w:type="spellEnd"/>
            <w:r w:rsidRPr="00FD6B62">
              <w:rPr>
                <w:rFonts w:asciiTheme="minorHAnsi" w:eastAsia="Cambria" w:hAnsiTheme="minorHAnsi" w:cstheme="minorHAnsi"/>
                <w:lang w:val="de-DE"/>
              </w:rPr>
              <w:t xml:space="preserve"> .......................</w:t>
            </w:r>
            <w:r w:rsidR="008F0208">
              <w:rPr>
                <w:rFonts w:asciiTheme="minorHAnsi" w:eastAsia="Cambria" w:hAnsiTheme="minorHAnsi" w:cstheme="minorHAnsi"/>
                <w:lang w:val="de-DE"/>
              </w:rPr>
              <w:t>..................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 xml:space="preserve"> </w:t>
            </w:r>
            <w:proofErr w:type="spellStart"/>
            <w:r w:rsidRPr="00FD6B62">
              <w:rPr>
                <w:rFonts w:asciiTheme="minorHAnsi" w:eastAsia="Cambria" w:hAnsiTheme="minorHAnsi" w:cstheme="minorHAnsi"/>
                <w:b/>
                <w:bCs/>
                <w:lang w:val="de-DE"/>
              </w:rPr>
              <w:t>e-mail</w:t>
            </w:r>
            <w:proofErr w:type="spellEnd"/>
            <w:r w:rsidRPr="00FD6B62">
              <w:rPr>
                <w:rFonts w:asciiTheme="minorHAnsi" w:eastAsia="Cambria" w:hAnsiTheme="minorHAnsi" w:cstheme="minorHAnsi"/>
                <w:b/>
                <w:bCs/>
                <w:lang w:val="de-DE"/>
              </w:rPr>
              <w:t xml:space="preserve"> 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>................</w:t>
            </w:r>
            <w:r w:rsidR="00FD6B62" w:rsidRPr="00FD6B62">
              <w:rPr>
                <w:rFonts w:asciiTheme="minorHAnsi" w:eastAsia="Cambria" w:hAnsiTheme="minorHAnsi" w:cstheme="minorHAnsi"/>
                <w:lang w:val="de-DE"/>
              </w:rPr>
              <w:t>..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>......................................</w:t>
            </w:r>
            <w:r w:rsidR="00FD6B62" w:rsidRPr="00FD6B62">
              <w:rPr>
                <w:rFonts w:asciiTheme="minorHAnsi" w:eastAsia="Cambria" w:hAnsiTheme="minorHAnsi" w:cstheme="minorHAnsi"/>
                <w:lang w:val="de-DE"/>
              </w:rPr>
              <w:t>.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>..............</w:t>
            </w:r>
            <w:r w:rsidR="008F0208">
              <w:rPr>
                <w:rFonts w:asciiTheme="minorHAnsi" w:eastAsia="Cambria" w:hAnsiTheme="minorHAnsi" w:cstheme="minorHAnsi"/>
                <w:lang w:val="de-DE"/>
              </w:rPr>
              <w:t>.....</w:t>
            </w:r>
          </w:p>
        </w:tc>
      </w:tr>
    </w:tbl>
    <w:p w:rsidR="000A1D47" w:rsidRPr="00FD6B62" w:rsidRDefault="00535C20" w:rsidP="00FD6B62">
      <w:pPr>
        <w:spacing w:before="120"/>
        <w:ind w:left="426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FD6B62">
        <w:rPr>
          <w:rFonts w:asciiTheme="minorHAnsi" w:hAnsiTheme="minorHAnsi" w:cstheme="minorHAnsi"/>
        </w:rPr>
        <w:t>potwierdzenia ich otrzymania oraz niezwłocznego poinformowania Zamawiającego w przypadku zmiany danych kontaktowych.</w:t>
      </w:r>
    </w:p>
    <w:p w:rsidR="00535C20" w:rsidRPr="00FD6B62" w:rsidRDefault="00535C20" w:rsidP="008F0208">
      <w:pPr>
        <w:spacing w:after="480"/>
        <w:ind w:left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Za prawidłowe podanie danych teleadresowych o</w:t>
      </w:r>
      <w:r w:rsidR="008F0208">
        <w:rPr>
          <w:rFonts w:asciiTheme="minorHAnsi" w:hAnsiTheme="minorHAnsi" w:cstheme="minorHAnsi"/>
        </w:rPr>
        <w:t xml:space="preserve">dpowiada Wykonawca. W związku </w:t>
      </w:r>
      <w:r w:rsidR="008F0208">
        <w:rPr>
          <w:rFonts w:asciiTheme="minorHAnsi" w:hAnsiTheme="minorHAnsi" w:cstheme="minorHAnsi"/>
        </w:rPr>
        <w:lastRenderedPageBreak/>
        <w:t>z </w:t>
      </w:r>
      <w:r w:rsidRPr="00FD6B62">
        <w:rPr>
          <w:rFonts w:asciiTheme="minorHAnsi" w:hAnsiTheme="minorHAnsi" w:cstheme="minorHAnsi"/>
        </w:rPr>
        <w:t>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</w:t>
      </w:r>
      <w:r w:rsidR="00FD6B62" w:rsidRPr="00FD6B62">
        <w:rPr>
          <w:rFonts w:asciiTheme="minorHAnsi" w:hAnsiTheme="minorHAnsi" w:cstheme="minorHAnsi"/>
        </w:rPr>
        <w:t>nów wskazanych w postępowaniu i </w:t>
      </w:r>
      <w:r w:rsidRPr="00FD6B62">
        <w:rPr>
          <w:rFonts w:asciiTheme="minorHAnsi" w:hAnsiTheme="minorHAnsi" w:cstheme="minorHAnsi"/>
        </w:rPr>
        <w:t>postanowieniach umowy.</w:t>
      </w:r>
    </w:p>
    <w:tbl>
      <w:tblPr>
        <w:tblW w:w="9147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50599D" w:rsidRPr="00FD6B62" w:rsidTr="00FD6B62">
        <w:trPr>
          <w:trHeight w:val="558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FD6B62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FD6B62">
              <w:rPr>
                <w:rFonts w:asciiTheme="minorHAnsi" w:eastAsia="Cambria" w:hAnsiTheme="minorHAnsi" w:cstheme="minorHAnsi"/>
                <w:b/>
              </w:rPr>
              <w:t>:</w:t>
            </w:r>
          </w:p>
          <w:p w:rsidR="00535C20" w:rsidRPr="00FD6B62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FD6B62">
              <w:rPr>
                <w:rFonts w:asciiTheme="minorHAnsi" w:eastAsia="Cambria" w:hAnsiTheme="minorHAnsi" w:cstheme="minorHAnsi"/>
                <w:b/>
              </w:rPr>
              <w:t xml:space="preserve"> ............................................................................................................</w:t>
            </w:r>
            <w:r w:rsidR="008F0208">
              <w:rPr>
                <w:rFonts w:asciiTheme="minorHAnsi" w:eastAsia="Cambria" w:hAnsiTheme="minorHAnsi" w:cstheme="minorHAnsi"/>
                <w:b/>
              </w:rPr>
              <w:t>.........................</w:t>
            </w:r>
            <w:r w:rsidRPr="00FD6B62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FD6B62">
              <w:rPr>
                <w:rFonts w:asciiTheme="minorHAnsi" w:eastAsia="Cambria" w:hAnsiTheme="minorHAnsi" w:cstheme="minorHAnsi"/>
                <w:b/>
              </w:rPr>
              <w:t>.......................................................................................................</w:t>
            </w:r>
            <w:r w:rsidR="00B7575F" w:rsidRPr="00FD6B62">
              <w:rPr>
                <w:rFonts w:asciiTheme="minorHAnsi" w:eastAsia="Cambria" w:hAnsiTheme="minorHAnsi" w:cstheme="minorHAnsi"/>
                <w:b/>
              </w:rPr>
              <w:t>.........................</w:t>
            </w:r>
          </w:p>
          <w:p w:rsidR="00535C20" w:rsidRPr="00FD6B62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FD6B62">
              <w:rPr>
                <w:rFonts w:asciiTheme="minorHAnsi" w:eastAsia="Cambria" w:hAnsiTheme="minorHAnsi" w:cstheme="minorHAnsi"/>
                <w:b/>
              </w:rPr>
              <w:t>....................................................................................................</w:t>
            </w:r>
            <w:r w:rsidR="00B7575F" w:rsidRPr="00FD6B62">
              <w:rPr>
                <w:rFonts w:asciiTheme="minorHAnsi" w:eastAsia="Cambria" w:hAnsiTheme="minorHAnsi" w:cstheme="minorHAnsi"/>
                <w:b/>
              </w:rPr>
              <w:t>..........................</w:t>
            </w:r>
            <w:r w:rsidRPr="00FD6B62">
              <w:rPr>
                <w:rFonts w:asciiTheme="minorHAnsi" w:eastAsia="Cambria" w:hAnsiTheme="minorHAnsi" w:cstheme="minorHAnsi"/>
                <w:b/>
              </w:rPr>
              <w:t>.</w:t>
            </w:r>
          </w:p>
          <w:p w:rsidR="00D37C1B" w:rsidRPr="00FD6B62" w:rsidRDefault="00D37C1B" w:rsidP="008F0208">
            <w:pPr>
              <w:widowControl/>
              <w:rPr>
                <w:rFonts w:asciiTheme="minorHAnsi" w:eastAsia="Cambria" w:hAnsiTheme="minorHAnsi" w:cstheme="minorHAnsi"/>
              </w:rPr>
            </w:pPr>
            <w:r w:rsidRPr="00FD6B62">
              <w:rPr>
                <w:rFonts w:asciiTheme="minorHAnsi" w:eastAsia="Cambria" w:hAnsiTheme="minorHAnsi" w:cstheme="minorHAnsi"/>
                <w:b/>
              </w:rPr>
              <w:t>adres e-mail: …………………………………</w:t>
            </w:r>
            <w:r w:rsidR="008F0208">
              <w:rPr>
                <w:rFonts w:asciiTheme="minorHAnsi" w:eastAsia="Cambria" w:hAnsiTheme="minorHAnsi" w:cstheme="minorHAnsi"/>
                <w:b/>
              </w:rPr>
              <w:t>…………………………………………………………………………………</w:t>
            </w:r>
          </w:p>
        </w:tc>
      </w:tr>
    </w:tbl>
    <w:p w:rsidR="00D37C1B" w:rsidRPr="00FD6B62" w:rsidRDefault="00AE1B5F" w:rsidP="008F0208">
      <w:pPr>
        <w:pStyle w:val="Tekstprzypisudolnego"/>
        <w:numPr>
          <w:ilvl w:val="0"/>
          <w:numId w:val="13"/>
        </w:numPr>
        <w:spacing w:before="120"/>
        <w:ind w:left="425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B62">
        <w:rPr>
          <w:rFonts w:asciiTheme="minorHAnsi" w:hAnsiTheme="minorHAnsi" w:cstheme="minorHAnsi"/>
          <w:b/>
          <w:sz w:val="24"/>
          <w:szCs w:val="24"/>
        </w:rPr>
        <w:t>PODPISANIE UMOWY</w:t>
      </w:r>
    </w:p>
    <w:p w:rsidR="00AE1B5F" w:rsidRPr="00FD6B62" w:rsidRDefault="00305053" w:rsidP="008F0208">
      <w:pPr>
        <w:pStyle w:val="Tekstprzypisudolnego"/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Oświadczamy, że w</w:t>
      </w:r>
      <w:r w:rsidR="00AE1B5F" w:rsidRPr="00FD6B62">
        <w:rPr>
          <w:rFonts w:asciiTheme="minorHAnsi" w:hAnsiTheme="minorHAnsi" w:cstheme="minorHAnsi"/>
          <w:sz w:val="24"/>
          <w:szCs w:val="24"/>
        </w:rPr>
        <w:t xml:space="preserve"> przypadku wyboru, jako najkorzystniejszej złożonej przez nas oferty osoba upoważniona do reprezentowania Wykonawcy i zaciągania zobowiązań posiada ważny kwalifikowany podpis elektroniczny, w związku z czym Umowa może </w:t>
      </w:r>
      <w:r w:rsidR="0050599D" w:rsidRPr="00FD6B62">
        <w:rPr>
          <w:rFonts w:asciiTheme="minorHAnsi" w:hAnsiTheme="minorHAnsi" w:cstheme="minorHAnsi"/>
          <w:sz w:val="24"/>
          <w:szCs w:val="24"/>
        </w:rPr>
        <w:t xml:space="preserve">zostać </w:t>
      </w:r>
      <w:r w:rsidR="00AE1B5F" w:rsidRPr="00FD6B62">
        <w:rPr>
          <w:rFonts w:asciiTheme="minorHAnsi" w:hAnsiTheme="minorHAnsi" w:cstheme="minorHAnsi"/>
          <w:sz w:val="24"/>
          <w:szCs w:val="24"/>
        </w:rPr>
        <w:t>przez nas zawarta w postaci elektronicznej</w:t>
      </w:r>
      <w:r w:rsidR="0050599D" w:rsidRPr="00FD6B62">
        <w:rPr>
          <w:rFonts w:asciiTheme="minorHAnsi" w:hAnsiTheme="minorHAnsi" w:cstheme="minorHAnsi"/>
          <w:sz w:val="24"/>
          <w:szCs w:val="24"/>
        </w:rPr>
        <w:t>.</w:t>
      </w:r>
    </w:p>
    <w:p w:rsidR="00305053" w:rsidRPr="00FD6B62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lang w:eastAsia="ar-SA" w:bidi="ar-SA"/>
        </w:rPr>
      </w:pPr>
      <w:r w:rsidRPr="00FD6B62">
        <w:rPr>
          <w:rFonts w:asciiTheme="minorHAnsi" w:eastAsia="Calibri" w:hAnsiTheme="minorHAnsi" w:cstheme="minorHAnsi"/>
          <w:kern w:val="3"/>
          <w:lang w:eastAsia="ar-SA" w:bidi="ar-SA"/>
        </w:rPr>
        <w:sym w:font="Wingdings" w:char="F0A8"/>
      </w:r>
      <w:r w:rsidRPr="00FD6B62">
        <w:rPr>
          <w:rFonts w:asciiTheme="minorHAnsi" w:eastAsia="Calibri" w:hAnsiTheme="minorHAnsi" w:cstheme="minorHAnsi"/>
          <w:kern w:val="3"/>
          <w:lang w:eastAsia="ar-SA" w:bidi="ar-SA"/>
        </w:rPr>
        <w:t xml:space="preserve"> TAK</w:t>
      </w:r>
    </w:p>
    <w:p w:rsidR="00305053" w:rsidRPr="00FD6B62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lang w:eastAsia="ar-SA" w:bidi="ar-SA"/>
        </w:rPr>
      </w:pPr>
      <w:r w:rsidRPr="00FD6B62">
        <w:rPr>
          <w:rFonts w:asciiTheme="minorHAnsi" w:eastAsia="Calibri" w:hAnsiTheme="minorHAnsi" w:cstheme="minorHAnsi"/>
          <w:kern w:val="3"/>
          <w:lang w:eastAsia="ar-SA" w:bidi="ar-SA"/>
        </w:rPr>
        <w:sym w:font="Wingdings" w:char="F0A8"/>
      </w:r>
      <w:r w:rsidRPr="00FD6B62">
        <w:rPr>
          <w:rFonts w:asciiTheme="minorHAnsi" w:eastAsia="Calibri" w:hAnsiTheme="minorHAnsi" w:cstheme="minorHAnsi"/>
          <w:kern w:val="3"/>
          <w:lang w:eastAsia="ar-SA" w:bidi="ar-SA"/>
        </w:rPr>
        <w:t xml:space="preserve"> NIE</w:t>
      </w:r>
    </w:p>
    <w:p w:rsidR="00EA5BFF" w:rsidRPr="00FD6B62" w:rsidRDefault="00EA5BFF" w:rsidP="00FD6B62">
      <w:pPr>
        <w:pStyle w:val="Tekstprzypisudolnego"/>
        <w:numPr>
          <w:ilvl w:val="0"/>
          <w:numId w:val="13"/>
        </w:numPr>
        <w:spacing w:before="120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B62">
        <w:rPr>
          <w:rFonts w:asciiTheme="minorHAnsi" w:hAnsiTheme="minorHAnsi" w:cstheme="minorHAnsi"/>
          <w:b/>
          <w:sz w:val="24"/>
          <w:szCs w:val="24"/>
        </w:rPr>
        <w:t>O</w:t>
      </w:r>
      <w:r w:rsidR="0050599D" w:rsidRPr="00FD6B62">
        <w:rPr>
          <w:rFonts w:asciiTheme="minorHAnsi" w:hAnsiTheme="minorHAnsi" w:cstheme="minorHAnsi"/>
          <w:b/>
          <w:sz w:val="24"/>
          <w:szCs w:val="24"/>
        </w:rPr>
        <w:t>ŚWIADCZENIE WYKONAWCY W ZAKRESIE WYPEŁNIENIA OBOWIĄZKÓW INFORMACYJNYCH PRZEWIDZIANYCH W ART.</w:t>
      </w:r>
      <w:r w:rsidRPr="00FD6B62">
        <w:rPr>
          <w:rFonts w:asciiTheme="minorHAnsi" w:hAnsiTheme="minorHAnsi" w:cstheme="minorHAnsi"/>
          <w:b/>
          <w:sz w:val="24"/>
          <w:szCs w:val="24"/>
        </w:rPr>
        <w:t xml:space="preserve"> 13 lub art. 14 RODO</w:t>
      </w:r>
      <w:r w:rsidRPr="00FD6B6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FD6B6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A5BFF" w:rsidRPr="00FD6B62" w:rsidRDefault="00EA5BFF" w:rsidP="008F0208">
      <w:pPr>
        <w:spacing w:before="120"/>
        <w:ind w:left="567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FD6B62">
        <w:rPr>
          <w:rStyle w:val="Odwoanieprzypisudolnego"/>
          <w:rFonts w:asciiTheme="minorHAnsi" w:hAnsiTheme="minorHAnsi" w:cstheme="minorHAnsi"/>
        </w:rPr>
        <w:footnoteReference w:id="2"/>
      </w:r>
    </w:p>
    <w:p w:rsidR="00116954" w:rsidRPr="00FD6B62" w:rsidRDefault="00116954" w:rsidP="00C51198">
      <w:pPr>
        <w:widowControl/>
        <w:suppressAutoHyphens w:val="0"/>
        <w:rPr>
          <w:rFonts w:asciiTheme="minorHAnsi" w:eastAsia="Times New Roman" w:hAnsiTheme="minorHAnsi" w:cstheme="minorHAnsi"/>
          <w:kern w:val="0"/>
          <w:lang w:eastAsia="pl-PL"/>
        </w:rPr>
      </w:pPr>
    </w:p>
    <w:p w:rsidR="00000E8A" w:rsidRPr="0050599D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000E8A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4A7734" w:rsidRPr="0050599D" w:rsidRDefault="004A7734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964F43" w:rsidRPr="000C1E87">
        <w:rPr>
          <w:rFonts w:asciiTheme="minorHAnsi" w:hAnsiTheme="minorHAnsi" w:cstheme="minorHAnsi"/>
          <w:sz w:val="22"/>
          <w:szCs w:val="22"/>
        </w:rPr>
        <w:t xml:space="preserve">  </w:t>
      </w:r>
      <w:r w:rsidR="00B944DA"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C1E87" w:rsidRPr="000C1E87">
        <w:rPr>
          <w:rFonts w:asciiTheme="minorHAnsi" w:hAnsiTheme="minorHAnsi" w:cstheme="minorHAnsi"/>
          <w:sz w:val="22"/>
          <w:szCs w:val="22"/>
        </w:rPr>
        <w:t xml:space="preserve">       </w:t>
      </w:r>
      <w:r w:rsidRPr="000C1E87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:rsidR="0001469E" w:rsidRPr="000C1E87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="0060297F" w:rsidRPr="000C1E87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0C1E87">
        <w:rPr>
          <w:rFonts w:asciiTheme="minorHAnsi" w:hAnsiTheme="minorHAnsi" w:cstheme="minorHAnsi"/>
          <w:sz w:val="18"/>
          <w:szCs w:val="18"/>
        </w:rPr>
        <w:t xml:space="preserve">    </w:t>
      </w:r>
      <w:r w:rsidRPr="000C1E87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0C1E87" w:rsidSect="0012188D">
      <w:footerReference w:type="defaul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8E" w:rsidRDefault="00D2708E">
      <w:r>
        <w:separator/>
      </w:r>
    </w:p>
  </w:endnote>
  <w:endnote w:type="continuationSeparator" w:id="0">
    <w:p w:rsidR="00D2708E" w:rsidRDefault="00D2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2229CA">
          <w:rPr>
            <w:noProof/>
          </w:rPr>
          <w:t>4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2229CA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8E" w:rsidRDefault="00D2708E">
      <w:r>
        <w:separator/>
      </w:r>
    </w:p>
  </w:footnote>
  <w:footnote w:type="continuationSeparator" w:id="0">
    <w:p w:rsidR="00D2708E" w:rsidRDefault="00D2708E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4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531440D"/>
    <w:multiLevelType w:val="hybridMultilevel"/>
    <w:tmpl w:val="12385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023F4"/>
    <w:multiLevelType w:val="hybridMultilevel"/>
    <w:tmpl w:val="2E9A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9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37" w15:restartNumberingAfterBreak="0">
    <w:nsid w:val="7B16597D"/>
    <w:multiLevelType w:val="hybridMultilevel"/>
    <w:tmpl w:val="CC58C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13"/>
  </w:num>
  <w:num w:numId="5">
    <w:abstractNumId w:val="29"/>
  </w:num>
  <w:num w:numId="6">
    <w:abstractNumId w:val="27"/>
  </w:num>
  <w:num w:numId="7">
    <w:abstractNumId w:val="28"/>
  </w:num>
  <w:num w:numId="8">
    <w:abstractNumId w:val="31"/>
  </w:num>
  <w:num w:numId="9">
    <w:abstractNumId w:val="21"/>
  </w:num>
  <w:num w:numId="10">
    <w:abstractNumId w:val="24"/>
  </w:num>
  <w:num w:numId="11">
    <w:abstractNumId w:val="23"/>
  </w:num>
  <w:num w:numId="12">
    <w:abstractNumId w:val="30"/>
  </w:num>
  <w:num w:numId="13">
    <w:abstractNumId w:val="11"/>
  </w:num>
  <w:num w:numId="14">
    <w:abstractNumId w:val="34"/>
  </w:num>
  <w:num w:numId="15">
    <w:abstractNumId w:val="14"/>
  </w:num>
  <w:num w:numId="16">
    <w:abstractNumId w:val="33"/>
  </w:num>
  <w:num w:numId="17">
    <w:abstractNumId w:val="16"/>
  </w:num>
  <w:num w:numId="18">
    <w:abstractNumId w:val="35"/>
  </w:num>
  <w:num w:numId="19">
    <w:abstractNumId w:val="18"/>
  </w:num>
  <w:num w:numId="20">
    <w:abstractNumId w:val="26"/>
  </w:num>
  <w:num w:numId="21">
    <w:abstractNumId w:val="32"/>
  </w:num>
  <w:num w:numId="22">
    <w:abstractNumId w:val="20"/>
  </w:num>
  <w:num w:numId="23">
    <w:abstractNumId w:val="15"/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</w:num>
  <w:num w:numId="28">
    <w:abstractNumId w:val="17"/>
  </w:num>
  <w:num w:numId="29">
    <w:abstractNumId w:val="37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1E50"/>
    <w:rsid w:val="0006271E"/>
    <w:rsid w:val="00064B11"/>
    <w:rsid w:val="0009146C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061BF"/>
    <w:rsid w:val="00114C37"/>
    <w:rsid w:val="00116954"/>
    <w:rsid w:val="0012188D"/>
    <w:rsid w:val="00123D0E"/>
    <w:rsid w:val="001268E4"/>
    <w:rsid w:val="00127116"/>
    <w:rsid w:val="00131275"/>
    <w:rsid w:val="00132575"/>
    <w:rsid w:val="00145D9A"/>
    <w:rsid w:val="001553F7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D02A0"/>
    <w:rsid w:val="001E16BA"/>
    <w:rsid w:val="001E1E1F"/>
    <w:rsid w:val="001E5528"/>
    <w:rsid w:val="001F70EC"/>
    <w:rsid w:val="00214CC3"/>
    <w:rsid w:val="00221614"/>
    <w:rsid w:val="002229CA"/>
    <w:rsid w:val="00236560"/>
    <w:rsid w:val="00241B9C"/>
    <w:rsid w:val="00246DED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A5B60"/>
    <w:rsid w:val="003B71B3"/>
    <w:rsid w:val="003C1B66"/>
    <w:rsid w:val="003D0F5D"/>
    <w:rsid w:val="003D2B10"/>
    <w:rsid w:val="003D7049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4AC6"/>
    <w:rsid w:val="00576785"/>
    <w:rsid w:val="005816A0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3DAF"/>
    <w:rsid w:val="008B4415"/>
    <w:rsid w:val="008C3691"/>
    <w:rsid w:val="008C6653"/>
    <w:rsid w:val="008C7572"/>
    <w:rsid w:val="008D24DB"/>
    <w:rsid w:val="008D4C93"/>
    <w:rsid w:val="008F0208"/>
    <w:rsid w:val="008F2BF1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F3FAE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D0953"/>
    <w:rsid w:val="00AE1B5F"/>
    <w:rsid w:val="00AE4766"/>
    <w:rsid w:val="00AF3164"/>
    <w:rsid w:val="00AF50F9"/>
    <w:rsid w:val="00B32DC1"/>
    <w:rsid w:val="00B37B11"/>
    <w:rsid w:val="00B40C4E"/>
    <w:rsid w:val="00B6643E"/>
    <w:rsid w:val="00B7216F"/>
    <w:rsid w:val="00B7303D"/>
    <w:rsid w:val="00B7575F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2708E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E02B8"/>
    <w:rsid w:val="00DF41F0"/>
    <w:rsid w:val="00E00711"/>
    <w:rsid w:val="00E22A1C"/>
    <w:rsid w:val="00E340B9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3F7E"/>
    <w:rsid w:val="00FB52B7"/>
    <w:rsid w:val="00FC0B60"/>
    <w:rsid w:val="00FD0530"/>
    <w:rsid w:val="00FD6B62"/>
    <w:rsid w:val="00FD759C"/>
    <w:rsid w:val="00FD76CD"/>
    <w:rsid w:val="00FE7A62"/>
    <w:rsid w:val="00FF06FF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903D52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4"/>
      </w:numPr>
    </w:pPr>
  </w:style>
  <w:style w:type="numbering" w:customStyle="1" w:styleId="WWNum35">
    <w:name w:val="WWNum35"/>
    <w:basedOn w:val="Bezlisty"/>
    <w:rsid w:val="0009146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2us.bielsko-bial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4DEE-AB8E-408F-B254-4CA37E40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92</TotalTime>
  <Pages>4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2023-02-01T08:04:00Z</cp:lastPrinted>
  <dcterms:created xsi:type="dcterms:W3CDTF">2023-06-19T14:30:00Z</dcterms:created>
  <dcterms:modified xsi:type="dcterms:W3CDTF">2023-08-24T04:35:00Z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