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2A2156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15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</w:t>
      </w:r>
      <w:r w:rsidR="002A2156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4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12188D" w:rsidRPr="000C1E87" w:rsidRDefault="0012188D" w:rsidP="00C51198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0C1E87" w:rsidRDefault="00E82058" w:rsidP="00C51198">
      <w:pPr>
        <w:widowControl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2315" cy="1033780"/>
                <wp:effectExtent l="0" t="0" r="6985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528" w:rsidRDefault="001E5528" w:rsidP="0012188D"/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1E5528" w:rsidRDefault="001E5528" w:rsidP="0012188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1E5528" w:rsidRDefault="001E5528" w:rsidP="0012188D"/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1E5528" w:rsidRDefault="001E5528" w:rsidP="0012188D"/>
                  </w:txbxContent>
                </v:textbox>
              </v:roundrect>
            </w:pict>
          </mc:Fallback>
        </mc:AlternateContent>
      </w: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723EDA" w:rsidRDefault="0012188D" w:rsidP="00723EDA">
      <w:pPr>
        <w:widowControl/>
        <w:jc w:val="center"/>
        <w:rPr>
          <w:rFonts w:asciiTheme="minorHAnsi" w:eastAsia="Cambria" w:hAnsiTheme="minorHAnsi" w:cstheme="minorHAnsi"/>
          <w:b/>
        </w:rPr>
      </w:pPr>
    </w:p>
    <w:p w:rsidR="0012188D" w:rsidRPr="00723EDA" w:rsidRDefault="0012188D" w:rsidP="00723EDA">
      <w:pPr>
        <w:widowControl/>
        <w:jc w:val="center"/>
        <w:rPr>
          <w:rFonts w:asciiTheme="minorHAnsi" w:eastAsia="Cambria" w:hAnsiTheme="minorHAnsi" w:cstheme="minorHAnsi"/>
          <w:b/>
        </w:rPr>
      </w:pPr>
      <w:r w:rsidRPr="00723EDA">
        <w:rPr>
          <w:rFonts w:asciiTheme="minorHAnsi" w:eastAsia="Cambria" w:hAnsiTheme="minorHAnsi" w:cstheme="minorHAnsi"/>
          <w:b/>
        </w:rPr>
        <w:t>FORMULARZ OFERTY</w:t>
      </w:r>
    </w:p>
    <w:p w:rsidR="00AE4766" w:rsidRPr="00723EDA" w:rsidRDefault="00AE4766" w:rsidP="00723EDA">
      <w:pPr>
        <w:jc w:val="both"/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Wykonawca: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Nazwa/Imię i nazwisko:……………</w:t>
      </w:r>
      <w:r w:rsidR="00B7575F" w:rsidRPr="00723EDA">
        <w:rPr>
          <w:rFonts w:asciiTheme="minorHAnsi" w:hAnsiTheme="minorHAnsi" w:cstheme="minorHAnsi"/>
        </w:rPr>
        <w:t>……………………………………………………</w:t>
      </w:r>
      <w:r w:rsidR="00C51198" w:rsidRPr="00723EDA">
        <w:rPr>
          <w:rFonts w:asciiTheme="minorHAnsi" w:hAnsiTheme="minorHAnsi" w:cstheme="minorHAnsi"/>
        </w:rPr>
        <w:t>…………………………………………….</w:t>
      </w:r>
      <w:r w:rsidR="00723EDA">
        <w:rPr>
          <w:rFonts w:asciiTheme="minorHAnsi" w:hAnsiTheme="minorHAnsi" w:cstheme="minorHAnsi"/>
        </w:rPr>
        <w:t>….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Siedziba/Adres:….…………</w:t>
      </w:r>
      <w:r w:rsidR="00B7575F" w:rsidRPr="00723EDA">
        <w:rPr>
          <w:rFonts w:asciiTheme="minorHAnsi" w:hAnsiTheme="minorHAnsi" w:cstheme="minorHAnsi"/>
        </w:rPr>
        <w:t>………………………………………………………</w:t>
      </w:r>
      <w:r w:rsidR="00C51198" w:rsidRPr="00723EDA">
        <w:rPr>
          <w:rFonts w:asciiTheme="minorHAnsi" w:hAnsiTheme="minorHAnsi" w:cstheme="minorHAnsi"/>
        </w:rPr>
        <w:t>………………………………………………..</w:t>
      </w:r>
      <w:r w:rsidR="00723EDA">
        <w:rPr>
          <w:rFonts w:asciiTheme="minorHAnsi" w:hAnsiTheme="minorHAnsi" w:cstheme="minorHAnsi"/>
        </w:rPr>
        <w:t>………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B7575F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NIP:………………….…</w:t>
      </w:r>
      <w:r w:rsidR="00C51198" w:rsidRPr="00723EDA">
        <w:rPr>
          <w:rFonts w:asciiTheme="minorHAnsi" w:hAnsiTheme="minorHAnsi" w:cstheme="minorHAnsi"/>
        </w:rPr>
        <w:t>……………………..</w:t>
      </w:r>
      <w:r w:rsidR="00723EDA">
        <w:rPr>
          <w:rFonts w:asciiTheme="minorHAnsi" w:hAnsiTheme="minorHAnsi" w:cstheme="minorHAnsi"/>
        </w:rPr>
        <w:t>……………</w:t>
      </w:r>
      <w:r w:rsidRPr="00723EDA">
        <w:rPr>
          <w:rFonts w:asciiTheme="minorHAnsi" w:hAnsiTheme="minorHAnsi" w:cstheme="minorHAnsi"/>
        </w:rPr>
        <w:tab/>
        <w:t>REGON:……………………..…</w:t>
      </w:r>
      <w:r w:rsidR="00C51198" w:rsidRPr="00723EDA">
        <w:rPr>
          <w:rFonts w:asciiTheme="minorHAnsi" w:hAnsiTheme="minorHAnsi" w:cstheme="minorHAnsi"/>
        </w:rPr>
        <w:t>………</w:t>
      </w:r>
      <w:r w:rsidRPr="00723EDA">
        <w:rPr>
          <w:rFonts w:asciiTheme="minorHAnsi" w:hAnsiTheme="minorHAnsi" w:cstheme="minorHAnsi"/>
        </w:rPr>
        <w:t>………</w:t>
      </w:r>
      <w:r w:rsidR="00C51198" w:rsidRPr="00723EDA">
        <w:rPr>
          <w:rFonts w:asciiTheme="minorHAnsi" w:hAnsiTheme="minorHAnsi" w:cstheme="minorHAnsi"/>
        </w:rPr>
        <w:t>……………………</w:t>
      </w:r>
      <w:r w:rsidRPr="00723EDA">
        <w:rPr>
          <w:rFonts w:asciiTheme="minorHAnsi" w:hAnsiTheme="minorHAnsi" w:cstheme="minorHAnsi"/>
        </w:rPr>
        <w:t>………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Nr telefonu:………………………</w:t>
      </w:r>
      <w:r w:rsidR="00B7575F" w:rsidRPr="00723EDA">
        <w:rPr>
          <w:rFonts w:asciiTheme="minorHAnsi" w:hAnsiTheme="minorHAnsi" w:cstheme="minorHAnsi"/>
        </w:rPr>
        <w:t>………………</w:t>
      </w:r>
      <w:r w:rsidR="00C51198" w:rsidRPr="00723EDA">
        <w:rPr>
          <w:rFonts w:asciiTheme="minorHAnsi" w:hAnsiTheme="minorHAnsi" w:cstheme="minorHAnsi"/>
        </w:rPr>
        <w:t>…………………………………………………</w:t>
      </w:r>
      <w:r w:rsidR="00723EDA">
        <w:rPr>
          <w:rFonts w:asciiTheme="minorHAnsi" w:hAnsiTheme="minorHAnsi" w:cstheme="minorHAnsi"/>
        </w:rPr>
        <w:t>……………………………………………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Adres email:…………………………</w:t>
      </w:r>
      <w:r w:rsidR="00B7575F" w:rsidRPr="00723EDA">
        <w:rPr>
          <w:rFonts w:asciiTheme="minorHAnsi" w:hAnsiTheme="minorHAnsi" w:cstheme="minorHAnsi"/>
        </w:rPr>
        <w:t>……………………………………………</w:t>
      </w:r>
      <w:r w:rsidR="00C51198" w:rsidRPr="00723EDA">
        <w:rPr>
          <w:rFonts w:asciiTheme="minorHAnsi" w:hAnsiTheme="minorHAnsi" w:cstheme="minorHAnsi"/>
        </w:rPr>
        <w:t>……………………………………………….</w:t>
      </w:r>
      <w:r w:rsidR="00723EDA">
        <w:rPr>
          <w:rFonts w:asciiTheme="minorHAnsi" w:hAnsiTheme="minorHAnsi" w:cstheme="minorHAnsi"/>
        </w:rPr>
        <w:t>..…………</w:t>
      </w:r>
    </w:p>
    <w:p w:rsidR="007B2646" w:rsidRPr="00723EDA" w:rsidRDefault="007B2646" w:rsidP="00723EDA">
      <w:pPr>
        <w:widowControl/>
        <w:jc w:val="center"/>
        <w:rPr>
          <w:rFonts w:asciiTheme="minorHAnsi" w:eastAsia="Cambria" w:hAnsiTheme="minorHAnsi" w:cstheme="minorHAnsi"/>
        </w:rPr>
      </w:pPr>
    </w:p>
    <w:p w:rsidR="00AE4766" w:rsidRPr="00723EDA" w:rsidRDefault="00AE4766" w:rsidP="00723EDA">
      <w:pPr>
        <w:jc w:val="both"/>
        <w:rPr>
          <w:rFonts w:asciiTheme="minorHAnsi" w:hAnsiTheme="minorHAnsi" w:cstheme="minorHAnsi"/>
        </w:rPr>
      </w:pPr>
    </w:p>
    <w:p w:rsidR="00A96018" w:rsidRPr="00723EDA" w:rsidRDefault="00AE4766" w:rsidP="00723EDA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ab/>
        <w:t>W odpowiedzi na zap</w:t>
      </w:r>
      <w:r w:rsidR="006044F0" w:rsidRPr="00723EDA">
        <w:rPr>
          <w:rFonts w:asciiTheme="minorHAnsi" w:hAnsiTheme="minorHAnsi" w:cstheme="minorHAnsi"/>
        </w:rPr>
        <w:t xml:space="preserve">roszenie do składania </w:t>
      </w:r>
      <w:r w:rsidRPr="00723EDA">
        <w:rPr>
          <w:rFonts w:asciiTheme="minorHAnsi" w:hAnsiTheme="minorHAnsi" w:cstheme="minorHAnsi"/>
        </w:rPr>
        <w:t xml:space="preserve">ofert nr </w:t>
      </w:r>
      <w:r w:rsidR="00000E8A" w:rsidRPr="00723EDA">
        <w:rPr>
          <w:rFonts w:asciiTheme="minorHAnsi" w:hAnsiTheme="minorHAnsi" w:cstheme="minorHAnsi"/>
          <w:bCs/>
        </w:rPr>
        <w:t>2401-ILZ(1).261.</w:t>
      </w:r>
      <w:r w:rsidR="002A2156">
        <w:rPr>
          <w:rFonts w:asciiTheme="minorHAnsi" w:hAnsiTheme="minorHAnsi" w:cstheme="minorHAnsi"/>
          <w:bCs/>
        </w:rPr>
        <w:t>15</w:t>
      </w:r>
      <w:r w:rsidR="005625B1" w:rsidRPr="00723EDA">
        <w:rPr>
          <w:rFonts w:asciiTheme="minorHAnsi" w:hAnsiTheme="minorHAnsi" w:cstheme="minorHAnsi"/>
          <w:bCs/>
        </w:rPr>
        <w:t>.202</w:t>
      </w:r>
      <w:r w:rsidR="002A2156">
        <w:rPr>
          <w:rFonts w:asciiTheme="minorHAnsi" w:hAnsiTheme="minorHAnsi" w:cstheme="minorHAnsi"/>
          <w:bCs/>
        </w:rPr>
        <w:t>4</w:t>
      </w:r>
      <w:r w:rsidRPr="00723EDA">
        <w:rPr>
          <w:rFonts w:asciiTheme="minorHAnsi" w:hAnsiTheme="minorHAnsi" w:cstheme="minorHAnsi"/>
        </w:rPr>
        <w:t xml:space="preserve"> </w:t>
      </w:r>
      <w:r w:rsidR="004D14DE">
        <w:rPr>
          <w:rFonts w:asciiTheme="minorHAnsi" w:hAnsiTheme="minorHAnsi" w:cstheme="minorHAnsi"/>
        </w:rPr>
        <w:t>na realizację zadania</w:t>
      </w:r>
      <w:r w:rsidR="00000E8A" w:rsidRPr="00723EDA">
        <w:rPr>
          <w:rFonts w:asciiTheme="minorHAnsi" w:hAnsiTheme="minorHAnsi" w:cstheme="minorHAnsi"/>
        </w:rPr>
        <w:t xml:space="preserve"> </w:t>
      </w:r>
      <w:r w:rsidR="00990B39" w:rsidRPr="00723EDA">
        <w:rPr>
          <w:rFonts w:asciiTheme="minorHAnsi" w:hAnsiTheme="minorHAnsi" w:cstheme="minorHAnsi"/>
        </w:rPr>
        <w:t xml:space="preserve">pn.: </w:t>
      </w:r>
      <w:r w:rsidR="00990B39" w:rsidRPr="00723EDA">
        <w:rPr>
          <w:rFonts w:asciiTheme="minorHAnsi" w:hAnsiTheme="minorHAnsi" w:cstheme="minorHAnsi"/>
          <w:b/>
        </w:rPr>
        <w:t>„</w:t>
      </w:r>
      <w:r w:rsidR="003A4C17">
        <w:rPr>
          <w:rFonts w:asciiTheme="minorHAnsi" w:hAnsiTheme="minorHAnsi" w:cstheme="minorHAnsi"/>
          <w:b/>
        </w:rPr>
        <w:t>Remont tarasu w US Jastrzębiu Zdrój</w:t>
      </w:r>
      <w:r w:rsidR="00990B39" w:rsidRPr="00723EDA">
        <w:rPr>
          <w:rFonts w:asciiTheme="minorHAnsi" w:hAnsiTheme="minorHAnsi" w:cstheme="minorHAnsi"/>
          <w:b/>
          <w:bCs/>
        </w:rPr>
        <w:t>”</w:t>
      </w:r>
      <w:r w:rsidR="004D14DE">
        <w:rPr>
          <w:rFonts w:asciiTheme="minorHAnsi" w:hAnsiTheme="minorHAnsi" w:cstheme="minorHAnsi"/>
          <w:b/>
          <w:bCs/>
        </w:rPr>
        <w:t>:</w:t>
      </w:r>
    </w:p>
    <w:p w:rsidR="001C364A" w:rsidRPr="00723EDA" w:rsidRDefault="001C364A" w:rsidP="00723EDA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00E8A" w:rsidRPr="00723EDA" w:rsidRDefault="00000E8A" w:rsidP="00723EDA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  <w:bCs/>
        </w:rPr>
        <w:t>Oferujemy wykonanie przedmiotu zamówienia zgodnie z wymagan</w:t>
      </w:r>
      <w:r w:rsidRPr="00723EDA">
        <w:rPr>
          <w:rFonts w:asciiTheme="minorHAnsi" w:hAnsiTheme="minorHAnsi" w:cstheme="minorHAnsi"/>
        </w:rPr>
        <w:t>iami określonymi</w:t>
      </w:r>
      <w:r w:rsidR="001B09C1" w:rsidRPr="00723EDA">
        <w:rPr>
          <w:rFonts w:asciiTheme="minorHAnsi" w:hAnsiTheme="minorHAnsi" w:cstheme="minorHAnsi"/>
        </w:rPr>
        <w:t xml:space="preserve"> </w:t>
      </w:r>
      <w:r w:rsidRPr="00723EDA">
        <w:rPr>
          <w:rFonts w:asciiTheme="minorHAnsi" w:hAnsiTheme="minorHAnsi" w:cstheme="minorHAnsi"/>
        </w:rPr>
        <w:t>w Zaproszeniu do składania ofert wraz z załącznikami za niżej określoną cenę:</w:t>
      </w:r>
    </w:p>
    <w:p w:rsidR="00D63FF4" w:rsidRPr="00723EDA" w:rsidRDefault="00D63FF4" w:rsidP="00723EDA">
      <w:pPr>
        <w:widowControl/>
        <w:suppressAutoHyphens w:val="0"/>
        <w:ind w:left="720"/>
        <w:jc w:val="both"/>
        <w:rPr>
          <w:rFonts w:asciiTheme="minorHAnsi" w:hAnsiTheme="minorHAnsi" w:cstheme="minorHAn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00E8A" w:rsidRPr="00C02D8C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C02D8C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E8A" w:rsidRPr="00C02D8C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C02D8C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5A39BE" w:rsidRPr="00C02D8C" w:rsidRDefault="001B09C1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000E8A"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5A39BE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000E8A" w:rsidRPr="00723EDA" w:rsidRDefault="00000E8A" w:rsidP="00723EDA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1061BF" w:rsidRPr="004D14DE" w:rsidRDefault="001061BF" w:rsidP="00723EDA">
      <w:pPr>
        <w:widowControl/>
        <w:suppressAutoHyphens w:val="0"/>
        <w:jc w:val="both"/>
        <w:rPr>
          <w:rFonts w:ascii="Calibri" w:hAnsi="Calibri" w:cs="Calibri"/>
        </w:rPr>
      </w:pPr>
      <w:r w:rsidRPr="004D14DE">
        <w:rPr>
          <w:rFonts w:ascii="Calibri" w:hAnsi="Calibri" w:cs="Calibri"/>
        </w:rPr>
        <w:t xml:space="preserve">Podana cena obejmuje wszelkie zobowiązania Zamawiającego w stosunku do Wykonawcy i zawiera wszystkie koszty bezpośrednie i pośrednie związane z prawidłową realizacją przedmiotu zamówienia. </w:t>
      </w:r>
    </w:p>
    <w:p w:rsidR="0006271E" w:rsidRPr="004D14DE" w:rsidRDefault="001061BF" w:rsidP="00723EDA">
      <w:pPr>
        <w:widowControl/>
        <w:suppressAutoHyphens w:val="0"/>
        <w:jc w:val="both"/>
        <w:rPr>
          <w:rFonts w:ascii="Calibri" w:hAnsi="Calibri" w:cs="Calibri"/>
        </w:rPr>
      </w:pPr>
      <w:r w:rsidRPr="004D14DE">
        <w:rPr>
          <w:rFonts w:ascii="Calibri" w:hAnsi="Calibri" w:cs="Calibri"/>
        </w:rPr>
        <w:t xml:space="preserve">Podana cena zawiera </w:t>
      </w:r>
      <w:r w:rsidR="0006271E" w:rsidRPr="004D14DE">
        <w:rPr>
          <w:rFonts w:ascii="Calibri" w:hAnsi="Calibri" w:cs="Calibri"/>
        </w:rPr>
        <w:t>wszelkie koszty poniesione w celu należytego wykonania zamówienia, w tym w szczególności: koszty wykonania wszelkich czynności związanych z realizacją robót budowlanych, koszty uzyskania ewentualnych niezbędnych uzgodnień, koszty uzyskania niezbędnych pozwoleń (jeżeli takie będą wymagane),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koszty usunięcia wad w okresie rękojmi i gwarancji, koszty dojazdów inne opłaty, które mogą wystąpić przy realizacji przedmiotu umowy, w tym ubezpieczenia, wszelkie podatki (także należny podatek VAT)</w:t>
      </w:r>
      <w:r w:rsidRPr="004D14DE">
        <w:rPr>
          <w:rFonts w:ascii="Calibri" w:hAnsi="Calibri" w:cs="Calibri"/>
        </w:rPr>
        <w:t>.</w:t>
      </w:r>
    </w:p>
    <w:p w:rsidR="00000E8A" w:rsidRPr="004D14DE" w:rsidRDefault="00000E8A" w:rsidP="00723EDA">
      <w:pPr>
        <w:widowControl/>
        <w:suppressAutoHyphens w:val="0"/>
        <w:jc w:val="both"/>
        <w:rPr>
          <w:rFonts w:ascii="Calibri" w:hAnsi="Calibri" w:cs="Calibri"/>
          <w:b/>
          <w:bCs/>
        </w:rPr>
      </w:pPr>
    </w:p>
    <w:p w:rsidR="00BB71FC" w:rsidRPr="004D14DE" w:rsidRDefault="00BB71FC" w:rsidP="00723EDA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Calibri" w:hAnsi="Calibri" w:cs="Calibri"/>
          <w:b/>
          <w:bCs/>
          <w:szCs w:val="24"/>
        </w:rPr>
      </w:pPr>
      <w:r w:rsidRPr="004D14DE">
        <w:rPr>
          <w:rFonts w:ascii="Calibri" w:hAnsi="Calibri" w:cs="Calibri"/>
          <w:b/>
          <w:bCs/>
          <w:szCs w:val="24"/>
        </w:rPr>
        <w:t>G</w:t>
      </w:r>
      <w:r w:rsidR="005A24C6" w:rsidRPr="004D14DE">
        <w:rPr>
          <w:rFonts w:ascii="Calibri" w:hAnsi="Calibri" w:cs="Calibri"/>
          <w:b/>
          <w:bCs/>
          <w:szCs w:val="24"/>
        </w:rPr>
        <w:t>WARANCJA</w:t>
      </w:r>
      <w:r w:rsidRPr="004D14DE">
        <w:rPr>
          <w:rFonts w:ascii="Calibri" w:hAnsi="Calibri" w:cs="Calibri"/>
          <w:b/>
          <w:bCs/>
          <w:szCs w:val="24"/>
        </w:rPr>
        <w:t>:</w:t>
      </w:r>
    </w:p>
    <w:p w:rsidR="00BB71FC" w:rsidRPr="004D14DE" w:rsidRDefault="00BB71FC" w:rsidP="00723EDA">
      <w:pPr>
        <w:widowControl/>
        <w:suppressAutoHyphens w:val="0"/>
        <w:jc w:val="both"/>
        <w:rPr>
          <w:rFonts w:ascii="Calibri" w:hAnsi="Calibri" w:cs="Calibri"/>
          <w:bCs/>
        </w:rPr>
      </w:pPr>
      <w:r w:rsidRPr="004D14DE">
        <w:rPr>
          <w:rFonts w:ascii="Calibri" w:hAnsi="Calibri" w:cs="Calibri"/>
          <w:bCs/>
        </w:rPr>
        <w:t xml:space="preserve">Wykonawca udziela gwarancji na </w:t>
      </w:r>
      <w:r w:rsidRPr="004D14DE">
        <w:rPr>
          <w:rFonts w:ascii="Calibri" w:eastAsia="Cambria" w:hAnsi="Calibri" w:cs="Calibri"/>
          <w:bCs/>
        </w:rPr>
        <w:t>zainstalowane nowe urządzenie, jak i wszystkie wykonane prace</w:t>
      </w:r>
      <w:r w:rsidRPr="004D14DE">
        <w:rPr>
          <w:rFonts w:ascii="Calibri" w:hAnsi="Calibri" w:cs="Calibri"/>
          <w:bCs/>
        </w:rPr>
        <w:t xml:space="preserve"> przez okres ……………….….miesięcy.</w:t>
      </w:r>
    </w:p>
    <w:p w:rsidR="00BB71FC" w:rsidRPr="004D14DE" w:rsidRDefault="00BB71FC" w:rsidP="00723EDA">
      <w:pPr>
        <w:widowControl/>
        <w:suppressAutoHyphens w:val="0"/>
        <w:jc w:val="both"/>
        <w:rPr>
          <w:rFonts w:ascii="Calibri" w:hAnsi="Calibri" w:cs="Calibri"/>
          <w:bCs/>
          <w:i/>
          <w:u w:val="single"/>
        </w:rPr>
      </w:pPr>
      <w:r w:rsidRPr="004D14DE">
        <w:rPr>
          <w:rFonts w:ascii="Calibri" w:hAnsi="Calibri" w:cs="Calibri"/>
          <w:bCs/>
          <w:i/>
          <w:u w:val="single"/>
        </w:rPr>
        <w:t xml:space="preserve">(Minimalny wymagany okres gwarancji </w:t>
      </w:r>
      <w:r w:rsidR="00A06AE6" w:rsidRPr="004D14DE">
        <w:rPr>
          <w:rFonts w:ascii="Calibri" w:hAnsi="Calibri" w:cs="Calibri"/>
          <w:bCs/>
          <w:i/>
          <w:u w:val="single"/>
        </w:rPr>
        <w:t xml:space="preserve">to </w:t>
      </w:r>
      <w:r w:rsidR="008C4AA0" w:rsidRPr="004D14DE">
        <w:rPr>
          <w:rFonts w:ascii="Calibri" w:hAnsi="Calibri" w:cs="Calibri"/>
          <w:bCs/>
          <w:i/>
          <w:u w:val="single"/>
        </w:rPr>
        <w:t>60</w:t>
      </w:r>
      <w:r w:rsidRPr="004D14DE">
        <w:rPr>
          <w:rFonts w:ascii="Calibri" w:hAnsi="Calibri" w:cs="Calibri"/>
          <w:bCs/>
          <w:i/>
          <w:u w:val="single"/>
        </w:rPr>
        <w:t xml:space="preserve"> miesięcy. Brak wpisu oznacza, że gwarancja udzielana jest pr</w:t>
      </w:r>
      <w:r w:rsidR="008C4AA0" w:rsidRPr="004D14DE">
        <w:rPr>
          <w:rFonts w:ascii="Calibri" w:hAnsi="Calibri" w:cs="Calibri"/>
          <w:bCs/>
          <w:i/>
          <w:u w:val="single"/>
        </w:rPr>
        <w:t>zez  minimalny wymagany okres 60</w:t>
      </w:r>
      <w:r w:rsidRPr="004D14DE">
        <w:rPr>
          <w:rFonts w:ascii="Calibri" w:hAnsi="Calibri" w:cs="Calibri"/>
          <w:bCs/>
          <w:i/>
          <w:u w:val="single"/>
        </w:rPr>
        <w:t xml:space="preserve"> miesięcy)</w:t>
      </w:r>
    </w:p>
    <w:p w:rsidR="00000E8A" w:rsidRPr="004D14DE" w:rsidRDefault="00000E8A" w:rsidP="00723EDA">
      <w:pPr>
        <w:widowControl/>
        <w:suppressAutoHyphens w:val="0"/>
        <w:jc w:val="both"/>
        <w:rPr>
          <w:rFonts w:ascii="Calibri" w:hAnsi="Calibri" w:cs="Calibri"/>
        </w:rPr>
      </w:pPr>
    </w:p>
    <w:p w:rsidR="009540DB" w:rsidRPr="004D14DE" w:rsidRDefault="009540DB" w:rsidP="00723EDA">
      <w:pPr>
        <w:pStyle w:val="Akapitzlist"/>
        <w:widowControl/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4D14DE">
        <w:rPr>
          <w:rFonts w:ascii="Calibri" w:hAnsi="Calibri" w:cs="Calibri"/>
          <w:b/>
          <w:bCs/>
          <w:szCs w:val="24"/>
        </w:rPr>
        <w:t>T</w:t>
      </w:r>
      <w:r w:rsidR="00236560" w:rsidRPr="004D14DE">
        <w:rPr>
          <w:rFonts w:ascii="Calibri" w:hAnsi="Calibri" w:cs="Calibri"/>
          <w:b/>
          <w:bCs/>
          <w:szCs w:val="24"/>
        </w:rPr>
        <w:t xml:space="preserve">ERMIN </w:t>
      </w:r>
      <w:r w:rsidR="00AF50F9" w:rsidRPr="004D14DE">
        <w:rPr>
          <w:rFonts w:ascii="Calibri" w:hAnsi="Calibri" w:cs="Calibri"/>
          <w:b/>
          <w:bCs/>
          <w:szCs w:val="24"/>
        </w:rPr>
        <w:t xml:space="preserve">I WARUNKI </w:t>
      </w:r>
      <w:r w:rsidR="00236560" w:rsidRPr="004D14DE">
        <w:rPr>
          <w:rFonts w:ascii="Calibri" w:hAnsi="Calibri" w:cs="Calibri"/>
          <w:b/>
          <w:bCs/>
          <w:szCs w:val="24"/>
        </w:rPr>
        <w:t>REALIZACJI</w:t>
      </w:r>
      <w:r w:rsidRPr="004D14DE">
        <w:rPr>
          <w:rFonts w:ascii="Calibri" w:hAnsi="Calibri" w:cs="Calibri"/>
          <w:b/>
          <w:bCs/>
          <w:szCs w:val="24"/>
        </w:rPr>
        <w:t>:</w:t>
      </w:r>
    </w:p>
    <w:p w:rsidR="004D14DE" w:rsidRPr="004D14DE" w:rsidRDefault="00AF50F9" w:rsidP="004D14DE">
      <w:pPr>
        <w:pStyle w:val="Akapitzlist"/>
        <w:ind w:left="567"/>
        <w:jc w:val="both"/>
        <w:rPr>
          <w:rFonts w:ascii="Calibri" w:hAnsi="Calibri" w:cs="Calibri"/>
          <w:szCs w:val="24"/>
        </w:rPr>
      </w:pPr>
      <w:r w:rsidRPr="004D14DE">
        <w:rPr>
          <w:rFonts w:ascii="Calibri" w:hAnsi="Calibri" w:cs="Calibri"/>
          <w:bCs/>
          <w:szCs w:val="24"/>
        </w:rPr>
        <w:t>Przedmiot zamówienia zostanie zrealizowany w terminie</w:t>
      </w:r>
      <w:r w:rsidR="001061BF" w:rsidRPr="004D14DE">
        <w:rPr>
          <w:rFonts w:ascii="Calibri" w:hAnsi="Calibri" w:cs="Calibri"/>
          <w:bCs/>
          <w:szCs w:val="24"/>
        </w:rPr>
        <w:t>:</w:t>
      </w:r>
      <w:r w:rsidR="004D14DE" w:rsidRPr="004D14DE">
        <w:rPr>
          <w:rFonts w:ascii="Calibri" w:hAnsi="Calibri" w:cs="Calibri"/>
          <w:bCs/>
          <w:szCs w:val="24"/>
        </w:rPr>
        <w:t xml:space="preserve"> </w:t>
      </w:r>
      <w:r w:rsidR="004D14DE" w:rsidRPr="004D14DE">
        <w:rPr>
          <w:rFonts w:ascii="Calibri" w:eastAsia="Cambria" w:hAnsi="Calibri" w:cs="Calibri"/>
          <w:b/>
          <w:kern w:val="3"/>
          <w:szCs w:val="24"/>
        </w:rPr>
        <w:t>8 tygodni od daty podpisania umowy</w:t>
      </w:r>
    </w:p>
    <w:p w:rsidR="001061BF" w:rsidRPr="004D14DE" w:rsidRDefault="001061BF" w:rsidP="00723EDA">
      <w:pPr>
        <w:pStyle w:val="Akapitzlist"/>
        <w:widowControl/>
        <w:ind w:left="0"/>
        <w:jc w:val="both"/>
        <w:rPr>
          <w:rFonts w:ascii="Calibri" w:hAnsi="Calibri" w:cs="Calibri"/>
          <w:bCs/>
          <w:szCs w:val="24"/>
        </w:rPr>
      </w:pPr>
    </w:p>
    <w:p w:rsidR="001B09C1" w:rsidRPr="00B32B83" w:rsidRDefault="001B09C1" w:rsidP="00723EDA">
      <w:pPr>
        <w:pStyle w:val="Akapitzlist"/>
        <w:widowControl/>
        <w:numPr>
          <w:ilvl w:val="0"/>
          <w:numId w:val="13"/>
        </w:numPr>
        <w:jc w:val="both"/>
        <w:rPr>
          <w:rFonts w:ascii="Calibri" w:hAnsi="Calibri" w:cs="Calibri"/>
          <w:b/>
          <w:szCs w:val="24"/>
        </w:rPr>
      </w:pPr>
      <w:r w:rsidRPr="00B32B83">
        <w:rPr>
          <w:rFonts w:ascii="Calibri" w:hAnsi="Calibri" w:cs="Calibri"/>
          <w:b/>
          <w:szCs w:val="24"/>
        </w:rPr>
        <w:t>MIEJSCE REALIZACJI PRZEDMIOTU ZAMÓWIENIA:</w:t>
      </w:r>
    </w:p>
    <w:p w:rsidR="008C4AA0" w:rsidRPr="00B32B83" w:rsidRDefault="008C4AA0" w:rsidP="008C4AA0">
      <w:pPr>
        <w:pStyle w:val="Akapitzlist"/>
        <w:jc w:val="both"/>
        <w:rPr>
          <w:rFonts w:ascii="Calibri" w:hAnsi="Calibri" w:cs="Calibri"/>
          <w:kern w:val="2"/>
          <w:szCs w:val="24"/>
        </w:rPr>
      </w:pPr>
      <w:r w:rsidRPr="00B32B83">
        <w:rPr>
          <w:rFonts w:ascii="Calibri" w:hAnsi="Calibri" w:cs="Calibri"/>
          <w:szCs w:val="24"/>
        </w:rPr>
        <w:t xml:space="preserve">Urząd Skarbowy w Jastrzębiu Zdroju, przy ul. 11-go Listopada 13, 44-335 Jastrzębie Zdrój, tel.: (32) 76-94-000, e-mail: </w:t>
      </w:r>
      <w:hyperlink r:id="rId8" w:history="1">
        <w:r w:rsidRPr="00B32B83">
          <w:rPr>
            <w:rStyle w:val="Hipercze"/>
            <w:rFonts w:ascii="Calibri" w:hAnsi="Calibri" w:cs="Calibri"/>
            <w:szCs w:val="24"/>
          </w:rPr>
          <w:t>sekretariat.us.jastrzebie.zdroj@mf.gov.pl</w:t>
        </w:r>
      </w:hyperlink>
      <w:r w:rsidRPr="00B32B83">
        <w:rPr>
          <w:rFonts w:ascii="Calibri" w:hAnsi="Calibri" w:cs="Calibri"/>
          <w:szCs w:val="24"/>
        </w:rPr>
        <w:t xml:space="preserve"> , </w:t>
      </w:r>
      <w:r w:rsidRPr="00B32B83">
        <w:rPr>
          <w:rFonts w:ascii="Calibri" w:hAnsi="Calibri" w:cs="Calibri"/>
          <w:kern w:val="2"/>
          <w:szCs w:val="24"/>
        </w:rPr>
        <w:t>realizacji robót wewnętrznych w dniach roboczych od poniedziałku do piątku, w godzinach od 7.00 do 17.00,</w:t>
      </w:r>
    </w:p>
    <w:p w:rsidR="008C4AA0" w:rsidRPr="00B32B83" w:rsidRDefault="008C4AA0" w:rsidP="008C4AA0">
      <w:pPr>
        <w:pStyle w:val="Akapitzlist"/>
        <w:jc w:val="both"/>
        <w:rPr>
          <w:rFonts w:ascii="Calibri" w:hAnsi="Calibri" w:cs="Calibri"/>
          <w:kern w:val="2"/>
          <w:szCs w:val="24"/>
        </w:rPr>
      </w:pPr>
      <w:r w:rsidRPr="00B32B83">
        <w:rPr>
          <w:rFonts w:ascii="Calibri" w:hAnsi="Calibri" w:cs="Calibri"/>
          <w:kern w:val="2"/>
          <w:szCs w:val="24"/>
        </w:rPr>
        <w:t>Prace będą prowadzone na obiekcie czynnym.</w:t>
      </w:r>
    </w:p>
    <w:p w:rsidR="00D63FF4" w:rsidRPr="00B32B83" w:rsidRDefault="00D63FF4" w:rsidP="00723EDA">
      <w:pPr>
        <w:widowControl/>
        <w:jc w:val="both"/>
        <w:rPr>
          <w:rFonts w:ascii="Calibri" w:hAnsi="Calibri" w:cs="Calibri"/>
        </w:rPr>
      </w:pPr>
    </w:p>
    <w:p w:rsidR="001B09C1" w:rsidRPr="00B32B83" w:rsidRDefault="001B09C1" w:rsidP="00723EDA">
      <w:pPr>
        <w:pStyle w:val="Akapitzlist"/>
        <w:widowControl/>
        <w:numPr>
          <w:ilvl w:val="0"/>
          <w:numId w:val="13"/>
        </w:numPr>
        <w:jc w:val="both"/>
        <w:rPr>
          <w:rFonts w:ascii="Calibri" w:hAnsi="Calibri" w:cs="Calibri"/>
          <w:b/>
          <w:szCs w:val="24"/>
        </w:rPr>
      </w:pPr>
      <w:r w:rsidRPr="00B32B83">
        <w:rPr>
          <w:rFonts w:ascii="Calibri" w:hAnsi="Calibri" w:cs="Calibri"/>
          <w:b/>
          <w:szCs w:val="24"/>
        </w:rPr>
        <w:t>WARUNKI PŁATNOŚCI:</w:t>
      </w:r>
    </w:p>
    <w:p w:rsidR="00C519C4" w:rsidRPr="00B32B83" w:rsidRDefault="00C519C4" w:rsidP="00C519C4">
      <w:pPr>
        <w:pStyle w:val="Akapitzlist"/>
        <w:numPr>
          <w:ilvl w:val="0"/>
          <w:numId w:val="27"/>
        </w:numPr>
        <w:autoSpaceDN w:val="0"/>
        <w:ind w:left="567" w:hanging="283"/>
        <w:contextualSpacing w:val="0"/>
        <w:jc w:val="both"/>
        <w:textAlignment w:val="baseline"/>
        <w:rPr>
          <w:rFonts w:ascii="Calibri" w:eastAsia="F" w:hAnsi="Calibri" w:cs="Calibri"/>
          <w:kern w:val="0"/>
          <w:szCs w:val="24"/>
          <w:lang w:eastAsia="en-US"/>
        </w:rPr>
      </w:pPr>
      <w:r w:rsidRPr="00B32B83">
        <w:rPr>
          <w:rFonts w:ascii="Calibri" w:eastAsia="Cambria" w:hAnsi="Calibri" w:cs="Calibri"/>
          <w:kern w:val="3"/>
          <w:szCs w:val="24"/>
        </w:rPr>
        <w:t>Za wykonane prace Wykonawcy przysługiwać będzie wynagrodzenie ryczałtowe.</w:t>
      </w:r>
    </w:p>
    <w:p w:rsidR="00C519C4" w:rsidRPr="00B32B83" w:rsidRDefault="00C519C4" w:rsidP="00C519C4">
      <w:pPr>
        <w:pStyle w:val="NormalnyWeb"/>
        <w:numPr>
          <w:ilvl w:val="0"/>
          <w:numId w:val="27"/>
        </w:numPr>
        <w:suppressAutoHyphens w:val="0"/>
        <w:autoSpaceDN/>
        <w:spacing w:after="0" w:line="240" w:lineRule="auto"/>
        <w:ind w:left="567" w:hanging="283"/>
        <w:jc w:val="both"/>
        <w:textAlignment w:val="auto"/>
        <w:rPr>
          <w:rFonts w:ascii="Calibri" w:hAnsi="Calibri" w:cs="Calibri"/>
        </w:rPr>
      </w:pPr>
      <w:r w:rsidRPr="00B32B83">
        <w:rPr>
          <w:rFonts w:ascii="Calibri" w:hAnsi="Calibri" w:cs="Calibri"/>
        </w:rPr>
        <w:t>Należność za przedmiot umowy płatna będzie przelewem na rachunek bankowy Wykonawcy wyszczególniony na fakturze w ciągu 21 dni od dnia dostarczenia do Izby Administracji Skarbowej prawidłowo wystawionej faktury.</w:t>
      </w:r>
    </w:p>
    <w:p w:rsidR="00C519C4" w:rsidRPr="00B32B83" w:rsidRDefault="00C519C4" w:rsidP="00C519C4">
      <w:pPr>
        <w:pStyle w:val="Akapitzlist"/>
        <w:numPr>
          <w:ilvl w:val="0"/>
          <w:numId w:val="27"/>
        </w:numPr>
        <w:autoSpaceDN w:val="0"/>
        <w:ind w:left="567" w:hanging="283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32B83">
        <w:rPr>
          <w:rFonts w:ascii="Calibri" w:eastAsia="Cambria" w:hAnsi="Calibri" w:cs="Calibri"/>
          <w:kern w:val="3"/>
          <w:szCs w:val="24"/>
        </w:rPr>
        <w:t>Podstawą wystawienia faktury przez Wykonawcę będzie podpisany bez zastrzeżeń przez obie strony protokół odbioru wykonania przedmiotu zamówienia.</w:t>
      </w:r>
    </w:p>
    <w:p w:rsidR="00C519C4" w:rsidRPr="00B32B83" w:rsidRDefault="00C519C4" w:rsidP="00C519C4">
      <w:pPr>
        <w:pStyle w:val="Akapitzlist"/>
        <w:numPr>
          <w:ilvl w:val="0"/>
          <w:numId w:val="26"/>
        </w:numPr>
        <w:autoSpaceDN w:val="0"/>
        <w:ind w:left="567" w:hanging="283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32B83">
        <w:rPr>
          <w:rFonts w:ascii="Calibri" w:eastAsia="Cambria" w:hAnsi="Calibri" w:cs="Calibri"/>
          <w:kern w:val="3"/>
          <w:szCs w:val="24"/>
        </w:rPr>
        <w:t>Za dzień zapłaty uważa się dzień obciążenia rachunku bankowego Zamawiającego.</w:t>
      </w:r>
    </w:p>
    <w:p w:rsidR="00C519C4" w:rsidRPr="00B32B83" w:rsidRDefault="00C519C4" w:rsidP="00E76541">
      <w:pPr>
        <w:pStyle w:val="Akapitzlist"/>
        <w:widowControl/>
        <w:numPr>
          <w:ilvl w:val="0"/>
          <w:numId w:val="26"/>
        </w:numPr>
        <w:autoSpaceDN w:val="0"/>
        <w:ind w:left="567" w:hanging="283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32B83">
        <w:rPr>
          <w:rFonts w:ascii="Calibri" w:hAnsi="Calibri" w:cs="Calibri"/>
          <w:szCs w:val="24"/>
        </w:rPr>
        <w:t>W czasie trwania umowy wynagrodzenie Wykonawcy z tytułu wykonania umowy nie podlega zmianie i waloryzacji.</w:t>
      </w:r>
    </w:p>
    <w:p w:rsidR="00C519C4" w:rsidRPr="00B32B83" w:rsidRDefault="00C519C4" w:rsidP="00E76541">
      <w:pPr>
        <w:pStyle w:val="Akapitzlist"/>
        <w:widowControl/>
        <w:numPr>
          <w:ilvl w:val="0"/>
          <w:numId w:val="26"/>
        </w:numPr>
        <w:autoSpaceDN w:val="0"/>
        <w:ind w:left="567" w:hanging="283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32B83">
        <w:rPr>
          <w:rFonts w:ascii="Calibri" w:hAnsi="Calibri" w:cs="Calibri"/>
          <w:bCs/>
          <w:szCs w:val="24"/>
        </w:rPr>
        <w:t>Wykonawca</w:t>
      </w:r>
      <w:r w:rsidRPr="00B32B83">
        <w:rPr>
          <w:rFonts w:ascii="Calibri" w:hAnsi="Calibri" w:cs="Calibri"/>
          <w:szCs w:val="24"/>
        </w:rPr>
        <w:t xml:space="preserve"> bez pisemnej zgody </w:t>
      </w:r>
      <w:r w:rsidRPr="00B32B83">
        <w:rPr>
          <w:rFonts w:ascii="Calibri" w:hAnsi="Calibri" w:cs="Calibri"/>
          <w:bCs/>
          <w:szCs w:val="24"/>
        </w:rPr>
        <w:t>Zamawiającego</w:t>
      </w:r>
      <w:r w:rsidRPr="00B32B83">
        <w:rPr>
          <w:rFonts w:ascii="Calibri" w:hAnsi="Calibri" w:cs="Calibri"/>
          <w:szCs w:val="24"/>
        </w:rPr>
        <w:t>, nie może przenieść wierzytelności wynikających z niniejszej umowy na osoby trzecie, ani dokonywać kompensaty.</w:t>
      </w:r>
    </w:p>
    <w:p w:rsidR="00C519C4" w:rsidRPr="00B32B83" w:rsidRDefault="00C519C4" w:rsidP="00E76541">
      <w:pPr>
        <w:pStyle w:val="Akapitzlist"/>
        <w:widowControl/>
        <w:numPr>
          <w:ilvl w:val="0"/>
          <w:numId w:val="26"/>
        </w:numPr>
        <w:autoSpaceDN w:val="0"/>
        <w:ind w:left="567" w:hanging="283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32B83">
        <w:rPr>
          <w:rFonts w:ascii="Calibri" w:hAnsi="Calibri" w:cs="Calibri"/>
          <w:szCs w:val="24"/>
        </w:rPr>
        <w:t xml:space="preserve"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(t.j. Dz. U. z 2020 r., poz. 1666 ze zm.). </w:t>
      </w:r>
    </w:p>
    <w:p w:rsidR="00C519C4" w:rsidRPr="00B32B83" w:rsidRDefault="00C519C4" w:rsidP="00E76541">
      <w:pPr>
        <w:pStyle w:val="Akapitzlist"/>
        <w:widowControl/>
        <w:numPr>
          <w:ilvl w:val="0"/>
          <w:numId w:val="26"/>
        </w:numPr>
        <w:autoSpaceDN w:val="0"/>
        <w:ind w:left="567" w:hanging="283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32B83">
        <w:rPr>
          <w:rFonts w:ascii="Calibri" w:hAnsi="Calibri" w:cs="Calibri"/>
          <w:szCs w:val="24"/>
        </w:rPr>
        <w:lastRenderedPageBreak/>
        <w:t xml:space="preserve">Wykonawca może wysyłać ustrukturyzowaną fakturę elektroniczną do Zamawiającego za pośrednictwem Platformy </w:t>
      </w:r>
      <w:hyperlink r:id="rId9" w:history="1">
        <w:r w:rsidRPr="00B32B83">
          <w:rPr>
            <w:rStyle w:val="Hipercze"/>
            <w:rFonts w:ascii="Calibri" w:eastAsia="F" w:hAnsi="Calibri" w:cs="Calibri"/>
            <w:szCs w:val="24"/>
          </w:rPr>
          <w:t>https://www.brokerinfinite.efaktura.gov.pl</w:t>
        </w:r>
      </w:hyperlink>
      <w:r w:rsidRPr="00B32B83">
        <w:rPr>
          <w:rFonts w:ascii="Calibri" w:hAnsi="Calibri" w:cs="Calibri"/>
          <w:szCs w:val="24"/>
        </w:rPr>
        <w:t>, nr PEPPOL, NIP 9541302993. Pytania dotyczące logowania na Platformie oraz spraw technicznych należy kierować na Infolinię: +48 81 828 45 00 oraz +48 507 413 712.</w:t>
      </w:r>
    </w:p>
    <w:p w:rsidR="00B934B6" w:rsidRPr="00B32B83" w:rsidRDefault="00B934B6" w:rsidP="00723EDA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AE4766" w:rsidRPr="00B32B83" w:rsidRDefault="00AE4766" w:rsidP="00723EDA">
      <w:pPr>
        <w:pStyle w:val="Tekstpodstawowywcity21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B32B83">
        <w:rPr>
          <w:rFonts w:ascii="Calibri" w:hAnsi="Calibri" w:cs="Calibri"/>
          <w:b/>
          <w:sz w:val="24"/>
          <w:szCs w:val="24"/>
        </w:rPr>
        <w:t>O</w:t>
      </w:r>
      <w:r w:rsidR="006D0584" w:rsidRPr="00B32B83">
        <w:rPr>
          <w:rFonts w:ascii="Calibri" w:hAnsi="Calibri" w:cs="Calibri"/>
          <w:b/>
          <w:sz w:val="24"/>
          <w:szCs w:val="24"/>
        </w:rPr>
        <w:t>ŚWIADCZAMY, ŻE</w:t>
      </w:r>
      <w:r w:rsidRPr="00B32B83">
        <w:rPr>
          <w:rFonts w:ascii="Calibri" w:hAnsi="Calibri" w:cs="Calibri"/>
          <w:b/>
          <w:sz w:val="24"/>
          <w:szCs w:val="24"/>
        </w:rPr>
        <w:t>:</w:t>
      </w:r>
    </w:p>
    <w:p w:rsidR="00263F61" w:rsidRPr="00B32B83" w:rsidRDefault="00263F61" w:rsidP="00723EDA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="Calibri" w:hAnsi="Calibri" w:cs="Calibri"/>
        </w:rPr>
      </w:pPr>
      <w:r w:rsidRPr="00B32B83">
        <w:rPr>
          <w:rFonts w:ascii="Calibri" w:hAnsi="Calibri" w:cs="Calibri"/>
        </w:rPr>
        <w:t>Przedmiot zamówienia wykonamy w terminie wskazanym w Zaproszeniu, Formularzu oferty i Umowie</w:t>
      </w:r>
      <w:r w:rsidR="00A05F53" w:rsidRPr="00B32B83">
        <w:rPr>
          <w:rFonts w:ascii="Calibri" w:hAnsi="Calibri" w:cs="Calibri"/>
        </w:rPr>
        <w:t>.</w:t>
      </w:r>
    </w:p>
    <w:p w:rsidR="00853D57" w:rsidRPr="00B32B83" w:rsidRDefault="00853D57" w:rsidP="00723EDA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="Calibri" w:hAnsi="Calibri" w:cs="Calibri"/>
          <w:szCs w:val="24"/>
        </w:rPr>
      </w:pPr>
      <w:r w:rsidRPr="00B32B83">
        <w:rPr>
          <w:rFonts w:ascii="Calibri" w:hAnsi="Calibri" w:cs="Calibri"/>
          <w:szCs w:val="24"/>
        </w:rPr>
        <w:t>Znajdujemy się w sytuacji ekonomicznej i finansowej zapewniającej wykonanie zamówienia.</w:t>
      </w:r>
    </w:p>
    <w:p w:rsidR="00853D57" w:rsidRPr="00B32B83" w:rsidRDefault="00853D57" w:rsidP="00723EDA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="Calibri" w:hAnsi="Calibri" w:cs="Calibri"/>
        </w:rPr>
      </w:pPr>
      <w:r w:rsidRPr="00B32B83">
        <w:rPr>
          <w:rFonts w:ascii="Calibri" w:hAnsi="Calibri" w:cs="Calibri"/>
        </w:rPr>
        <w:t xml:space="preserve">Posiadamy niezbędną wiedzę i doświadczenie oraz potencjał techniczny, a usługa będzie realizowana przez pracowników dysponujących </w:t>
      </w:r>
      <w:r w:rsidR="003C1B66" w:rsidRPr="00B32B83">
        <w:rPr>
          <w:rFonts w:ascii="Calibri" w:hAnsi="Calibri" w:cs="Calibri"/>
        </w:rPr>
        <w:t>odpowiednim doświadczeniem, umiejętnościami, uprawnieniami i kwalifikacjami</w:t>
      </w:r>
      <w:r w:rsidRPr="00B32B83">
        <w:rPr>
          <w:rFonts w:ascii="Calibri" w:hAnsi="Calibri" w:cs="Calibri"/>
        </w:rPr>
        <w:t>.</w:t>
      </w:r>
    </w:p>
    <w:p w:rsidR="000D727F" w:rsidRPr="00B32B83" w:rsidRDefault="000D727F" w:rsidP="00723EDA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714" w:hanging="357"/>
        <w:jc w:val="both"/>
        <w:textAlignment w:val="baseline"/>
        <w:rPr>
          <w:rFonts w:ascii="Calibri" w:hAnsi="Calibri" w:cs="Calibri"/>
          <w:bCs/>
          <w:kern w:val="0"/>
          <w:szCs w:val="24"/>
          <w:lang w:eastAsia="en-US"/>
        </w:rPr>
      </w:pPr>
      <w:r w:rsidRPr="00B32B83">
        <w:rPr>
          <w:rFonts w:ascii="Calibri" w:hAnsi="Calibri" w:cs="Calibri"/>
          <w:szCs w:val="24"/>
        </w:rPr>
        <w:t xml:space="preserve">Przedmiot zamówienia </w:t>
      </w:r>
      <w:r w:rsidR="00A05F53" w:rsidRPr="00B32B83">
        <w:rPr>
          <w:rFonts w:ascii="Calibri" w:hAnsi="Calibri" w:cs="Calibri"/>
          <w:szCs w:val="24"/>
        </w:rPr>
        <w:t xml:space="preserve">wykonamy </w:t>
      </w:r>
      <w:r w:rsidR="003C1B66" w:rsidRPr="00B32B83">
        <w:rPr>
          <w:rFonts w:ascii="Calibri" w:hAnsi="Calibri" w:cs="Calibri"/>
          <w:szCs w:val="24"/>
        </w:rPr>
        <w:t>w sposób kompletny, z najwyższą starannością, zgodnie z treścią umowy, opisem przedmiotu zamówienia, zasadami wiedzy technicznej, zgodnie z  obowiązującymi w tym zakresie przepisami powszechnie obowiązującego prawa, sztuką budowlaną i zasadami aktualnej wiedzy technicznej</w:t>
      </w:r>
      <w:r w:rsidRPr="00B32B83">
        <w:rPr>
          <w:rFonts w:ascii="Calibri" w:hAnsi="Calibri" w:cs="Calibri"/>
          <w:bCs/>
          <w:kern w:val="0"/>
          <w:szCs w:val="24"/>
          <w:lang w:eastAsia="en-US"/>
        </w:rPr>
        <w:t>.</w:t>
      </w:r>
    </w:p>
    <w:p w:rsidR="00AE4766" w:rsidRPr="00B32B83" w:rsidRDefault="00AE4766" w:rsidP="00723EDA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="Calibri" w:hAnsi="Calibri" w:cs="Calibri"/>
        </w:rPr>
      </w:pPr>
      <w:r w:rsidRPr="00B32B83">
        <w:rPr>
          <w:rFonts w:ascii="Calibri" w:hAnsi="Calibri" w:cs="Calibri"/>
        </w:rPr>
        <w:t xml:space="preserve">Oferta cenowa została opracowana zgodnie z </w:t>
      </w:r>
      <w:r w:rsidR="000D727F" w:rsidRPr="00B32B83">
        <w:rPr>
          <w:rFonts w:ascii="Calibri" w:hAnsi="Calibri" w:cs="Calibri"/>
        </w:rPr>
        <w:t xml:space="preserve">Zaproszeniem do składania ofert i </w:t>
      </w:r>
      <w:r w:rsidRPr="00B32B83">
        <w:rPr>
          <w:rFonts w:ascii="Calibri" w:hAnsi="Calibri" w:cs="Calibri"/>
        </w:rPr>
        <w:t>opisem przedmiotu zamówienia, cena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brutto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zawiera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wszystkie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koszty,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jakie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ponosi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Zamawiający w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przypadku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wyboru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niniejszej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oferty.</w:t>
      </w:r>
    </w:p>
    <w:p w:rsidR="00AE4766" w:rsidRPr="00B32B83" w:rsidRDefault="00AE4766" w:rsidP="00723EDA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="Calibri" w:hAnsi="Calibri" w:cs="Calibri"/>
        </w:rPr>
      </w:pPr>
      <w:r w:rsidRPr="00B32B83">
        <w:rPr>
          <w:rFonts w:ascii="Calibri" w:hAnsi="Calibri" w:cs="Calibri"/>
        </w:rPr>
        <w:t>Uzyskaliśmy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wszelkie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informacje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niezbędne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do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prawidłowego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przygotowania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i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złożenia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>niniejszej</w:t>
      </w:r>
      <w:r w:rsidRPr="00B32B83">
        <w:rPr>
          <w:rFonts w:ascii="Calibri" w:eastAsia="Times New Roman" w:hAnsi="Calibri" w:cs="Calibri"/>
        </w:rPr>
        <w:t xml:space="preserve"> </w:t>
      </w:r>
      <w:r w:rsidRPr="00B32B83">
        <w:rPr>
          <w:rFonts w:ascii="Calibri" w:hAnsi="Calibri" w:cs="Calibri"/>
        </w:rPr>
        <w:t xml:space="preserve">oferty oraz nie wnosimy </w:t>
      </w:r>
      <w:r w:rsidR="000D727F" w:rsidRPr="00B32B83">
        <w:rPr>
          <w:rFonts w:ascii="Calibri" w:hAnsi="Calibri" w:cs="Calibri"/>
        </w:rPr>
        <w:t xml:space="preserve">w związku z tym żadnych </w:t>
      </w:r>
      <w:r w:rsidRPr="00B32B83">
        <w:rPr>
          <w:rFonts w:ascii="Calibri" w:hAnsi="Calibri" w:cs="Calibri"/>
        </w:rPr>
        <w:t>zastrzeżeń.</w:t>
      </w:r>
    </w:p>
    <w:p w:rsidR="00AE4766" w:rsidRPr="00B32B83" w:rsidRDefault="00AE4766" w:rsidP="00723EDA">
      <w:pPr>
        <w:pStyle w:val="Tekstpodstawowywcity21"/>
        <w:numPr>
          <w:ilvl w:val="0"/>
          <w:numId w:val="3"/>
        </w:numPr>
        <w:ind w:left="714" w:hanging="357"/>
        <w:rPr>
          <w:rFonts w:ascii="Calibri" w:hAnsi="Calibri" w:cs="Calibri"/>
          <w:iCs/>
          <w:sz w:val="24"/>
          <w:szCs w:val="24"/>
        </w:rPr>
      </w:pPr>
      <w:r w:rsidRPr="00B32B83">
        <w:rPr>
          <w:rFonts w:ascii="Calibri" w:hAnsi="Calibri" w:cs="Calibri"/>
          <w:sz w:val="24"/>
          <w:szCs w:val="24"/>
        </w:rPr>
        <w:t xml:space="preserve">Zastosowane przez nas </w:t>
      </w:r>
      <w:r w:rsidR="005D42C5" w:rsidRPr="00B32B83">
        <w:rPr>
          <w:rFonts w:ascii="Calibri" w:hAnsi="Calibri" w:cs="Calibri"/>
          <w:sz w:val="24"/>
          <w:szCs w:val="24"/>
        </w:rPr>
        <w:t>części i elementy</w:t>
      </w:r>
      <w:r w:rsidRPr="00B32B83">
        <w:rPr>
          <w:rFonts w:ascii="Calibri" w:hAnsi="Calibri" w:cs="Calibri"/>
          <w:sz w:val="24"/>
          <w:szCs w:val="24"/>
        </w:rPr>
        <w:t xml:space="preserve"> będą spełniać wymagania Polskich Norm </w:t>
      </w:r>
      <w:r w:rsidRPr="00B32B83">
        <w:rPr>
          <w:rFonts w:ascii="Calibri" w:hAnsi="Calibri" w:cs="Calibri"/>
          <w:sz w:val="24"/>
          <w:szCs w:val="24"/>
        </w:rPr>
        <w:br/>
        <w:t>i posiadać wymagane certyfikaty i parametry jakościowe.</w:t>
      </w:r>
      <w:r w:rsidR="00AD0953" w:rsidRPr="00B32B83">
        <w:rPr>
          <w:rFonts w:ascii="Calibri" w:hAnsi="Calibri" w:cs="Calibri"/>
          <w:sz w:val="24"/>
          <w:szCs w:val="24"/>
        </w:rPr>
        <w:t xml:space="preserve"> </w:t>
      </w:r>
      <w:r w:rsidR="00AD0953" w:rsidRPr="00B32B83">
        <w:rPr>
          <w:rFonts w:ascii="Calibri" w:hAnsi="Calibri" w:cs="Calibri"/>
          <w:bCs/>
          <w:sz w:val="24"/>
          <w:szCs w:val="24"/>
        </w:rPr>
        <w:t>Dostarczone materiały będą fabrycznie nowe. Na wszystkie materiały i urządzenia użyte w celu wykonania przedmiotu umowy powinny posiadamy odpowiednie atesty, certyfikaty, deklaracje zgodności zgodnie z ustawą o wyrobach budowlanych</w:t>
      </w:r>
    </w:p>
    <w:p w:rsidR="006D0584" w:rsidRPr="00B32B83" w:rsidRDefault="006D0584" w:rsidP="00723EDA">
      <w:pPr>
        <w:pStyle w:val="Akapitzlist"/>
        <w:numPr>
          <w:ilvl w:val="0"/>
          <w:numId w:val="3"/>
        </w:numPr>
        <w:autoSpaceDN w:val="0"/>
        <w:ind w:left="714" w:hanging="357"/>
        <w:jc w:val="both"/>
        <w:textAlignment w:val="baseline"/>
        <w:rPr>
          <w:rFonts w:ascii="Calibri" w:hAnsi="Calibri" w:cs="Calibri"/>
          <w:szCs w:val="24"/>
        </w:rPr>
      </w:pPr>
      <w:r w:rsidRPr="00B32B83">
        <w:rPr>
          <w:rFonts w:ascii="Calibri" w:hAnsi="Calibri" w:cs="Calibri"/>
          <w:szCs w:val="24"/>
        </w:rPr>
        <w:t>Zamówione, dostarczone i wykorzystane do realizacji umowy części będą nowe, wolne od wad fizycznych i prawnych, bez jakichkolwiek śladów używania, zniszczenia.</w:t>
      </w:r>
    </w:p>
    <w:p w:rsidR="00AE4766" w:rsidRPr="00B32B83" w:rsidRDefault="00AE4766" w:rsidP="00723EDA">
      <w:pPr>
        <w:pStyle w:val="Tekstpodstawowywcity21"/>
        <w:numPr>
          <w:ilvl w:val="0"/>
          <w:numId w:val="3"/>
        </w:numPr>
        <w:ind w:left="714" w:hanging="357"/>
        <w:rPr>
          <w:rFonts w:ascii="Calibri" w:hAnsi="Calibri" w:cs="Calibri"/>
          <w:sz w:val="24"/>
          <w:szCs w:val="24"/>
        </w:rPr>
      </w:pPr>
      <w:r w:rsidRPr="00B32B83">
        <w:rPr>
          <w:rFonts w:ascii="Calibri" w:hAnsi="Calibri" w:cs="Calibri"/>
          <w:sz w:val="24"/>
          <w:szCs w:val="24"/>
        </w:rPr>
        <w:t>Podane w ofercie ceny nie będą podlegać zmianie i waloryzacji</w:t>
      </w:r>
      <w:r w:rsidR="00A246B2" w:rsidRPr="00B32B83">
        <w:rPr>
          <w:rFonts w:ascii="Calibri" w:hAnsi="Calibri" w:cs="Calibri"/>
          <w:sz w:val="24"/>
          <w:szCs w:val="24"/>
        </w:rPr>
        <w:t xml:space="preserve"> przez cały okres obowiązywania umowy</w:t>
      </w:r>
      <w:r w:rsidRPr="00B32B83">
        <w:rPr>
          <w:rFonts w:ascii="Calibri" w:hAnsi="Calibri" w:cs="Calibri"/>
          <w:sz w:val="24"/>
          <w:szCs w:val="24"/>
        </w:rPr>
        <w:t>.</w:t>
      </w:r>
    </w:p>
    <w:p w:rsidR="00535C20" w:rsidRPr="00B32B83" w:rsidRDefault="00535C20" w:rsidP="00723EDA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="Calibri" w:hAnsi="Calibri" w:cs="Calibri"/>
          <w:szCs w:val="24"/>
        </w:rPr>
      </w:pPr>
      <w:r w:rsidRPr="00B32B83">
        <w:rPr>
          <w:rFonts w:ascii="Calibri" w:hAnsi="Calibri" w:cs="Calibri"/>
          <w:szCs w:val="24"/>
        </w:rPr>
        <w:t>Zapoznaliśmy si</w:t>
      </w:r>
      <w:r w:rsidR="00FD759C" w:rsidRPr="00B32B83">
        <w:rPr>
          <w:rFonts w:ascii="Calibri" w:hAnsi="Calibri" w:cs="Calibri"/>
          <w:szCs w:val="24"/>
        </w:rPr>
        <w:t>ę z projektem umowy stanowiący</w:t>
      </w:r>
      <w:r w:rsidR="00391F25" w:rsidRPr="00B32B83">
        <w:rPr>
          <w:rFonts w:ascii="Calibri" w:hAnsi="Calibri" w:cs="Calibri"/>
          <w:szCs w:val="24"/>
        </w:rPr>
        <w:t>m</w:t>
      </w:r>
      <w:r w:rsidR="00FD759C" w:rsidRPr="00B32B83">
        <w:rPr>
          <w:rFonts w:ascii="Calibri" w:hAnsi="Calibri" w:cs="Calibri"/>
          <w:szCs w:val="24"/>
        </w:rPr>
        <w:t xml:space="preserve"> </w:t>
      </w:r>
      <w:r w:rsidR="00FD759C" w:rsidRPr="00E76541">
        <w:rPr>
          <w:rFonts w:ascii="Calibri" w:hAnsi="Calibri" w:cs="Calibri"/>
          <w:szCs w:val="24"/>
        </w:rPr>
        <w:t>Z</w:t>
      </w:r>
      <w:r w:rsidRPr="00E76541">
        <w:rPr>
          <w:rFonts w:ascii="Calibri" w:hAnsi="Calibri" w:cs="Calibri"/>
          <w:szCs w:val="24"/>
        </w:rPr>
        <w:t xml:space="preserve">ałącznik nr </w:t>
      </w:r>
      <w:r w:rsidR="00AD0953" w:rsidRPr="00E76541">
        <w:rPr>
          <w:rFonts w:ascii="Calibri" w:hAnsi="Calibri" w:cs="Calibri"/>
          <w:szCs w:val="24"/>
        </w:rPr>
        <w:t>4</w:t>
      </w:r>
      <w:r w:rsidRPr="00B32B83">
        <w:rPr>
          <w:rFonts w:ascii="Calibri" w:hAnsi="Calibri" w:cs="Calibri"/>
          <w:szCs w:val="24"/>
        </w:rPr>
        <w:t xml:space="preserve"> do Zaproszenia, został on przez nas zaakceptowany i w przypadku wyboru naszej oferty zobowiązujemy się do zawarcia Umowy na podanych warunkach </w:t>
      </w:r>
      <w:r w:rsidRPr="00B32B83">
        <w:rPr>
          <w:rFonts w:ascii="Calibri" w:hAnsi="Calibri" w:cs="Calibri"/>
          <w:kern w:val="2"/>
          <w:szCs w:val="24"/>
        </w:rPr>
        <w:t xml:space="preserve">w </w:t>
      </w:r>
      <w:r w:rsidR="00034F13" w:rsidRPr="00B32B83">
        <w:rPr>
          <w:rFonts w:ascii="Calibri" w:hAnsi="Calibri" w:cs="Calibri"/>
          <w:kern w:val="2"/>
          <w:szCs w:val="24"/>
        </w:rPr>
        <w:t xml:space="preserve">sposób, w </w:t>
      </w:r>
      <w:r w:rsidRPr="00B32B83">
        <w:rPr>
          <w:rFonts w:ascii="Calibri" w:hAnsi="Calibri" w:cs="Calibri"/>
          <w:kern w:val="2"/>
          <w:szCs w:val="24"/>
        </w:rPr>
        <w:t>miejscu i terminie wyznaczonym przez Zamawiającego</w:t>
      </w:r>
      <w:r w:rsidR="00034F13" w:rsidRPr="00B32B83">
        <w:rPr>
          <w:rFonts w:ascii="Calibri" w:hAnsi="Calibri" w:cs="Calibri"/>
          <w:kern w:val="2"/>
          <w:szCs w:val="24"/>
        </w:rPr>
        <w:t xml:space="preserve">, </w:t>
      </w:r>
      <w:r w:rsidR="00034F13" w:rsidRPr="00B32B83">
        <w:rPr>
          <w:rFonts w:ascii="Calibri" w:hAnsi="Calibri" w:cs="Calibri"/>
          <w:szCs w:val="24"/>
        </w:rPr>
        <w:t>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B32B83">
        <w:rPr>
          <w:rFonts w:ascii="Calibri" w:hAnsi="Calibri" w:cs="Calibri"/>
          <w:szCs w:val="24"/>
        </w:rPr>
        <w:t>.</w:t>
      </w:r>
    </w:p>
    <w:p w:rsidR="00A246B2" w:rsidRPr="00B32B83" w:rsidRDefault="00A246B2" w:rsidP="00723EDA">
      <w:pPr>
        <w:pStyle w:val="Tekstpodstawowywcity21"/>
        <w:numPr>
          <w:ilvl w:val="0"/>
          <w:numId w:val="3"/>
        </w:numPr>
        <w:ind w:left="714" w:hanging="357"/>
        <w:rPr>
          <w:rFonts w:ascii="Calibri" w:hAnsi="Calibri" w:cs="Calibri"/>
          <w:sz w:val="24"/>
          <w:szCs w:val="24"/>
        </w:rPr>
      </w:pPr>
      <w:r w:rsidRPr="00B32B83">
        <w:rPr>
          <w:rFonts w:ascii="Calibri" w:hAnsi="Calibri" w:cs="Calibr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A246B2" w:rsidRPr="00B32B83" w:rsidRDefault="00C02D8C" w:rsidP="00723EDA">
      <w:pPr>
        <w:pStyle w:val="Tekstpodstawowywcity21"/>
        <w:numPr>
          <w:ilvl w:val="0"/>
          <w:numId w:val="3"/>
        </w:numPr>
        <w:ind w:left="714" w:hanging="357"/>
        <w:rPr>
          <w:rFonts w:ascii="Calibri" w:hAnsi="Calibri" w:cs="Calibri"/>
          <w:sz w:val="24"/>
          <w:szCs w:val="24"/>
        </w:rPr>
      </w:pPr>
      <w:r w:rsidRPr="00B32B83">
        <w:rPr>
          <w:rFonts w:ascii="Calibri" w:hAnsi="Calibri" w:cs="Calibri"/>
          <w:sz w:val="24"/>
          <w:szCs w:val="24"/>
        </w:rPr>
        <w:t>O</w:t>
      </w:r>
      <w:r w:rsidR="00A246B2" w:rsidRPr="00B32B83">
        <w:rPr>
          <w:rFonts w:ascii="Calibri" w:hAnsi="Calibri" w:cs="Calibri"/>
          <w:sz w:val="24"/>
          <w:szCs w:val="24"/>
        </w:rPr>
        <w:t>ferta jest ważna i wiążąca przez okres 30 dni licząc od dnia, w którym upływa termin do składania ofert.</w:t>
      </w:r>
    </w:p>
    <w:p w:rsidR="000A1D47" w:rsidRPr="00B32B83" w:rsidRDefault="00535C20" w:rsidP="00723EDA">
      <w:pPr>
        <w:pStyle w:val="Akapitzlist"/>
        <w:widowControl/>
        <w:numPr>
          <w:ilvl w:val="0"/>
          <w:numId w:val="13"/>
        </w:numPr>
        <w:jc w:val="both"/>
        <w:rPr>
          <w:rFonts w:ascii="Calibri" w:hAnsi="Calibri" w:cs="Calibri"/>
          <w:b/>
          <w:szCs w:val="24"/>
        </w:rPr>
      </w:pPr>
      <w:r w:rsidRPr="00B32B83">
        <w:rPr>
          <w:rFonts w:ascii="Calibri" w:hAnsi="Calibri" w:cs="Calibri"/>
          <w:b/>
          <w:szCs w:val="24"/>
        </w:rPr>
        <w:t>D</w:t>
      </w:r>
      <w:r w:rsidR="006D0584" w:rsidRPr="00B32B83">
        <w:rPr>
          <w:rFonts w:ascii="Calibri" w:hAnsi="Calibri" w:cs="Calibri"/>
          <w:b/>
          <w:szCs w:val="24"/>
        </w:rPr>
        <w:t>ANE DO KONTAKTÓW</w:t>
      </w:r>
      <w:r w:rsidRPr="00B32B83">
        <w:rPr>
          <w:rFonts w:ascii="Calibri" w:hAnsi="Calibri" w:cs="Calibri"/>
          <w:b/>
          <w:szCs w:val="24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37C1B" w:rsidRPr="00B32B83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B32B83" w:rsidRDefault="00535C20" w:rsidP="00723EDA">
            <w:pPr>
              <w:widowControl/>
              <w:jc w:val="both"/>
              <w:rPr>
                <w:rFonts w:ascii="Calibri" w:eastAsia="Cambria" w:hAnsi="Calibri" w:cs="Calibri"/>
              </w:rPr>
            </w:pPr>
            <w:r w:rsidRPr="00B32B83">
              <w:rPr>
                <w:rFonts w:ascii="Calibri" w:eastAsia="Cambria" w:hAnsi="Calibri" w:cs="Calibri"/>
                <w:b/>
                <w:bCs/>
              </w:rPr>
              <w:t>Imię i nazwisko osoby upoważnionej do kontaktu z Zamawiającym</w:t>
            </w:r>
            <w:r w:rsidRPr="00B32B83">
              <w:rPr>
                <w:rFonts w:ascii="Calibri" w:eastAsia="Cambria" w:hAnsi="Calibri" w:cs="Calibri"/>
              </w:rPr>
              <w:t>:</w:t>
            </w:r>
          </w:p>
          <w:p w:rsidR="00535C20" w:rsidRPr="00B32B83" w:rsidRDefault="00535C20" w:rsidP="00723EDA">
            <w:pPr>
              <w:widowControl/>
              <w:ind w:right="43"/>
              <w:jc w:val="both"/>
              <w:rPr>
                <w:rFonts w:ascii="Calibri" w:eastAsia="Cambria" w:hAnsi="Calibri" w:cs="Calibri"/>
                <w:lang w:val="de-DE"/>
              </w:rPr>
            </w:pPr>
            <w:r w:rsidRPr="00B32B83">
              <w:rPr>
                <w:rFonts w:ascii="Calibri" w:eastAsia="Cambria" w:hAnsi="Calibri" w:cs="Calibri"/>
                <w:lang w:val="de-DE"/>
              </w:rPr>
              <w:t>..................................................................................................................</w:t>
            </w:r>
            <w:r w:rsidR="00B7575F" w:rsidRPr="00B32B83">
              <w:rPr>
                <w:rFonts w:ascii="Calibri" w:eastAsia="Cambria" w:hAnsi="Calibri" w:cs="Calibri"/>
                <w:lang w:val="de-DE"/>
              </w:rPr>
              <w:t>..........................</w:t>
            </w:r>
            <w:r w:rsidR="00D37C1B" w:rsidRPr="00B32B83">
              <w:rPr>
                <w:rFonts w:ascii="Calibri" w:eastAsia="Cambria" w:hAnsi="Calibri" w:cs="Calibri"/>
                <w:lang w:val="de-DE"/>
              </w:rPr>
              <w:t>....................</w:t>
            </w:r>
            <w:r w:rsidR="00B7575F" w:rsidRPr="00B32B83">
              <w:rPr>
                <w:rFonts w:ascii="Calibri" w:eastAsia="Cambria" w:hAnsi="Calibri" w:cs="Calibri"/>
                <w:lang w:val="de-DE"/>
              </w:rPr>
              <w:t>....</w:t>
            </w:r>
          </w:p>
          <w:p w:rsidR="00D37C1B" w:rsidRPr="00B32B83" w:rsidRDefault="00D37C1B" w:rsidP="00723EDA">
            <w:pPr>
              <w:widowControl/>
              <w:ind w:right="43"/>
              <w:jc w:val="both"/>
              <w:rPr>
                <w:rFonts w:ascii="Calibri" w:eastAsia="Cambria" w:hAnsi="Calibri" w:cs="Calibri"/>
                <w:lang w:val="de-DE"/>
              </w:rPr>
            </w:pPr>
          </w:p>
          <w:p w:rsidR="00535C20" w:rsidRPr="00B32B83" w:rsidRDefault="00535C20" w:rsidP="00723EDA">
            <w:pPr>
              <w:widowControl/>
              <w:ind w:right="-29"/>
              <w:rPr>
                <w:rFonts w:ascii="Calibri" w:eastAsia="Cambria" w:hAnsi="Calibri" w:cs="Calibri"/>
                <w:lang w:val="de-DE"/>
              </w:rPr>
            </w:pPr>
            <w:r w:rsidRPr="00B32B83">
              <w:rPr>
                <w:rFonts w:ascii="Calibri" w:eastAsia="Cambria" w:hAnsi="Calibri" w:cs="Calibri"/>
                <w:b/>
                <w:bCs/>
                <w:lang w:val="de-DE"/>
              </w:rPr>
              <w:t>nr telefonu</w:t>
            </w:r>
            <w:r w:rsidRPr="00B32B83">
              <w:rPr>
                <w:rFonts w:ascii="Calibri" w:eastAsia="Cambria" w:hAnsi="Calibri" w:cs="Calibri"/>
                <w:lang w:val="de-DE"/>
              </w:rPr>
              <w:t xml:space="preserve"> .......................</w:t>
            </w:r>
            <w:r w:rsidR="00D37C1B" w:rsidRPr="00B32B83">
              <w:rPr>
                <w:rFonts w:ascii="Calibri" w:eastAsia="Cambria" w:hAnsi="Calibri" w:cs="Calibri"/>
                <w:lang w:val="de-DE"/>
              </w:rPr>
              <w:t>.............................</w:t>
            </w:r>
            <w:r w:rsidRPr="00B32B83">
              <w:rPr>
                <w:rFonts w:ascii="Calibri" w:eastAsia="Cambria" w:hAnsi="Calibri" w:cs="Calibri"/>
                <w:lang w:val="de-DE"/>
              </w:rPr>
              <w:t xml:space="preserve"> </w:t>
            </w:r>
            <w:r w:rsidRPr="00B32B83">
              <w:rPr>
                <w:rFonts w:ascii="Calibri" w:eastAsia="Cambria" w:hAnsi="Calibri" w:cs="Calibri"/>
                <w:b/>
                <w:bCs/>
                <w:lang w:val="de-DE"/>
              </w:rPr>
              <w:t xml:space="preserve">e-mail </w:t>
            </w:r>
            <w:r w:rsidRPr="00B32B83">
              <w:rPr>
                <w:rFonts w:ascii="Calibri" w:eastAsia="Cambria" w:hAnsi="Calibri" w:cs="Calibri"/>
                <w:lang w:val="de-DE"/>
              </w:rPr>
              <w:t>....................................................................</w:t>
            </w:r>
            <w:r w:rsidR="00D37C1B" w:rsidRPr="00B32B83">
              <w:rPr>
                <w:rFonts w:ascii="Calibri" w:eastAsia="Cambria" w:hAnsi="Calibri" w:cs="Calibri"/>
                <w:lang w:val="de-DE"/>
              </w:rPr>
              <w:t>.............</w:t>
            </w:r>
          </w:p>
        </w:tc>
      </w:tr>
    </w:tbl>
    <w:p w:rsidR="00595AE0" w:rsidRPr="00B32B83" w:rsidRDefault="00595AE0" w:rsidP="00723EDA">
      <w:pPr>
        <w:ind w:firstLine="709"/>
        <w:jc w:val="both"/>
        <w:rPr>
          <w:rFonts w:ascii="Calibri" w:hAnsi="Calibri" w:cs="Calibri"/>
        </w:rPr>
      </w:pPr>
    </w:p>
    <w:p w:rsidR="000A1D47" w:rsidRPr="00B32B83" w:rsidRDefault="00535C20" w:rsidP="00723EDA">
      <w:pPr>
        <w:ind w:firstLine="709"/>
        <w:jc w:val="both"/>
        <w:rPr>
          <w:rFonts w:ascii="Calibri" w:hAnsi="Calibri" w:cs="Calibri"/>
        </w:rPr>
      </w:pPr>
      <w:r w:rsidRPr="00B32B83">
        <w:rPr>
          <w:rFonts w:ascii="Calibri" w:hAnsi="Calibri" w:cs="Calibri"/>
        </w:rPr>
        <w:t xml:space="preserve">Podane wyżej dane kontaktowe (nr faksu/adres poczty elektronicznej) posłużą do </w:t>
      </w:r>
      <w:r w:rsidRPr="00B32B83">
        <w:rPr>
          <w:rFonts w:ascii="Calibri" w:hAnsi="Calibri" w:cs="Calibri"/>
        </w:rPr>
        <w:lastRenderedPageBreak/>
        <w:t xml:space="preserve">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B32B83">
        <w:rPr>
          <w:rFonts w:ascii="Calibri" w:hAnsi="Calibri" w:cs="Calibri"/>
        </w:rPr>
        <w:t>potwierdzenia ich otrzymania oraz niezwłocznego poinformowania Zamawiającego w przypadku zmiany danych kontaktowych.</w:t>
      </w:r>
    </w:p>
    <w:p w:rsidR="00535C20" w:rsidRPr="00B32B83" w:rsidRDefault="00535C20" w:rsidP="00723EDA">
      <w:pPr>
        <w:ind w:firstLine="709"/>
        <w:jc w:val="both"/>
        <w:rPr>
          <w:rFonts w:ascii="Calibri" w:hAnsi="Calibri" w:cs="Calibri"/>
        </w:rPr>
      </w:pPr>
      <w:r w:rsidRPr="00B32B83">
        <w:rPr>
          <w:rFonts w:ascii="Calibri" w:hAnsi="Calibri" w:cs="Calibri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p w:rsidR="00595AE0" w:rsidRPr="00B32B83" w:rsidRDefault="00595AE0" w:rsidP="00723EDA">
      <w:pPr>
        <w:ind w:firstLine="709"/>
        <w:jc w:val="both"/>
        <w:rPr>
          <w:rFonts w:ascii="Calibri" w:hAnsi="Calibri" w:cs="Calibri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B32B83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B32B83" w:rsidRDefault="00535C20" w:rsidP="00723EDA">
            <w:pPr>
              <w:widowControl/>
              <w:jc w:val="both"/>
              <w:rPr>
                <w:rFonts w:ascii="Calibri" w:eastAsia="Cambria" w:hAnsi="Calibri" w:cs="Calibri"/>
                <w:b/>
                <w:bCs/>
              </w:rPr>
            </w:pPr>
            <w:r w:rsidRPr="00B32B83">
              <w:rPr>
                <w:rFonts w:ascii="Calibri" w:eastAsia="Cambria" w:hAnsi="Calibri" w:cs="Calibri"/>
                <w:b/>
                <w:bCs/>
              </w:rPr>
              <w:t>Adres do korespondencji – wypełnić, jeżeli jest inny niż na pieczęci firmowej</w:t>
            </w:r>
            <w:r w:rsidRPr="00B32B83">
              <w:rPr>
                <w:rFonts w:ascii="Calibri" w:eastAsia="Cambria" w:hAnsi="Calibri" w:cs="Calibri"/>
                <w:b/>
              </w:rPr>
              <w:t>:</w:t>
            </w:r>
          </w:p>
          <w:p w:rsidR="00535C20" w:rsidRPr="00B32B83" w:rsidRDefault="00535C20" w:rsidP="00723EDA">
            <w:pPr>
              <w:widowControl/>
              <w:rPr>
                <w:rFonts w:ascii="Calibri" w:eastAsia="Cambria" w:hAnsi="Calibri" w:cs="Calibri"/>
                <w:b/>
                <w:bCs/>
              </w:rPr>
            </w:pPr>
            <w:r w:rsidRPr="00B32B83">
              <w:rPr>
                <w:rFonts w:ascii="Calibri" w:eastAsia="Cambria" w:hAnsi="Calibri" w:cs="Calibri"/>
                <w:b/>
                <w:bCs/>
              </w:rPr>
              <w:t>kod</w:t>
            </w:r>
            <w:r w:rsidRPr="00B32B83">
              <w:rPr>
                <w:rFonts w:ascii="Calibri" w:eastAsia="Cambria" w:hAnsi="Calibri" w:cs="Calibri"/>
                <w:b/>
              </w:rPr>
              <w:t xml:space="preserve"> ............................................................................................................</w:t>
            </w:r>
            <w:r w:rsidR="00B7575F" w:rsidRPr="00B32B83">
              <w:rPr>
                <w:rFonts w:ascii="Calibri" w:eastAsia="Cambria" w:hAnsi="Calibri" w:cs="Calibri"/>
                <w:b/>
              </w:rPr>
              <w:t>............................</w:t>
            </w:r>
            <w:r w:rsidRPr="00B32B83">
              <w:rPr>
                <w:rFonts w:ascii="Calibri" w:eastAsia="Cambria" w:hAnsi="Calibri" w:cs="Calibri"/>
                <w:b/>
              </w:rPr>
              <w:t xml:space="preserve"> </w:t>
            </w:r>
            <w:r w:rsidRPr="00B32B83">
              <w:rPr>
                <w:rFonts w:ascii="Calibri" w:eastAsia="Cambria" w:hAnsi="Calibri" w:cs="Calibri"/>
                <w:b/>
                <w:bCs/>
              </w:rPr>
              <w:t xml:space="preserve">miasto </w:t>
            </w:r>
            <w:r w:rsidRPr="00B32B83">
              <w:rPr>
                <w:rFonts w:ascii="Calibri" w:eastAsia="Cambria" w:hAnsi="Calibri" w:cs="Calibri"/>
                <w:b/>
              </w:rPr>
              <w:t>.......................................................................................................</w:t>
            </w:r>
            <w:r w:rsidR="00B7575F" w:rsidRPr="00B32B83">
              <w:rPr>
                <w:rFonts w:ascii="Calibri" w:eastAsia="Cambria" w:hAnsi="Calibri" w:cs="Calibri"/>
                <w:b/>
              </w:rPr>
              <w:t>.............................</w:t>
            </w:r>
          </w:p>
          <w:p w:rsidR="00535C20" w:rsidRPr="00B32B83" w:rsidRDefault="00535C20" w:rsidP="00723EDA">
            <w:pPr>
              <w:widowControl/>
              <w:rPr>
                <w:rFonts w:ascii="Calibri" w:eastAsia="Cambria" w:hAnsi="Calibri" w:cs="Calibri"/>
                <w:b/>
              </w:rPr>
            </w:pPr>
            <w:r w:rsidRPr="00B32B83">
              <w:rPr>
                <w:rFonts w:ascii="Calibri" w:eastAsia="Cambria" w:hAnsi="Calibri" w:cs="Calibri"/>
                <w:b/>
                <w:bCs/>
              </w:rPr>
              <w:t xml:space="preserve">ulica nr </w:t>
            </w:r>
            <w:r w:rsidRPr="00B32B83">
              <w:rPr>
                <w:rFonts w:ascii="Calibri" w:eastAsia="Cambria" w:hAnsi="Calibri" w:cs="Calibri"/>
                <w:b/>
              </w:rPr>
              <w:t>....................................................................................................</w:t>
            </w:r>
            <w:r w:rsidR="00B7575F" w:rsidRPr="00B32B83">
              <w:rPr>
                <w:rFonts w:ascii="Calibri" w:eastAsia="Cambria" w:hAnsi="Calibri" w:cs="Calibri"/>
                <w:b/>
              </w:rPr>
              <w:t>..............................</w:t>
            </w:r>
            <w:r w:rsidRPr="00B32B83">
              <w:rPr>
                <w:rFonts w:ascii="Calibri" w:eastAsia="Cambria" w:hAnsi="Calibri" w:cs="Calibri"/>
                <w:b/>
              </w:rPr>
              <w:t>.</w:t>
            </w:r>
          </w:p>
          <w:p w:rsidR="00D37C1B" w:rsidRPr="00B32B83" w:rsidRDefault="00D37C1B" w:rsidP="00723EDA">
            <w:pPr>
              <w:widowControl/>
              <w:rPr>
                <w:rFonts w:ascii="Calibri" w:eastAsia="Cambria" w:hAnsi="Calibri" w:cs="Calibri"/>
              </w:rPr>
            </w:pPr>
            <w:r w:rsidRPr="00B32B83">
              <w:rPr>
                <w:rFonts w:ascii="Calibri" w:eastAsia="Cambria" w:hAnsi="Calibri" w:cs="Calibri"/>
                <w:b/>
              </w:rPr>
              <w:t>adres e-mail: …………………………………………………………………………………………………………………………</w:t>
            </w:r>
          </w:p>
        </w:tc>
      </w:tr>
    </w:tbl>
    <w:p w:rsidR="00535C20" w:rsidRPr="00B32B83" w:rsidRDefault="00535C20" w:rsidP="00723EDA">
      <w:pPr>
        <w:pStyle w:val="Tekstprzypisudolnego"/>
        <w:jc w:val="both"/>
        <w:rPr>
          <w:rFonts w:ascii="Calibri" w:hAnsi="Calibri" w:cs="Calibri"/>
          <w:b/>
          <w:sz w:val="24"/>
          <w:szCs w:val="24"/>
        </w:rPr>
      </w:pPr>
    </w:p>
    <w:p w:rsidR="00D37C1B" w:rsidRPr="00B32B83" w:rsidRDefault="00AE1B5F" w:rsidP="00723EDA">
      <w:pPr>
        <w:pStyle w:val="Tekstprzypisudolnego"/>
        <w:numPr>
          <w:ilvl w:val="0"/>
          <w:numId w:val="13"/>
        </w:numPr>
        <w:jc w:val="both"/>
        <w:rPr>
          <w:rFonts w:ascii="Calibri" w:hAnsi="Calibri" w:cs="Calibri"/>
          <w:b/>
          <w:sz w:val="24"/>
          <w:szCs w:val="24"/>
        </w:rPr>
      </w:pPr>
      <w:r w:rsidRPr="00B32B83">
        <w:rPr>
          <w:rFonts w:ascii="Calibri" w:hAnsi="Calibri" w:cs="Calibri"/>
          <w:b/>
          <w:sz w:val="24"/>
          <w:szCs w:val="24"/>
        </w:rPr>
        <w:t>PODPISANIE UMOWY</w:t>
      </w:r>
    </w:p>
    <w:p w:rsidR="00AE1B5F" w:rsidRPr="00B32B83" w:rsidRDefault="00305053" w:rsidP="00723EDA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B32B83">
        <w:rPr>
          <w:rFonts w:ascii="Calibri" w:hAnsi="Calibri" w:cs="Calibri"/>
          <w:sz w:val="24"/>
          <w:szCs w:val="24"/>
        </w:rPr>
        <w:t>Oświadczamy, że w</w:t>
      </w:r>
      <w:r w:rsidR="00AE1B5F" w:rsidRPr="00B32B83">
        <w:rPr>
          <w:rFonts w:ascii="Calibri" w:hAnsi="Calibri" w:cs="Calibri"/>
          <w:sz w:val="24"/>
          <w:szCs w:val="24"/>
        </w:rPr>
        <w:t xml:space="preserve"> przypadku wyboru, jako najkorzystniejszej złożonej przez nas oferty osoba upoważniona do reprezentowania Wykonawcy i zaciągania zobowiązań posiada ważny kwalifikowany podpis elektroniczny, w związku z czym Umowa może </w:t>
      </w:r>
      <w:r w:rsidR="0050599D" w:rsidRPr="00B32B83">
        <w:rPr>
          <w:rFonts w:ascii="Calibri" w:hAnsi="Calibri" w:cs="Calibri"/>
          <w:sz w:val="24"/>
          <w:szCs w:val="24"/>
        </w:rPr>
        <w:t xml:space="preserve">zostać </w:t>
      </w:r>
      <w:r w:rsidR="00AE1B5F" w:rsidRPr="00B32B83">
        <w:rPr>
          <w:rFonts w:ascii="Calibri" w:hAnsi="Calibri" w:cs="Calibri"/>
          <w:sz w:val="24"/>
          <w:szCs w:val="24"/>
        </w:rPr>
        <w:t>przez nas zawarta w postaci elektronicznej</w:t>
      </w:r>
      <w:r w:rsidR="0050599D" w:rsidRPr="00B32B83">
        <w:rPr>
          <w:rFonts w:ascii="Calibri" w:hAnsi="Calibri" w:cs="Calibri"/>
          <w:sz w:val="24"/>
          <w:szCs w:val="24"/>
        </w:rPr>
        <w:t>.</w:t>
      </w:r>
    </w:p>
    <w:p w:rsidR="00AE1B5F" w:rsidRPr="00B32B83" w:rsidRDefault="00AE1B5F" w:rsidP="00723EDA">
      <w:pPr>
        <w:pStyle w:val="Tekstprzypisudolnego"/>
        <w:jc w:val="both"/>
        <w:rPr>
          <w:rFonts w:ascii="Calibri" w:hAnsi="Calibri" w:cs="Calibri"/>
          <w:b/>
          <w:sz w:val="24"/>
          <w:szCs w:val="24"/>
        </w:rPr>
      </w:pPr>
    </w:p>
    <w:p w:rsidR="00C02D8C" w:rsidRPr="00B32B83" w:rsidRDefault="00C02D8C" w:rsidP="00723EDA">
      <w:pPr>
        <w:pStyle w:val="Tekstprzypisudolnego"/>
        <w:jc w:val="both"/>
        <w:rPr>
          <w:rFonts w:ascii="Calibri" w:hAnsi="Calibri" w:cs="Calibri"/>
          <w:b/>
          <w:sz w:val="24"/>
          <w:szCs w:val="24"/>
        </w:rPr>
      </w:pPr>
    </w:p>
    <w:p w:rsidR="00305053" w:rsidRPr="00B32B83" w:rsidRDefault="00305053" w:rsidP="00723EDA">
      <w:pPr>
        <w:autoSpaceDN w:val="0"/>
        <w:ind w:left="284"/>
        <w:jc w:val="both"/>
        <w:textAlignment w:val="baseline"/>
        <w:rPr>
          <w:rFonts w:ascii="Calibri" w:eastAsia="Calibri" w:hAnsi="Calibri" w:cs="Calibri"/>
          <w:kern w:val="3"/>
          <w:lang w:eastAsia="ar-SA" w:bidi="ar-SA"/>
        </w:rPr>
      </w:pPr>
      <w:r w:rsidRPr="00B32B83">
        <w:rPr>
          <w:rFonts w:ascii="Calibri" w:eastAsia="Calibri" w:hAnsi="Calibri" w:cs="Calibri"/>
          <w:kern w:val="3"/>
          <w:lang w:eastAsia="ar-SA" w:bidi="ar-SA"/>
        </w:rPr>
        <w:sym w:font="Wingdings" w:char="F0A8"/>
      </w:r>
      <w:r w:rsidRPr="00B32B83">
        <w:rPr>
          <w:rFonts w:ascii="Calibri" w:eastAsia="Calibri" w:hAnsi="Calibri" w:cs="Calibri"/>
          <w:kern w:val="3"/>
          <w:lang w:eastAsia="ar-SA" w:bidi="ar-SA"/>
        </w:rPr>
        <w:t xml:space="preserve"> TAK</w:t>
      </w:r>
    </w:p>
    <w:p w:rsidR="00305053" w:rsidRPr="00B32B83" w:rsidRDefault="00305053" w:rsidP="00723EDA">
      <w:pPr>
        <w:autoSpaceDN w:val="0"/>
        <w:ind w:left="284"/>
        <w:jc w:val="both"/>
        <w:textAlignment w:val="baseline"/>
        <w:rPr>
          <w:rFonts w:ascii="Calibri" w:eastAsia="Calibri" w:hAnsi="Calibri" w:cs="Calibri"/>
          <w:kern w:val="3"/>
          <w:lang w:eastAsia="ar-SA" w:bidi="ar-SA"/>
        </w:rPr>
      </w:pPr>
      <w:r w:rsidRPr="00B32B83">
        <w:rPr>
          <w:rFonts w:ascii="Calibri" w:eastAsia="Calibri" w:hAnsi="Calibri" w:cs="Calibri"/>
          <w:kern w:val="3"/>
          <w:lang w:eastAsia="ar-SA" w:bidi="ar-SA"/>
        </w:rPr>
        <w:sym w:font="Wingdings" w:char="F0A8"/>
      </w:r>
      <w:r w:rsidRPr="00B32B83">
        <w:rPr>
          <w:rFonts w:ascii="Calibri" w:eastAsia="Calibri" w:hAnsi="Calibri" w:cs="Calibri"/>
          <w:kern w:val="3"/>
          <w:lang w:eastAsia="ar-SA" w:bidi="ar-SA"/>
        </w:rPr>
        <w:t xml:space="preserve"> NIE</w:t>
      </w:r>
    </w:p>
    <w:p w:rsidR="00305053" w:rsidRPr="00B32B83" w:rsidRDefault="00305053" w:rsidP="00723EDA">
      <w:pPr>
        <w:widowControl/>
        <w:jc w:val="both"/>
        <w:rPr>
          <w:rFonts w:ascii="Calibri" w:eastAsia="Times New Roman" w:hAnsi="Calibri" w:cs="Calibri"/>
          <w:kern w:val="0"/>
          <w:lang w:eastAsia="pl-PL" w:bidi="ar-SA"/>
        </w:rPr>
      </w:pPr>
    </w:p>
    <w:p w:rsidR="00C02D8C" w:rsidRPr="00B32B83" w:rsidRDefault="00C02D8C" w:rsidP="00723EDA">
      <w:pPr>
        <w:widowControl/>
        <w:jc w:val="both"/>
        <w:rPr>
          <w:rFonts w:ascii="Calibri" w:eastAsia="Times New Roman" w:hAnsi="Calibri" w:cs="Calibri"/>
          <w:kern w:val="0"/>
          <w:lang w:eastAsia="pl-PL" w:bidi="ar-SA"/>
        </w:rPr>
      </w:pPr>
    </w:p>
    <w:p w:rsidR="00EA5BFF" w:rsidRPr="00B32B83" w:rsidRDefault="00EA5BFF" w:rsidP="00723EDA">
      <w:pPr>
        <w:pStyle w:val="Tekstprzypisudolnego"/>
        <w:numPr>
          <w:ilvl w:val="0"/>
          <w:numId w:val="13"/>
        </w:numPr>
        <w:jc w:val="both"/>
        <w:rPr>
          <w:rFonts w:ascii="Calibri" w:hAnsi="Calibri" w:cs="Calibri"/>
          <w:b/>
          <w:sz w:val="24"/>
          <w:szCs w:val="24"/>
        </w:rPr>
      </w:pPr>
      <w:r w:rsidRPr="00B32B83">
        <w:rPr>
          <w:rFonts w:ascii="Calibri" w:hAnsi="Calibri" w:cs="Calibri"/>
          <w:b/>
          <w:sz w:val="24"/>
          <w:szCs w:val="24"/>
        </w:rPr>
        <w:t>O</w:t>
      </w:r>
      <w:r w:rsidR="0050599D" w:rsidRPr="00B32B83">
        <w:rPr>
          <w:rFonts w:ascii="Calibri" w:hAnsi="Calibri" w:cs="Calibri"/>
          <w:b/>
          <w:sz w:val="24"/>
          <w:szCs w:val="24"/>
        </w:rPr>
        <w:t>ŚWIADCZENIE WYKONAWCY W ZAKRESIE WYPEŁNIENIA OBOWIĄZKÓW INFORMACYJNYCH PRZEWIDZIANYCH W ART.</w:t>
      </w:r>
      <w:r w:rsidRPr="00B32B83">
        <w:rPr>
          <w:rFonts w:ascii="Calibri" w:hAnsi="Calibri" w:cs="Calibri"/>
          <w:b/>
          <w:sz w:val="24"/>
          <w:szCs w:val="24"/>
        </w:rPr>
        <w:t xml:space="preserve"> 13 lub art. 14 RODO</w:t>
      </w:r>
      <w:r w:rsidRPr="00B32B83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32B83">
        <w:rPr>
          <w:rFonts w:ascii="Calibri" w:hAnsi="Calibri" w:cs="Calibri"/>
          <w:b/>
          <w:sz w:val="24"/>
          <w:szCs w:val="24"/>
        </w:rPr>
        <w:t xml:space="preserve"> </w:t>
      </w:r>
    </w:p>
    <w:p w:rsidR="00EA5BFF" w:rsidRPr="00B32B83" w:rsidRDefault="00EA5BFF" w:rsidP="00723EDA">
      <w:pPr>
        <w:jc w:val="both"/>
        <w:rPr>
          <w:rFonts w:ascii="Calibri" w:hAnsi="Calibri" w:cs="Calibri"/>
        </w:rPr>
      </w:pPr>
      <w:r w:rsidRPr="00B32B83">
        <w:rPr>
          <w:rFonts w:ascii="Calibri" w:hAnsi="Calibri" w:cs="Calibr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B32B83">
        <w:rPr>
          <w:rStyle w:val="Odwoanieprzypisudolnego"/>
          <w:rFonts w:ascii="Calibri" w:hAnsi="Calibri" w:cs="Calibri"/>
        </w:rPr>
        <w:footnoteReference w:id="2"/>
      </w:r>
    </w:p>
    <w:p w:rsidR="00C02D8C" w:rsidRPr="00B32B83" w:rsidRDefault="00C02D8C" w:rsidP="00723EDA">
      <w:pPr>
        <w:jc w:val="both"/>
        <w:rPr>
          <w:rFonts w:ascii="Calibri" w:hAnsi="Calibri" w:cs="Calibri"/>
        </w:rPr>
      </w:pPr>
    </w:p>
    <w:p w:rsidR="00C02D8C" w:rsidRPr="00B32B83" w:rsidRDefault="00C02D8C" w:rsidP="00723EDA">
      <w:pPr>
        <w:jc w:val="both"/>
        <w:rPr>
          <w:rFonts w:ascii="Calibri" w:hAnsi="Calibri" w:cs="Calibri"/>
        </w:rPr>
      </w:pPr>
    </w:p>
    <w:p w:rsidR="00595AE0" w:rsidRPr="00B32B83" w:rsidRDefault="00595AE0" w:rsidP="00723EDA">
      <w:pPr>
        <w:jc w:val="both"/>
        <w:rPr>
          <w:rFonts w:ascii="Calibri" w:hAnsi="Calibri" w:cs="Calibri"/>
        </w:rPr>
      </w:pPr>
    </w:p>
    <w:p w:rsidR="00C02D8C" w:rsidRPr="00C02D8C" w:rsidRDefault="00C02D8C" w:rsidP="00C02D8C">
      <w:pPr>
        <w:jc w:val="both"/>
        <w:rPr>
          <w:rFonts w:asciiTheme="minorHAnsi" w:hAnsiTheme="minorHAnsi" w:cstheme="minorHAnsi"/>
          <w:b/>
          <w:u w:val="single"/>
        </w:rPr>
      </w:pPr>
      <w:r w:rsidRPr="00C02D8C">
        <w:rPr>
          <w:rFonts w:asciiTheme="minorHAnsi" w:hAnsiTheme="minorHAnsi" w:cstheme="minorHAnsi"/>
          <w:b/>
          <w:u w:val="single"/>
        </w:rPr>
        <w:t>Załączniki: 1</w:t>
      </w:r>
    </w:p>
    <w:p w:rsidR="00C02D8C" w:rsidRPr="00C02D8C" w:rsidRDefault="00C02D8C" w:rsidP="00C02D8C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02D8C">
        <w:rPr>
          <w:rFonts w:asciiTheme="minorHAnsi" w:hAnsiTheme="minorHAnsi" w:cstheme="minorHAnsi"/>
        </w:rPr>
        <w:t>Kosztorys wykonawczy</w:t>
      </w:r>
    </w:p>
    <w:p w:rsidR="00C02D8C" w:rsidRDefault="00C02D8C" w:rsidP="00723EDA">
      <w:pPr>
        <w:jc w:val="both"/>
        <w:rPr>
          <w:rFonts w:asciiTheme="minorHAnsi" w:hAnsiTheme="minorHAnsi" w:cstheme="minorHAnsi"/>
        </w:rPr>
      </w:pPr>
    </w:p>
    <w:p w:rsidR="00C02D8C" w:rsidRDefault="00C02D8C" w:rsidP="00723EDA">
      <w:pPr>
        <w:jc w:val="both"/>
        <w:rPr>
          <w:rFonts w:asciiTheme="minorHAnsi" w:hAnsiTheme="minorHAnsi" w:cstheme="minorHAnsi"/>
        </w:rPr>
      </w:pPr>
    </w:p>
    <w:p w:rsidR="00AE4766" w:rsidRPr="00815789" w:rsidRDefault="00AE4766" w:rsidP="00C51198">
      <w:pPr>
        <w:pStyle w:val="Tekstpodstawowywcity21"/>
        <w:rPr>
          <w:rFonts w:asciiTheme="minorHAnsi" w:hAnsiTheme="minorHAnsi" w:cstheme="minorHAnsi"/>
          <w:sz w:val="18"/>
          <w:szCs w:val="18"/>
        </w:rPr>
      </w:pPr>
    </w:p>
    <w:p w:rsidR="00AE4766" w:rsidRDefault="00AE4766" w:rsidP="00C51198">
      <w:pPr>
        <w:pStyle w:val="Tekstpodstawowywcity21"/>
        <w:rPr>
          <w:rFonts w:asciiTheme="minorHAnsi" w:hAnsiTheme="minorHAnsi" w:cstheme="minorHAnsi"/>
          <w:sz w:val="18"/>
          <w:szCs w:val="18"/>
        </w:rPr>
      </w:pPr>
      <w:r w:rsidRPr="00815789">
        <w:rPr>
          <w:rFonts w:asciiTheme="minorHAnsi" w:hAnsiTheme="minorHAnsi" w:cstheme="minorHAnsi"/>
          <w:sz w:val="18"/>
          <w:szCs w:val="18"/>
        </w:rPr>
        <w:lastRenderedPageBreak/>
        <w:t>……………………… dnia, ....................</w:t>
      </w:r>
    </w:p>
    <w:p w:rsidR="00815789" w:rsidRPr="00815789" w:rsidRDefault="00815789" w:rsidP="00C51198">
      <w:pPr>
        <w:pStyle w:val="Tekstpodstawowywcity21"/>
        <w:rPr>
          <w:rFonts w:asciiTheme="minorHAnsi" w:hAnsiTheme="minorHAnsi" w:cstheme="minorHAnsi"/>
          <w:sz w:val="18"/>
          <w:szCs w:val="18"/>
        </w:rPr>
      </w:pPr>
    </w:p>
    <w:p w:rsidR="00AE4766" w:rsidRPr="00815789" w:rsidRDefault="00B7575F" w:rsidP="00C51198">
      <w:pPr>
        <w:jc w:val="both"/>
        <w:rPr>
          <w:rFonts w:asciiTheme="minorHAnsi" w:hAnsiTheme="minorHAnsi" w:cstheme="minorHAnsi"/>
          <w:sz w:val="18"/>
          <w:szCs w:val="18"/>
        </w:rPr>
      </w:pP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="00964F43" w:rsidRPr="00815789">
        <w:rPr>
          <w:rFonts w:asciiTheme="minorHAnsi" w:hAnsiTheme="minorHAnsi" w:cstheme="minorHAnsi"/>
          <w:sz w:val="18"/>
          <w:szCs w:val="18"/>
        </w:rPr>
        <w:t xml:space="preserve">  </w:t>
      </w:r>
      <w:r w:rsidR="00B944DA" w:rsidRPr="00815789">
        <w:rPr>
          <w:rFonts w:asciiTheme="minorHAnsi" w:hAnsiTheme="minorHAnsi" w:cstheme="minorHAnsi"/>
          <w:sz w:val="18"/>
          <w:szCs w:val="18"/>
        </w:rPr>
        <w:t xml:space="preserve"> </w:t>
      </w:r>
      <w:r w:rsidR="000C1E87" w:rsidRPr="00815789">
        <w:rPr>
          <w:rFonts w:asciiTheme="minorHAnsi" w:hAnsiTheme="minorHAnsi" w:cstheme="minorHAnsi"/>
          <w:sz w:val="18"/>
          <w:szCs w:val="18"/>
        </w:rPr>
        <w:t xml:space="preserve">       </w:t>
      </w:r>
      <w:r w:rsidR="00AE4766" w:rsidRPr="00815789">
        <w:rPr>
          <w:rFonts w:asciiTheme="minorHAnsi" w:hAnsiTheme="minorHAnsi" w:cstheme="minorHAnsi"/>
          <w:sz w:val="18"/>
          <w:szCs w:val="18"/>
        </w:rPr>
        <w:t>....................................................................</w:t>
      </w:r>
    </w:p>
    <w:p w:rsidR="0001469E" w:rsidRPr="00815789" w:rsidRDefault="00AE4766" w:rsidP="00C51198">
      <w:pPr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="0060297F" w:rsidRPr="00815789">
        <w:rPr>
          <w:rFonts w:asciiTheme="minorHAnsi" w:hAnsiTheme="minorHAnsi" w:cstheme="minorHAnsi"/>
          <w:sz w:val="16"/>
          <w:szCs w:val="16"/>
        </w:rPr>
        <w:t xml:space="preserve"> </w:t>
      </w:r>
      <w:r w:rsidR="00B944DA" w:rsidRPr="00815789">
        <w:rPr>
          <w:rFonts w:asciiTheme="minorHAnsi" w:hAnsiTheme="minorHAnsi" w:cstheme="minorHAnsi"/>
          <w:sz w:val="16"/>
          <w:szCs w:val="16"/>
        </w:rPr>
        <w:t xml:space="preserve">    </w:t>
      </w:r>
      <w:r w:rsidRPr="00815789">
        <w:rPr>
          <w:rFonts w:asciiTheme="minorHAnsi" w:hAnsiTheme="minorHAnsi" w:cstheme="minorHAnsi"/>
          <w:sz w:val="16"/>
          <w:szCs w:val="16"/>
        </w:rPr>
        <w:t xml:space="preserve"> podpisy osób uprawnionych do reprezentowania Wykonawcy</w:t>
      </w:r>
    </w:p>
    <w:sectPr w:rsidR="0001469E" w:rsidRPr="00815789" w:rsidSect="0012188D"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7D" w:rsidRDefault="00FF2E7D">
      <w:r>
        <w:separator/>
      </w:r>
    </w:p>
  </w:endnote>
  <w:endnote w:type="continuationSeparator" w:id="0">
    <w:p w:rsidR="00FF2E7D" w:rsidRDefault="00FF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DC6FC4">
          <w:rPr>
            <w:noProof/>
          </w:rPr>
          <w:t>2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DC6FC4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7D" w:rsidRDefault="00FF2E7D">
      <w:r>
        <w:separator/>
      </w:r>
    </w:p>
  </w:footnote>
  <w:footnote w:type="continuationSeparator" w:id="0">
    <w:p w:rsidR="00FF2E7D" w:rsidRDefault="00FF2E7D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</w:t>
      </w:r>
      <w:r w:rsidR="007D36E9">
        <w:rPr>
          <w:sz w:val="18"/>
          <w:szCs w:val="18"/>
        </w:rPr>
        <w:t xml:space="preserve">nie o ochronie danych) 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4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531440D"/>
    <w:multiLevelType w:val="hybridMultilevel"/>
    <w:tmpl w:val="12385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EB60FC"/>
    <w:multiLevelType w:val="multilevel"/>
    <w:tmpl w:val="143803F6"/>
    <w:numStyleLink w:val="WWNum10"/>
  </w:abstractNum>
  <w:abstractNum w:abstractNumId="29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0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3"/>
  </w:num>
  <w:num w:numId="5">
    <w:abstractNumId w:val="30"/>
  </w:num>
  <w:num w:numId="6">
    <w:abstractNumId w:val="27"/>
  </w:num>
  <w:num w:numId="7">
    <w:abstractNumId w:val="29"/>
  </w:num>
  <w:num w:numId="8">
    <w:abstractNumId w:val="32"/>
  </w:num>
  <w:num w:numId="9">
    <w:abstractNumId w:val="20"/>
  </w:num>
  <w:num w:numId="10">
    <w:abstractNumId w:val="23"/>
  </w:num>
  <w:num w:numId="11">
    <w:abstractNumId w:val="22"/>
  </w:num>
  <w:num w:numId="12">
    <w:abstractNumId w:val="31"/>
  </w:num>
  <w:num w:numId="13">
    <w:abstractNumId w:val="11"/>
  </w:num>
  <w:num w:numId="14">
    <w:abstractNumId w:val="35"/>
  </w:num>
  <w:num w:numId="15">
    <w:abstractNumId w:val="14"/>
  </w:num>
  <w:num w:numId="16">
    <w:abstractNumId w:val="34"/>
  </w:num>
  <w:num w:numId="17">
    <w:abstractNumId w:val="16"/>
  </w:num>
  <w:num w:numId="18">
    <w:abstractNumId w:val="36"/>
  </w:num>
  <w:num w:numId="19">
    <w:abstractNumId w:val="17"/>
  </w:num>
  <w:num w:numId="20">
    <w:abstractNumId w:val="25"/>
  </w:num>
  <w:num w:numId="21">
    <w:abstractNumId w:val="33"/>
  </w:num>
  <w:num w:numId="22">
    <w:abstractNumId w:val="19"/>
  </w:num>
  <w:num w:numId="23">
    <w:abstractNumId w:val="15"/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37"/>
  </w:num>
  <w:num w:numId="27">
    <w:abstractNumId w:val="37"/>
    <w:lvlOverride w:ilvl="0">
      <w:startOverride w:val="1"/>
    </w:lvlOverride>
  </w:num>
  <w:num w:numId="28">
    <w:abstractNumId w:val="26"/>
  </w:num>
  <w:num w:numId="2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1E50"/>
    <w:rsid w:val="0006271E"/>
    <w:rsid w:val="00064B11"/>
    <w:rsid w:val="0009146C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061BF"/>
    <w:rsid w:val="00114C37"/>
    <w:rsid w:val="00116954"/>
    <w:rsid w:val="0012188D"/>
    <w:rsid w:val="00123D0E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E16BA"/>
    <w:rsid w:val="001E1E1F"/>
    <w:rsid w:val="001E43E8"/>
    <w:rsid w:val="001E5528"/>
    <w:rsid w:val="001F70EC"/>
    <w:rsid w:val="00214CC3"/>
    <w:rsid w:val="00221614"/>
    <w:rsid w:val="00236560"/>
    <w:rsid w:val="00241B9C"/>
    <w:rsid w:val="00246DED"/>
    <w:rsid w:val="00263F61"/>
    <w:rsid w:val="002722FF"/>
    <w:rsid w:val="00286A01"/>
    <w:rsid w:val="0029605B"/>
    <w:rsid w:val="002A2156"/>
    <w:rsid w:val="002B7F08"/>
    <w:rsid w:val="002C6021"/>
    <w:rsid w:val="002C7F72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A4C17"/>
    <w:rsid w:val="003C1B66"/>
    <w:rsid w:val="003D0F5D"/>
    <w:rsid w:val="003D2B10"/>
    <w:rsid w:val="003D7049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14DE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4AC6"/>
    <w:rsid w:val="00576785"/>
    <w:rsid w:val="005951DD"/>
    <w:rsid w:val="00595AE0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23EDA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36E9"/>
    <w:rsid w:val="007D4FA9"/>
    <w:rsid w:val="007E3081"/>
    <w:rsid w:val="007E6401"/>
    <w:rsid w:val="007F2A04"/>
    <w:rsid w:val="007F2DD3"/>
    <w:rsid w:val="00811232"/>
    <w:rsid w:val="00815789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3DAF"/>
    <w:rsid w:val="008B4415"/>
    <w:rsid w:val="008C3691"/>
    <w:rsid w:val="008C4AA0"/>
    <w:rsid w:val="008C6653"/>
    <w:rsid w:val="008C7572"/>
    <w:rsid w:val="008D24DB"/>
    <w:rsid w:val="008D4C93"/>
    <w:rsid w:val="008F2BF1"/>
    <w:rsid w:val="00903E1F"/>
    <w:rsid w:val="00907C87"/>
    <w:rsid w:val="00910B4E"/>
    <w:rsid w:val="00915DE7"/>
    <w:rsid w:val="009179CA"/>
    <w:rsid w:val="00932CCA"/>
    <w:rsid w:val="00943F77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F3FAE"/>
    <w:rsid w:val="00A04428"/>
    <w:rsid w:val="00A05F53"/>
    <w:rsid w:val="00A06AE6"/>
    <w:rsid w:val="00A07C45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D0953"/>
    <w:rsid w:val="00AE1B5F"/>
    <w:rsid w:val="00AE4766"/>
    <w:rsid w:val="00AF3164"/>
    <w:rsid w:val="00AF50F9"/>
    <w:rsid w:val="00B32B83"/>
    <w:rsid w:val="00B32DC1"/>
    <w:rsid w:val="00B37B11"/>
    <w:rsid w:val="00B40C4E"/>
    <w:rsid w:val="00B6643E"/>
    <w:rsid w:val="00B7216F"/>
    <w:rsid w:val="00B7303D"/>
    <w:rsid w:val="00B7575F"/>
    <w:rsid w:val="00B934B6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02D8C"/>
    <w:rsid w:val="00C17138"/>
    <w:rsid w:val="00C23CD0"/>
    <w:rsid w:val="00C27079"/>
    <w:rsid w:val="00C41B56"/>
    <w:rsid w:val="00C4383B"/>
    <w:rsid w:val="00C51198"/>
    <w:rsid w:val="00C519C4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C6FC4"/>
    <w:rsid w:val="00DE02B8"/>
    <w:rsid w:val="00DE1EFC"/>
    <w:rsid w:val="00DF41F0"/>
    <w:rsid w:val="00E00711"/>
    <w:rsid w:val="00E22A1C"/>
    <w:rsid w:val="00E340B9"/>
    <w:rsid w:val="00E35392"/>
    <w:rsid w:val="00E41F77"/>
    <w:rsid w:val="00E45573"/>
    <w:rsid w:val="00E47FCE"/>
    <w:rsid w:val="00E6118A"/>
    <w:rsid w:val="00E61F6F"/>
    <w:rsid w:val="00E72901"/>
    <w:rsid w:val="00E76541"/>
    <w:rsid w:val="00E82058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3F7E"/>
    <w:rsid w:val="00FB52B7"/>
    <w:rsid w:val="00FC0B60"/>
    <w:rsid w:val="00FD0530"/>
    <w:rsid w:val="00FD759C"/>
    <w:rsid w:val="00FD76CD"/>
    <w:rsid w:val="00FE7A62"/>
    <w:rsid w:val="00FF06F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4"/>
      </w:numPr>
    </w:pPr>
  </w:style>
  <w:style w:type="numbering" w:customStyle="1" w:styleId="WWNum35">
    <w:name w:val="WWNum35"/>
    <w:basedOn w:val="Bezlisty"/>
    <w:rsid w:val="0009146C"/>
    <w:pPr>
      <w:numPr>
        <w:numId w:val="26"/>
      </w:numPr>
    </w:pPr>
  </w:style>
  <w:style w:type="numbering" w:customStyle="1" w:styleId="WWNum10">
    <w:name w:val="WWNum10"/>
    <w:basedOn w:val="Bezlisty"/>
    <w:rsid w:val="00C02D8C"/>
    <w:pPr>
      <w:numPr>
        <w:numId w:val="28"/>
      </w:numPr>
    </w:pPr>
  </w:style>
  <w:style w:type="paragraph" w:styleId="NormalnyWeb">
    <w:name w:val="Normal (Web)"/>
    <w:basedOn w:val="Standard"/>
    <w:uiPriority w:val="99"/>
    <w:rsid w:val="00C519C4"/>
    <w:pPr>
      <w:widowControl/>
      <w:autoSpaceDN w:val="0"/>
      <w:spacing w:after="200" w:line="276" w:lineRule="auto"/>
    </w:pPr>
    <w:rPr>
      <w:rFonts w:eastAsia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us.jastrzebie.zdroj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A0C4-55CE-44E4-A2EC-38D46E75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IAS_Katowice.dotx</Template>
  <TotalTime>0</TotalTime>
  <Pages>5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2023-02-01T08:04:00Z</cp:lastPrinted>
  <dcterms:created xsi:type="dcterms:W3CDTF">2024-03-21T09:27:00Z</dcterms:created>
  <dcterms:modified xsi:type="dcterms:W3CDTF">2024-03-21T09:27:00Z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