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D3A4" w14:textId="77777777"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E16A6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51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</w:t>
      </w:r>
      <w:r w:rsidR="002C59ED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4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14:paraId="46BB0881" w14:textId="77777777" w:rsidR="0012188D" w:rsidRPr="00760F9C" w:rsidRDefault="0012188D" w:rsidP="00760F9C">
      <w:pPr>
        <w:widowControl/>
        <w:rPr>
          <w:rFonts w:asciiTheme="minorHAnsi" w:eastAsia="Cambria" w:hAnsiTheme="minorHAnsi" w:cstheme="minorHAnsi"/>
          <w:sz w:val="22"/>
          <w:szCs w:val="22"/>
        </w:rPr>
      </w:pPr>
    </w:p>
    <w:p w14:paraId="1042131C" w14:textId="77777777" w:rsidR="0012188D" w:rsidRPr="00760F9C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760F9C">
        <w:rPr>
          <w:rFonts w:asciiTheme="minorHAnsi" w:eastAsia="Cambria" w:hAnsiTheme="minorHAnsi" w:cstheme="minorHAnsi"/>
          <w:b/>
          <w:sz w:val="28"/>
          <w:szCs w:val="28"/>
        </w:rPr>
        <w:t>FORMULARZ OFERTY</w:t>
      </w:r>
    </w:p>
    <w:p w14:paraId="51E3CF45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Wykonawca:</w:t>
      </w:r>
    </w:p>
    <w:p w14:paraId="2B936974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51414362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….……</w:t>
      </w:r>
      <w:r w:rsidR="009C21B6">
        <w:rPr>
          <w:rFonts w:asciiTheme="minorHAnsi" w:hAnsiTheme="minorHAnsi" w:cstheme="minorHAnsi"/>
          <w:sz w:val="22"/>
          <w:szCs w:val="22"/>
        </w:rPr>
        <w:t>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</w:t>
      </w:r>
    </w:p>
    <w:p w14:paraId="4FC2E1F0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02629E24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</w:t>
      </w:r>
      <w:r w:rsidR="009C21B6">
        <w:rPr>
          <w:rFonts w:asciiTheme="minorHAnsi" w:hAnsiTheme="minorHAnsi" w:cstheme="minorHAnsi"/>
          <w:sz w:val="22"/>
          <w:szCs w:val="22"/>
        </w:rPr>
        <w:t>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</w:t>
      </w:r>
    </w:p>
    <w:p w14:paraId="1C59786A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2F6D29DE" w14:textId="77777777" w:rsidR="00D36FCD" w:rsidRPr="00D36FCD" w:rsidRDefault="00D36FCD" w:rsidP="00D36FCD">
      <w:pPr>
        <w:rPr>
          <w:rFonts w:asciiTheme="minorHAnsi" w:hAnsiTheme="minorHAnsi" w:cstheme="minorHAnsi"/>
          <w:sz w:val="22"/>
          <w:szCs w:val="22"/>
        </w:rPr>
      </w:pPr>
      <w:r w:rsidRPr="00D36FCD">
        <w:rPr>
          <w:rFonts w:asciiTheme="minorHAnsi" w:hAnsiTheme="minorHAnsi" w:cstheme="minorHAnsi"/>
          <w:sz w:val="22"/>
          <w:szCs w:val="22"/>
        </w:rPr>
        <w:t>NIP:………………………………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36FCD">
        <w:rPr>
          <w:rFonts w:asciiTheme="minorHAnsi" w:hAnsiTheme="minorHAnsi" w:cstheme="minorHAnsi"/>
          <w:sz w:val="22"/>
          <w:szCs w:val="22"/>
        </w:rPr>
        <w:t>………</w:t>
      </w:r>
      <w:r w:rsidRPr="00D36FCD">
        <w:rPr>
          <w:rFonts w:asciiTheme="minorHAnsi" w:hAnsiTheme="minorHAnsi" w:cstheme="minorHAnsi"/>
          <w:sz w:val="22"/>
          <w:szCs w:val="22"/>
        </w:rPr>
        <w:tab/>
        <w:t>REGON: .………………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36FCD">
        <w:rPr>
          <w:rFonts w:asciiTheme="minorHAnsi" w:hAnsiTheme="minorHAnsi" w:cstheme="minorHAnsi"/>
          <w:sz w:val="22"/>
          <w:szCs w:val="22"/>
        </w:rPr>
        <w:t>………</w:t>
      </w:r>
      <w:r w:rsidR="009C21B6">
        <w:rPr>
          <w:rFonts w:asciiTheme="minorHAnsi" w:hAnsiTheme="minorHAnsi" w:cstheme="minorHAnsi"/>
          <w:sz w:val="22"/>
          <w:szCs w:val="22"/>
        </w:rPr>
        <w:t>………</w:t>
      </w:r>
      <w:r w:rsidRPr="00D36FCD">
        <w:rPr>
          <w:rFonts w:asciiTheme="minorHAnsi" w:hAnsiTheme="minorHAnsi" w:cstheme="minorHAnsi"/>
          <w:sz w:val="22"/>
          <w:szCs w:val="22"/>
        </w:rPr>
        <w:t xml:space="preserve">…..… </w:t>
      </w:r>
      <w:r w:rsidRPr="00D36FCD">
        <w:rPr>
          <w:rFonts w:asciiTheme="minorHAnsi" w:hAnsiTheme="minorHAnsi" w:cstheme="minorHAnsi"/>
          <w:sz w:val="22"/>
          <w:szCs w:val="22"/>
        </w:rPr>
        <w:tab/>
        <w:t>KRS: 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36FCD">
        <w:rPr>
          <w:rFonts w:asciiTheme="minorHAnsi" w:hAnsiTheme="minorHAnsi" w:cstheme="minorHAnsi"/>
          <w:sz w:val="22"/>
          <w:szCs w:val="22"/>
        </w:rPr>
        <w:t>…………</w:t>
      </w:r>
      <w:r w:rsidR="009C21B6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09EBEC57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3AD66C0B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9C21B6">
        <w:rPr>
          <w:rFonts w:asciiTheme="minorHAnsi" w:hAnsiTheme="minorHAnsi" w:cstheme="minorHAnsi"/>
          <w:sz w:val="22"/>
          <w:szCs w:val="22"/>
        </w:rPr>
        <w:t>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</w:t>
      </w:r>
    </w:p>
    <w:p w14:paraId="4EFBC2CE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14:paraId="2B6D2663" w14:textId="77777777"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..……………</w:t>
      </w:r>
      <w:r w:rsidR="009C21B6">
        <w:rPr>
          <w:rFonts w:asciiTheme="minorHAnsi" w:hAnsiTheme="minorHAnsi" w:cstheme="minorHAnsi"/>
          <w:sz w:val="22"/>
          <w:szCs w:val="22"/>
        </w:rPr>
        <w:t>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</w:t>
      </w:r>
    </w:p>
    <w:p w14:paraId="15667DBB" w14:textId="77777777" w:rsidR="007B2646" w:rsidRPr="000C1E87" w:rsidRDefault="007B2646" w:rsidP="00C51198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14:paraId="17F239A4" w14:textId="77777777" w:rsidR="00E16A67" w:rsidRPr="00022F8A" w:rsidRDefault="00AE4766" w:rsidP="00E16A67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0C1E87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="00E16A67">
        <w:rPr>
          <w:rFonts w:asciiTheme="minorHAnsi" w:hAnsiTheme="minorHAnsi" w:cstheme="minorHAnsi"/>
          <w:sz w:val="22"/>
          <w:szCs w:val="22"/>
        </w:rPr>
        <w:t>ofert</w:t>
      </w:r>
      <w:r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00E8A">
        <w:rPr>
          <w:rFonts w:asciiTheme="minorHAnsi" w:hAnsiTheme="minorHAnsi" w:cstheme="minorHAnsi"/>
          <w:sz w:val="22"/>
          <w:szCs w:val="22"/>
        </w:rPr>
        <w:t xml:space="preserve">na realizację zamówienia </w:t>
      </w:r>
      <w:r w:rsidR="00990B39" w:rsidRPr="000C1E87">
        <w:rPr>
          <w:rFonts w:asciiTheme="minorHAnsi" w:hAnsiTheme="minorHAnsi" w:cstheme="minorHAnsi"/>
          <w:sz w:val="22"/>
          <w:szCs w:val="22"/>
        </w:rPr>
        <w:t xml:space="preserve">pn.: </w:t>
      </w:r>
      <w:r w:rsidR="00990B39" w:rsidRPr="000C1E87">
        <w:rPr>
          <w:rFonts w:asciiTheme="minorHAnsi" w:hAnsiTheme="minorHAnsi" w:cstheme="minorHAnsi"/>
          <w:b/>
          <w:sz w:val="22"/>
          <w:szCs w:val="22"/>
        </w:rPr>
        <w:t>„</w:t>
      </w:r>
      <w:r w:rsidR="00E16A67" w:rsidRPr="00022F8A">
        <w:rPr>
          <w:rFonts w:asciiTheme="minorHAnsi" w:hAnsiTheme="minorHAnsi" w:cstheme="minorHAnsi"/>
        </w:rPr>
        <w:t>Zakup, dostawa, inst</w:t>
      </w:r>
      <w:r w:rsidR="00C8595F">
        <w:rPr>
          <w:rFonts w:asciiTheme="minorHAnsi" w:hAnsiTheme="minorHAnsi" w:cstheme="minorHAnsi"/>
        </w:rPr>
        <w:t>alacja oraz uruchomienie systemu</w:t>
      </w:r>
      <w:r w:rsidR="00E16A67" w:rsidRPr="00022F8A">
        <w:rPr>
          <w:rFonts w:asciiTheme="minorHAnsi" w:hAnsiTheme="minorHAnsi" w:cstheme="minorHAnsi"/>
        </w:rPr>
        <w:t xml:space="preserve"> kontroli dostępu w I Śl. US w Sosnowcu</w:t>
      </w:r>
      <w:r w:rsidR="00E16A67" w:rsidRPr="00022F8A">
        <w:rPr>
          <w:rFonts w:asciiTheme="minorHAnsi" w:hAnsiTheme="minorHAnsi" w:cstheme="minorHAnsi"/>
          <w:b/>
        </w:rPr>
        <w:t>”.</w:t>
      </w:r>
    </w:p>
    <w:p w14:paraId="4299FFBA" w14:textId="77777777" w:rsidR="00E16A67" w:rsidRPr="00022F8A" w:rsidRDefault="00E16A67" w:rsidP="00E16A67">
      <w:pPr>
        <w:pStyle w:val="Standard"/>
        <w:tabs>
          <w:tab w:val="left" w:pos="0"/>
        </w:tabs>
        <w:jc w:val="both"/>
        <w:rPr>
          <w:rFonts w:asciiTheme="minorHAnsi" w:eastAsia="Cambria" w:hAnsiTheme="minorHAnsi" w:cstheme="minorHAnsi"/>
          <w:b/>
          <w:kern w:val="3"/>
        </w:rPr>
      </w:pPr>
    </w:p>
    <w:p w14:paraId="28F4506C" w14:textId="77777777" w:rsidR="00000E8A" w:rsidRDefault="00000E8A" w:rsidP="00000E8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00E8A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000E8A">
        <w:rPr>
          <w:rFonts w:asciiTheme="minorHAnsi" w:hAnsiTheme="minorHAnsi" w:cstheme="minorHAnsi"/>
          <w:sz w:val="22"/>
          <w:szCs w:val="22"/>
        </w:rPr>
        <w:t>iami określonymi</w:t>
      </w:r>
      <w:r w:rsidR="001B09C1">
        <w:rPr>
          <w:rFonts w:asciiTheme="minorHAnsi" w:hAnsiTheme="minorHAnsi" w:cstheme="minorHAnsi"/>
          <w:sz w:val="22"/>
          <w:szCs w:val="22"/>
        </w:rPr>
        <w:t xml:space="preserve"> </w:t>
      </w:r>
      <w:r w:rsidRPr="00000E8A">
        <w:rPr>
          <w:rFonts w:asciiTheme="minorHAnsi" w:hAnsiTheme="minorHAnsi" w:cstheme="minorHAnsi"/>
          <w:sz w:val="22"/>
          <w:szCs w:val="22"/>
        </w:rPr>
        <w:t>w Zaproszeniu do składania ofert wraz z załącznikami za niżej określoną cenę:</w:t>
      </w:r>
    </w:p>
    <w:p w14:paraId="3FBE0E82" w14:textId="77777777" w:rsidR="00D63FF4" w:rsidRDefault="00D63FF4" w:rsidP="00D63FF4">
      <w:pPr>
        <w:widowControl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000E8A" w14:paraId="3A341566" w14:textId="77777777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F71CE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F136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6461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14:paraId="73E6CD2E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85A45C9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000E8A" w14:paraId="5361E32F" w14:textId="77777777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BAC0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49A3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F603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5E55BE69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14:paraId="1A769C96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000E8A" w14:paraId="2B0EFC7F" w14:textId="77777777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60DB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A924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662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C3184A1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14:paraId="52B9E4F6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0918E5A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000E8A" w14:paraId="7042C134" w14:textId="77777777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59E4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8428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14:paraId="75AC9D9D" w14:textId="77777777" w:rsidR="00000E8A" w:rsidRDefault="001B09C1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  <w:p w14:paraId="7A277AE1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A20AD7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------------------------------------------------------</w:t>
            </w:r>
          </w:p>
          <w:p w14:paraId="7E86B2BE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841EA9" w14:textId="77777777" w:rsidR="005A39BE" w:rsidRPr="00BA0858" w:rsidRDefault="005A39BE" w:rsidP="009C21B6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A085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 xml:space="preserve">w tym </w:t>
            </w:r>
            <w:r w:rsidR="009C21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>cena brutto za wykonanie dokumentacji projektowej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E1C8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14:paraId="7F1A8BD2" w14:textId="77777777"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872F325" w14:textId="77777777" w:rsid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  <w:p w14:paraId="2CE6B606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9E1C704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59CBF31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----------------------------------------------------------------------------</w:t>
            </w:r>
          </w:p>
          <w:p w14:paraId="795F935D" w14:textId="77777777" w:rsidR="005A39BE" w:rsidRDefault="005A39BE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2A54B72" w14:textId="77777777" w:rsidR="005A39BE" w:rsidRPr="005A39BE" w:rsidRDefault="005A39BE" w:rsidP="005A39B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9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 złotych</w:t>
            </w:r>
          </w:p>
          <w:p w14:paraId="7A4C4D92" w14:textId="77777777" w:rsidR="005A39BE" w:rsidRPr="005A39BE" w:rsidRDefault="005A39BE" w:rsidP="005A39B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C48CF3A" w14:textId="77777777" w:rsidR="005A39BE" w:rsidRPr="00000E8A" w:rsidRDefault="005A39BE" w:rsidP="005A39B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9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14:paraId="4BFADFA0" w14:textId="77777777" w:rsid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61E127" w14:textId="77777777" w:rsidR="009C21B6" w:rsidRPr="00E16A67" w:rsidRDefault="00BB71FC" w:rsidP="009C21B6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Podana cena obejmuje wszelkie zobowiązania Zamawiającego w stosunku do Wykonawcy i zawiera wszystkie koszty bezpośrednie i pośrednie związane z prawidłową realizacją przedmiotu zamówienia. Zamówienie obejmuje również inne, drobne prace, jeżeli ich potrzeba wyniknie w związku z realizowanym zamówieniem. Wykonawca powinien uwzględnić wszystkie nie wymienione koszty, niezbędne do realizacji usługi.</w:t>
      </w:r>
      <w:r w:rsidR="009C21B6" w:rsidRPr="00E16A67">
        <w:rPr>
          <w:rFonts w:asciiTheme="minorHAnsi" w:hAnsiTheme="minorHAnsi" w:cstheme="minorHAnsi"/>
        </w:rPr>
        <w:t xml:space="preserve"> Podana cena zawiera wszelkie koszty w celu należytego wykonania zamówienia.</w:t>
      </w:r>
    </w:p>
    <w:p w14:paraId="300781D1" w14:textId="77777777" w:rsidR="00000E8A" w:rsidRPr="00E16A67" w:rsidRDefault="009C21B6" w:rsidP="009C21B6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Ceny należy podać z dokładnością do drugiego miejsca po przecinku.</w:t>
      </w:r>
    </w:p>
    <w:p w14:paraId="2B0BF117" w14:textId="77777777" w:rsidR="00000E8A" w:rsidRP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CC1BF" w14:textId="77777777" w:rsidR="00BB71FC" w:rsidRPr="00E16A67" w:rsidRDefault="00BB71FC" w:rsidP="0023656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  <w:r w:rsidRPr="00E16A67">
        <w:rPr>
          <w:rFonts w:asciiTheme="minorHAnsi" w:hAnsiTheme="minorHAnsi" w:cstheme="minorHAnsi"/>
          <w:b/>
          <w:bCs/>
          <w:szCs w:val="24"/>
        </w:rPr>
        <w:t>G</w:t>
      </w:r>
      <w:r w:rsidR="005A24C6" w:rsidRPr="00E16A67">
        <w:rPr>
          <w:rFonts w:asciiTheme="minorHAnsi" w:hAnsiTheme="minorHAnsi" w:cstheme="minorHAnsi"/>
          <w:b/>
          <w:bCs/>
          <w:szCs w:val="24"/>
        </w:rPr>
        <w:t>WARANCJA</w:t>
      </w:r>
      <w:r w:rsidRPr="00E16A67">
        <w:rPr>
          <w:rFonts w:asciiTheme="minorHAnsi" w:hAnsiTheme="minorHAnsi" w:cstheme="minorHAnsi"/>
          <w:b/>
          <w:bCs/>
          <w:szCs w:val="24"/>
        </w:rPr>
        <w:t>:</w:t>
      </w:r>
    </w:p>
    <w:p w14:paraId="44116D51" w14:textId="77777777" w:rsidR="00BB71FC" w:rsidRPr="00E16A67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>Wykonawca udziela gwarancji</w:t>
      </w:r>
      <w:r w:rsidR="00A23FBB" w:rsidRPr="00E16A67">
        <w:rPr>
          <w:rFonts w:asciiTheme="minorHAnsi" w:hAnsiTheme="minorHAnsi" w:cstheme="minorHAnsi"/>
          <w:bCs/>
        </w:rPr>
        <w:t xml:space="preserve"> i rękojmi</w:t>
      </w:r>
      <w:r w:rsidRPr="00E16A67">
        <w:rPr>
          <w:rFonts w:asciiTheme="minorHAnsi" w:hAnsiTheme="minorHAnsi" w:cstheme="minorHAnsi"/>
          <w:bCs/>
        </w:rPr>
        <w:t xml:space="preserve"> na </w:t>
      </w:r>
      <w:r w:rsidRPr="00E16A67">
        <w:rPr>
          <w:rFonts w:asciiTheme="minorHAnsi" w:eastAsia="Cambria" w:hAnsiTheme="minorHAnsi" w:cstheme="minorHAnsi"/>
          <w:bCs/>
        </w:rPr>
        <w:t>wszystkie wykonane prace</w:t>
      </w:r>
      <w:r w:rsidRPr="00E16A67">
        <w:rPr>
          <w:rFonts w:asciiTheme="minorHAnsi" w:hAnsiTheme="minorHAnsi" w:cstheme="minorHAnsi"/>
          <w:bCs/>
        </w:rPr>
        <w:t xml:space="preserve"> przez okres ……………….….miesięcy.</w:t>
      </w:r>
    </w:p>
    <w:p w14:paraId="6B9B875A" w14:textId="77777777" w:rsidR="00BB71FC" w:rsidRPr="00E16A67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i/>
          <w:u w:val="single"/>
        </w:rPr>
      </w:pPr>
      <w:r w:rsidRPr="00E16A67">
        <w:rPr>
          <w:rFonts w:asciiTheme="minorHAnsi" w:hAnsiTheme="minorHAnsi" w:cstheme="minorHAnsi"/>
          <w:bCs/>
          <w:i/>
          <w:u w:val="single"/>
        </w:rPr>
        <w:t xml:space="preserve">(Minimalny wymagany okres </w:t>
      </w:r>
      <w:r w:rsidR="00A06AE6" w:rsidRPr="00E16A67">
        <w:rPr>
          <w:rFonts w:asciiTheme="minorHAnsi" w:hAnsiTheme="minorHAnsi" w:cstheme="minorHAnsi"/>
          <w:bCs/>
          <w:i/>
          <w:u w:val="single"/>
        </w:rPr>
        <w:t xml:space="preserve">to </w:t>
      </w:r>
      <w:r w:rsidR="00A23FBB" w:rsidRPr="00E16A67">
        <w:rPr>
          <w:rFonts w:asciiTheme="minorHAnsi" w:hAnsiTheme="minorHAnsi" w:cstheme="minorHAnsi"/>
          <w:b/>
          <w:bCs/>
          <w:i/>
          <w:u w:val="single"/>
        </w:rPr>
        <w:t>24</w:t>
      </w:r>
      <w:r w:rsidRPr="00E16A67">
        <w:rPr>
          <w:rFonts w:asciiTheme="minorHAnsi" w:hAnsiTheme="minorHAnsi" w:cstheme="minorHAnsi"/>
          <w:b/>
          <w:bCs/>
          <w:i/>
          <w:u w:val="single"/>
        </w:rPr>
        <w:t xml:space="preserve"> miesi</w:t>
      </w:r>
      <w:r w:rsidR="00A23FBB" w:rsidRPr="00E16A67">
        <w:rPr>
          <w:rFonts w:asciiTheme="minorHAnsi" w:hAnsiTheme="minorHAnsi" w:cstheme="minorHAnsi"/>
          <w:b/>
          <w:bCs/>
          <w:i/>
          <w:u w:val="single"/>
        </w:rPr>
        <w:t>ące</w:t>
      </w:r>
      <w:r w:rsidRPr="00E16A67">
        <w:rPr>
          <w:rFonts w:asciiTheme="minorHAnsi" w:hAnsiTheme="minorHAnsi" w:cstheme="minorHAnsi"/>
          <w:bCs/>
          <w:i/>
          <w:u w:val="single"/>
        </w:rPr>
        <w:t xml:space="preserve">. Brak wpisu oznacza, że gwarancja </w:t>
      </w:r>
      <w:r w:rsidR="00C40334" w:rsidRPr="00E16A67">
        <w:rPr>
          <w:rFonts w:asciiTheme="minorHAnsi" w:hAnsiTheme="minorHAnsi" w:cstheme="minorHAnsi"/>
          <w:bCs/>
          <w:i/>
          <w:u w:val="single"/>
        </w:rPr>
        <w:t xml:space="preserve">i rękojmia </w:t>
      </w:r>
      <w:r w:rsidRPr="00E16A67">
        <w:rPr>
          <w:rFonts w:asciiTheme="minorHAnsi" w:hAnsiTheme="minorHAnsi" w:cstheme="minorHAnsi"/>
          <w:bCs/>
          <w:i/>
          <w:u w:val="single"/>
        </w:rPr>
        <w:t>udzielana jest przez minimalny wymagany okres</w:t>
      </w:r>
      <w:r w:rsidR="00A23FBB" w:rsidRPr="00E16A67">
        <w:rPr>
          <w:rFonts w:asciiTheme="minorHAnsi" w:hAnsiTheme="minorHAnsi" w:cstheme="minorHAnsi"/>
          <w:bCs/>
          <w:i/>
          <w:u w:val="single"/>
        </w:rPr>
        <w:t xml:space="preserve"> </w:t>
      </w:r>
      <w:r w:rsidR="00A23FBB" w:rsidRPr="00E16A67">
        <w:rPr>
          <w:rFonts w:asciiTheme="minorHAnsi" w:hAnsiTheme="minorHAnsi" w:cstheme="minorHAnsi"/>
          <w:b/>
          <w:bCs/>
          <w:i/>
          <w:u w:val="single"/>
        </w:rPr>
        <w:t>24</w:t>
      </w:r>
      <w:r w:rsidRPr="00E16A67">
        <w:rPr>
          <w:rFonts w:asciiTheme="minorHAnsi" w:hAnsiTheme="minorHAnsi" w:cstheme="minorHAnsi"/>
          <w:b/>
          <w:bCs/>
          <w:i/>
          <w:u w:val="single"/>
        </w:rPr>
        <w:t xml:space="preserve"> miesięcy</w:t>
      </w:r>
      <w:r w:rsidRPr="00E16A67">
        <w:rPr>
          <w:rFonts w:asciiTheme="minorHAnsi" w:hAnsiTheme="minorHAnsi" w:cstheme="minorHAnsi"/>
          <w:bCs/>
          <w:i/>
          <w:u w:val="single"/>
        </w:rPr>
        <w:t>)</w:t>
      </w:r>
    </w:p>
    <w:p w14:paraId="48A47A1C" w14:textId="77777777" w:rsidR="00A23FBB" w:rsidRPr="00E16A67" w:rsidRDefault="00A23FBB" w:rsidP="00A23FBB">
      <w:pPr>
        <w:widowControl/>
        <w:suppressAutoHyphens w:val="0"/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>Wykonawca udziela gwarancji i rękojmi na wszystkie zamontowane urządzenia dostarczonego system</w:t>
      </w:r>
      <w:r w:rsidR="00E16A67" w:rsidRPr="00E16A67">
        <w:rPr>
          <w:rFonts w:asciiTheme="minorHAnsi" w:hAnsiTheme="minorHAnsi" w:cstheme="minorHAnsi"/>
          <w:bCs/>
        </w:rPr>
        <w:t xml:space="preserve">u kontroli dostępu </w:t>
      </w:r>
      <w:r w:rsidRPr="00E16A67">
        <w:rPr>
          <w:rFonts w:asciiTheme="minorHAnsi" w:hAnsiTheme="minorHAnsi" w:cstheme="minorHAnsi"/>
          <w:bCs/>
        </w:rPr>
        <w:t>przez okres ……………….….miesięcy.</w:t>
      </w:r>
    </w:p>
    <w:p w14:paraId="68ED6C18" w14:textId="77777777" w:rsidR="00A23FBB" w:rsidRPr="00E16A67" w:rsidRDefault="00A23FBB" w:rsidP="00A23FBB">
      <w:pPr>
        <w:widowControl/>
        <w:suppressAutoHyphens w:val="0"/>
        <w:jc w:val="both"/>
        <w:rPr>
          <w:rFonts w:asciiTheme="minorHAnsi" w:hAnsiTheme="minorHAnsi" w:cstheme="minorHAnsi"/>
          <w:bCs/>
          <w:i/>
          <w:u w:val="single"/>
        </w:rPr>
      </w:pPr>
      <w:r w:rsidRPr="00E16A67">
        <w:rPr>
          <w:rFonts w:asciiTheme="minorHAnsi" w:hAnsiTheme="minorHAnsi" w:cstheme="minorHAnsi"/>
          <w:bCs/>
          <w:i/>
          <w:u w:val="single"/>
        </w:rPr>
        <w:t xml:space="preserve">(Minimalny wymagany okres to </w:t>
      </w:r>
      <w:r w:rsidRPr="00E16A67">
        <w:rPr>
          <w:rFonts w:asciiTheme="minorHAnsi" w:hAnsiTheme="minorHAnsi" w:cstheme="minorHAnsi"/>
          <w:b/>
          <w:bCs/>
          <w:i/>
          <w:u w:val="single"/>
        </w:rPr>
        <w:t>24 miesiące</w:t>
      </w:r>
      <w:r w:rsidRPr="00E16A67">
        <w:rPr>
          <w:rFonts w:asciiTheme="minorHAnsi" w:hAnsiTheme="minorHAnsi" w:cstheme="minorHAnsi"/>
          <w:bCs/>
          <w:i/>
          <w:u w:val="single"/>
        </w:rPr>
        <w:t xml:space="preserve">. Brak wpisu oznacza, że gwarancja </w:t>
      </w:r>
      <w:r w:rsidR="00C40334" w:rsidRPr="00E16A67">
        <w:rPr>
          <w:rFonts w:asciiTheme="minorHAnsi" w:hAnsiTheme="minorHAnsi" w:cstheme="minorHAnsi"/>
          <w:bCs/>
          <w:i/>
          <w:u w:val="single"/>
        </w:rPr>
        <w:t xml:space="preserve">i rękojmia </w:t>
      </w:r>
      <w:r w:rsidRPr="00E16A67">
        <w:rPr>
          <w:rFonts w:asciiTheme="minorHAnsi" w:hAnsiTheme="minorHAnsi" w:cstheme="minorHAnsi"/>
          <w:bCs/>
          <w:i/>
          <w:u w:val="single"/>
        </w:rPr>
        <w:t xml:space="preserve">udzielana jest przez minimalny wymagany okres </w:t>
      </w:r>
      <w:r w:rsidRPr="00E16A67">
        <w:rPr>
          <w:rFonts w:asciiTheme="minorHAnsi" w:hAnsiTheme="minorHAnsi" w:cstheme="minorHAnsi"/>
          <w:b/>
          <w:bCs/>
          <w:i/>
          <w:u w:val="single"/>
        </w:rPr>
        <w:t>24 miesięcy</w:t>
      </w:r>
      <w:r w:rsidRPr="00E16A67">
        <w:rPr>
          <w:rFonts w:asciiTheme="minorHAnsi" w:hAnsiTheme="minorHAnsi" w:cstheme="minorHAnsi"/>
          <w:bCs/>
          <w:i/>
          <w:u w:val="single"/>
        </w:rPr>
        <w:t>)</w:t>
      </w:r>
    </w:p>
    <w:p w14:paraId="7758D272" w14:textId="77777777" w:rsidR="00A23FBB" w:rsidRPr="00E16A67" w:rsidRDefault="00DE5301" w:rsidP="00A23FBB">
      <w:pPr>
        <w:widowControl/>
        <w:suppressAutoHyphens w:val="0"/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>Udzielona g</w:t>
      </w:r>
      <w:r w:rsidR="00A23FBB" w:rsidRPr="00E16A67">
        <w:rPr>
          <w:rFonts w:asciiTheme="minorHAnsi" w:hAnsiTheme="minorHAnsi" w:cstheme="minorHAnsi"/>
          <w:bCs/>
        </w:rPr>
        <w:t xml:space="preserve">warancja i rękojmia </w:t>
      </w:r>
      <w:r w:rsidRPr="00E16A67">
        <w:rPr>
          <w:rFonts w:asciiTheme="minorHAnsi" w:hAnsiTheme="minorHAnsi" w:cstheme="minorHAnsi"/>
          <w:bCs/>
        </w:rPr>
        <w:t>na wykonane prace oraz zainstalowane nowe urządzenia będzie liczona od dnia podpisania przez obie Strony protokołu odbioru wykonania przedmiotu zamówienia</w:t>
      </w:r>
      <w:r w:rsidR="00A23FBB" w:rsidRPr="00E16A67">
        <w:rPr>
          <w:rFonts w:asciiTheme="minorHAnsi" w:hAnsiTheme="minorHAnsi" w:cstheme="minorHAnsi"/>
          <w:bCs/>
        </w:rPr>
        <w:t>.</w:t>
      </w:r>
    </w:p>
    <w:p w14:paraId="258E57AD" w14:textId="72C18645" w:rsidR="00A23FBB" w:rsidRPr="00E16A67" w:rsidRDefault="00A23FBB" w:rsidP="00A23FBB">
      <w:pPr>
        <w:widowControl/>
        <w:suppressAutoHyphens w:val="0"/>
        <w:jc w:val="both"/>
        <w:rPr>
          <w:rFonts w:asciiTheme="minorHAnsi" w:hAnsiTheme="minorHAnsi" w:cstheme="minorHAnsi"/>
          <w:b/>
          <w:bCs/>
        </w:rPr>
      </w:pPr>
      <w:r w:rsidRPr="00E16A67">
        <w:rPr>
          <w:rFonts w:asciiTheme="minorHAnsi" w:hAnsiTheme="minorHAnsi" w:cstheme="minorHAnsi"/>
          <w:b/>
          <w:bCs/>
        </w:rPr>
        <w:t>Jeżeli do utrzymania gwarancji lub rękojmi niezbędne jest wykonywanie przeglądów gwarancyjnych,</w:t>
      </w:r>
      <w:r w:rsidR="00A3337A">
        <w:rPr>
          <w:rFonts w:asciiTheme="minorHAnsi" w:hAnsiTheme="minorHAnsi" w:cstheme="minorHAnsi"/>
          <w:b/>
          <w:bCs/>
        </w:rPr>
        <w:t xml:space="preserve"> serwisowych i konserwacyjnych,</w:t>
      </w:r>
      <w:r w:rsidRPr="00E16A67">
        <w:rPr>
          <w:rFonts w:asciiTheme="minorHAnsi" w:hAnsiTheme="minorHAnsi" w:cstheme="minorHAnsi"/>
          <w:b/>
          <w:bCs/>
        </w:rPr>
        <w:t xml:space="preserve"> Wykonawca jest zobowiązany do ich wykonywania w ramach zaoferowanego wynagrodzenia, przez cały okres trwania gwarancji.</w:t>
      </w:r>
    </w:p>
    <w:p w14:paraId="60C64FDA" w14:textId="77777777" w:rsidR="00000E8A" w:rsidRPr="00E16A67" w:rsidRDefault="00000E8A" w:rsidP="00C51198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32F24D64" w14:textId="77777777" w:rsidR="009540DB" w:rsidRPr="00E16A67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b/>
          <w:bCs/>
          <w:szCs w:val="24"/>
        </w:rPr>
        <w:t>T</w:t>
      </w:r>
      <w:r w:rsidR="00236560" w:rsidRPr="00E16A67">
        <w:rPr>
          <w:rFonts w:asciiTheme="minorHAnsi" w:hAnsiTheme="minorHAnsi" w:cstheme="minorHAnsi"/>
          <w:b/>
          <w:bCs/>
          <w:szCs w:val="24"/>
        </w:rPr>
        <w:t xml:space="preserve">ERMIN </w:t>
      </w:r>
      <w:r w:rsidR="00AF50F9" w:rsidRPr="00E16A67">
        <w:rPr>
          <w:rFonts w:asciiTheme="minorHAnsi" w:hAnsiTheme="minorHAnsi" w:cstheme="minorHAnsi"/>
          <w:b/>
          <w:bCs/>
          <w:szCs w:val="24"/>
        </w:rPr>
        <w:t xml:space="preserve">I WARUNKI </w:t>
      </w:r>
      <w:r w:rsidR="00236560" w:rsidRPr="00E16A67">
        <w:rPr>
          <w:rFonts w:asciiTheme="minorHAnsi" w:hAnsiTheme="minorHAnsi" w:cstheme="minorHAnsi"/>
          <w:b/>
          <w:bCs/>
          <w:szCs w:val="24"/>
        </w:rPr>
        <w:t>REALIZACJI</w:t>
      </w:r>
      <w:r w:rsidRPr="00E16A67">
        <w:rPr>
          <w:rFonts w:asciiTheme="minorHAnsi" w:hAnsiTheme="minorHAnsi" w:cstheme="minorHAnsi"/>
          <w:b/>
          <w:bCs/>
          <w:szCs w:val="24"/>
        </w:rPr>
        <w:t>:</w:t>
      </w:r>
    </w:p>
    <w:p w14:paraId="148FBE16" w14:textId="77777777" w:rsidR="00DC644B" w:rsidRPr="00E16A67" w:rsidRDefault="00DE5301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bCs/>
          <w:szCs w:val="24"/>
        </w:rPr>
        <w:t xml:space="preserve">Przedmiot zamówienia zostanie zrealizowany w terminie </w:t>
      </w:r>
      <w:r w:rsidRPr="00E3171B">
        <w:rPr>
          <w:rFonts w:asciiTheme="minorHAnsi" w:hAnsiTheme="minorHAnsi" w:cstheme="minorHAnsi"/>
          <w:b/>
          <w:bCs/>
          <w:szCs w:val="24"/>
        </w:rPr>
        <w:t>do dnia 30 września 2024 r.</w:t>
      </w:r>
    </w:p>
    <w:p w14:paraId="697C13C7" w14:textId="77777777" w:rsidR="00AC4DF8" w:rsidRPr="00E16A67" w:rsidRDefault="00AC4DF8" w:rsidP="00AC4DF8">
      <w:pPr>
        <w:rPr>
          <w:rFonts w:asciiTheme="minorHAnsi" w:hAnsiTheme="minorHAnsi" w:cstheme="minorHAnsi"/>
          <w:b/>
          <w:bCs/>
          <w:u w:val="single"/>
        </w:rPr>
      </w:pPr>
      <w:r w:rsidRPr="00E16A67">
        <w:rPr>
          <w:rFonts w:asciiTheme="minorHAnsi" w:hAnsiTheme="minorHAnsi" w:cstheme="minorHAnsi"/>
          <w:b/>
          <w:bCs/>
          <w:u w:val="single"/>
        </w:rPr>
        <w:t>Uwaga:</w:t>
      </w:r>
    </w:p>
    <w:p w14:paraId="580FA590" w14:textId="77777777" w:rsidR="00AC4DF8" w:rsidRPr="00E16A67" w:rsidRDefault="00AC4DF8" w:rsidP="00AC4DF8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Cs/>
          <w:szCs w:val="24"/>
        </w:rPr>
      </w:pPr>
      <w:r w:rsidRPr="00E16A67">
        <w:rPr>
          <w:rFonts w:asciiTheme="minorHAnsi" w:hAnsiTheme="minorHAnsi" w:cstheme="minorHAnsi"/>
          <w:bCs/>
          <w:szCs w:val="24"/>
        </w:rPr>
        <w:t xml:space="preserve">Wykonawca może rozpocząć prace po zatwierdzeniu przez Zamawiającego projektu. Zamawiający dokona zatwierdzenia projektu do 3 dni roboczych od daty przekazania go w </w:t>
      </w:r>
      <w:r w:rsidR="00E16A67">
        <w:rPr>
          <w:rFonts w:asciiTheme="minorHAnsi" w:hAnsiTheme="minorHAnsi" w:cstheme="minorHAnsi"/>
          <w:bCs/>
          <w:szCs w:val="24"/>
        </w:rPr>
        <w:t>formie papierowej lub elektronicznej</w:t>
      </w:r>
    </w:p>
    <w:p w14:paraId="6B4F7135" w14:textId="77777777" w:rsidR="00AC4DF8" w:rsidRPr="00E16A67" w:rsidRDefault="00AC4DF8" w:rsidP="00AC4DF8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Cs/>
          <w:szCs w:val="24"/>
        </w:rPr>
      </w:pPr>
      <w:r w:rsidRPr="00E16A67">
        <w:rPr>
          <w:rFonts w:asciiTheme="minorHAnsi" w:hAnsiTheme="minorHAnsi" w:cstheme="minorHAnsi"/>
          <w:bCs/>
          <w:szCs w:val="24"/>
        </w:rPr>
        <w:t>Zamawiający dokona odbioru końcowego przedmiotu zamówienia maksymalnie w ciągu 5 dni roboczych liczonych od daty pisemnego zawiadomienia przez Wykonawcę o gotowości do odbioru robót. Dokumentację powykonawczą Wykonawca zobowiązany jest przekazać do weryfikacji Zamawiającemu najpóźniej w dniu zgłoszenia gotowości do odbioru robót,</w:t>
      </w:r>
    </w:p>
    <w:p w14:paraId="61B6EDAC" w14:textId="77777777" w:rsidR="00AC4DF8" w:rsidRPr="00E16A67" w:rsidRDefault="00AC4DF8" w:rsidP="00AC4DF8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Cs/>
          <w:szCs w:val="24"/>
        </w:rPr>
      </w:pPr>
      <w:r w:rsidRPr="00E16A67">
        <w:rPr>
          <w:rFonts w:asciiTheme="minorHAnsi" w:hAnsiTheme="minorHAnsi" w:cstheme="minorHAnsi"/>
          <w:bCs/>
          <w:szCs w:val="24"/>
        </w:rPr>
        <w:t>Warunkiem odbioru robót, jest podpis przedstawiciela Zamawiającego na protokole końcowym odbioru robót sporządzonym przez Wykonawcę potwierdzającym realizację przedmiotu zamówienia,</w:t>
      </w:r>
    </w:p>
    <w:p w14:paraId="41C8BD38" w14:textId="77777777" w:rsidR="00AC4DF8" w:rsidRPr="00E16A67" w:rsidRDefault="00AC4DF8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Cs w:val="24"/>
        </w:rPr>
      </w:pPr>
    </w:p>
    <w:p w14:paraId="4D0FF019" w14:textId="77777777" w:rsidR="001B09C1" w:rsidRPr="00E16A67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E16A67">
        <w:rPr>
          <w:rFonts w:asciiTheme="minorHAnsi" w:hAnsiTheme="minorHAnsi" w:cstheme="minorHAnsi"/>
          <w:b/>
          <w:szCs w:val="24"/>
        </w:rPr>
        <w:t>MIEJSCE REALIZACJI PRZEDMIOTU ZAMÓWIENIA:</w:t>
      </w:r>
    </w:p>
    <w:p w14:paraId="777AD85A" w14:textId="77777777" w:rsidR="00D63FF4" w:rsidRPr="00E16A67" w:rsidRDefault="00E16A67" w:rsidP="00853D57">
      <w:pPr>
        <w:widowControl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Śląski U</w:t>
      </w:r>
      <w:r w:rsidR="00AC4DF8" w:rsidRPr="00E16A67">
        <w:rPr>
          <w:rFonts w:asciiTheme="minorHAnsi" w:hAnsiTheme="minorHAnsi" w:cstheme="minorHAnsi"/>
        </w:rPr>
        <w:t xml:space="preserve">rząd Skarbowy w </w:t>
      </w:r>
      <w:r>
        <w:rPr>
          <w:rFonts w:asciiTheme="minorHAnsi" w:hAnsiTheme="minorHAnsi" w:cstheme="minorHAnsi"/>
        </w:rPr>
        <w:t>Sosnowcu</w:t>
      </w:r>
      <w:r w:rsidR="00AC4DF8" w:rsidRPr="00E16A6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ul. Braci M</w:t>
      </w:r>
      <w:r>
        <w:rPr>
          <w:rFonts w:cstheme="minorHAnsi"/>
        </w:rPr>
        <w:t>ieroszewskich 97, 41-219</w:t>
      </w:r>
      <w:r w:rsidRPr="00022F8A">
        <w:rPr>
          <w:rFonts w:cstheme="minorHAnsi"/>
        </w:rPr>
        <w:t xml:space="preserve"> </w:t>
      </w:r>
      <w:r>
        <w:rPr>
          <w:rFonts w:cstheme="minorHAnsi"/>
        </w:rPr>
        <w:t>Sosnowiec</w:t>
      </w:r>
      <w:r w:rsidR="00AC4DF8" w:rsidRPr="00E16A67">
        <w:rPr>
          <w:rFonts w:asciiTheme="minorHAnsi" w:hAnsiTheme="minorHAnsi" w:cstheme="minorHAnsi"/>
        </w:rPr>
        <w:t xml:space="preserve">, </w:t>
      </w:r>
    </w:p>
    <w:p w14:paraId="3ECAFCC4" w14:textId="77777777" w:rsidR="00AC4DF8" w:rsidRPr="00E16A67" w:rsidRDefault="00AC4DF8" w:rsidP="00AC4DF8">
      <w:pPr>
        <w:widowControl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  <w:b/>
          <w:u w:val="single"/>
        </w:rPr>
        <w:t>Uwaga:</w:t>
      </w:r>
    </w:p>
    <w:p w14:paraId="0C4FBFA7" w14:textId="77777777" w:rsidR="00AC4DF8" w:rsidRPr="00E16A67" w:rsidRDefault="00AC4DF8" w:rsidP="00AC4DF8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 xml:space="preserve">Prace związane z realizacją przedmiotu zamówienia w </w:t>
      </w:r>
      <w:r w:rsidR="00E16A67">
        <w:rPr>
          <w:rFonts w:asciiTheme="minorHAnsi" w:hAnsiTheme="minorHAnsi" w:cstheme="minorHAnsi"/>
          <w:bCs/>
        </w:rPr>
        <w:t xml:space="preserve">I Śl. </w:t>
      </w:r>
      <w:r w:rsidRPr="00E16A67">
        <w:rPr>
          <w:rFonts w:asciiTheme="minorHAnsi" w:hAnsiTheme="minorHAnsi" w:cstheme="minorHAnsi"/>
          <w:bCs/>
        </w:rPr>
        <w:t xml:space="preserve">US </w:t>
      </w:r>
      <w:r w:rsidR="00E16A67">
        <w:rPr>
          <w:rFonts w:asciiTheme="minorHAnsi" w:hAnsiTheme="minorHAnsi" w:cstheme="minorHAnsi"/>
          <w:bCs/>
        </w:rPr>
        <w:t>w Sosnowcu</w:t>
      </w:r>
      <w:r w:rsidRPr="00E16A67">
        <w:rPr>
          <w:rFonts w:asciiTheme="minorHAnsi" w:hAnsiTheme="minorHAnsi" w:cstheme="minorHAnsi"/>
          <w:bCs/>
        </w:rPr>
        <w:t xml:space="preserve"> będą prowadzone w dni robocze tj. od poniedziałku do piątku w godzinach urzędowania Urzędu Skarbowego</w:t>
      </w:r>
    </w:p>
    <w:p w14:paraId="6A7811FA" w14:textId="77777777" w:rsidR="00AC4DF8" w:rsidRPr="00E16A67" w:rsidRDefault="00AC4DF8" w:rsidP="00AC4DF8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 xml:space="preserve">Prace prowadzone będą na czynnym obiekcie, wobec czego Wykonawca musi uwzględnić wynikające stąd ograniczenia i konieczność wykonania dodatkowych zabezpieczeń, w tym w szczególności prowadzenie robót w taki sposób, aby nie </w:t>
      </w:r>
      <w:r w:rsidR="00E5640B">
        <w:rPr>
          <w:rFonts w:asciiTheme="minorHAnsi" w:hAnsiTheme="minorHAnsi" w:cstheme="minorHAnsi"/>
          <w:bCs/>
        </w:rPr>
        <w:t>zakłócały wykonywanej w Urzędzie</w:t>
      </w:r>
      <w:r w:rsidRPr="00E16A67">
        <w:rPr>
          <w:rFonts w:asciiTheme="minorHAnsi" w:hAnsiTheme="minorHAnsi" w:cstheme="minorHAnsi"/>
          <w:bCs/>
        </w:rPr>
        <w:t xml:space="preserve"> pracy. Prace związane z przedmiotem zamówienia muszą być odpowiednio zabezpieczone przed dostępem osób nieupoważnionych</w:t>
      </w:r>
    </w:p>
    <w:p w14:paraId="1B569963" w14:textId="77777777" w:rsidR="00AC4DF8" w:rsidRPr="00E16A67" w:rsidRDefault="00AC4DF8" w:rsidP="00AC4DF8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>Prace porządkowe po prowadzonych robotach oraz wszelkie uszkodzenia powstałe w trakcie realizacji przedmiotu zamówienia, jak np. uszkodzenia tynków i powierzchni malarskich zostaną naprawione przez Wykonawcę na jego koszt.</w:t>
      </w:r>
    </w:p>
    <w:p w14:paraId="64471E37" w14:textId="77777777" w:rsidR="00AC4DF8" w:rsidRPr="00E16A67" w:rsidRDefault="00AC4DF8" w:rsidP="00AC4DF8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>Wykonawca jest zobowiązany do ochrony przed zniszczeniem, uszkodzeniem mienia znajdującego się na terenie wykonywanych prac, mienia przekazanego przez Zamawiającego</w:t>
      </w:r>
    </w:p>
    <w:p w14:paraId="175F071D" w14:textId="77777777" w:rsidR="00AC4DF8" w:rsidRPr="00E16A67" w:rsidRDefault="00AC4DF8" w:rsidP="00AC4DF8">
      <w:pPr>
        <w:widowControl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E16A67">
        <w:rPr>
          <w:rFonts w:asciiTheme="minorHAnsi" w:hAnsiTheme="minorHAnsi" w:cstheme="minorHAnsi"/>
          <w:bCs/>
        </w:rPr>
        <w:t>Wykonawca jest zobowiązany do utrzymywania czystości na terenie wykonywanych prac – codziennie należy obowiązkowo sprzątać obszar, który uległ zabrudzeniu w wyniku wykonywanych prac.</w:t>
      </w:r>
    </w:p>
    <w:p w14:paraId="33A0A2ED" w14:textId="77777777" w:rsidR="00AC4DF8" w:rsidRPr="00E16A67" w:rsidRDefault="00AC4DF8" w:rsidP="00853D57">
      <w:pPr>
        <w:widowControl/>
        <w:jc w:val="both"/>
        <w:rPr>
          <w:rFonts w:asciiTheme="minorHAnsi" w:hAnsiTheme="minorHAnsi" w:cstheme="minorHAnsi"/>
        </w:rPr>
      </w:pPr>
    </w:p>
    <w:p w14:paraId="34972B33" w14:textId="77777777" w:rsidR="001B09C1" w:rsidRPr="00E16A67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E16A67">
        <w:rPr>
          <w:rFonts w:asciiTheme="minorHAnsi" w:hAnsiTheme="minorHAnsi" w:cstheme="minorHAnsi"/>
          <w:b/>
          <w:szCs w:val="24"/>
        </w:rPr>
        <w:lastRenderedPageBreak/>
        <w:t>WARUNKI PŁATNOŚCI:</w:t>
      </w:r>
    </w:p>
    <w:p w14:paraId="266119D9" w14:textId="77777777" w:rsidR="001005E2" w:rsidRPr="00E16A67" w:rsidRDefault="001005E2" w:rsidP="00C40334">
      <w:pPr>
        <w:pStyle w:val="Akapitzlist"/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Dostawę, montaż i uruchomienie kompletnego systemu sygnalizacji włamania i napadu Wykonawca potwierdza protokołem odbioru podpisanym przez obie Strony. Przygotowanie protokołu odbioru leży po stronie Wykonawcy.</w:t>
      </w:r>
    </w:p>
    <w:p w14:paraId="762956E5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Podstawą wystawienia faktury przez Wykonawcę będzie podpisany przez obie strony protokół odbioru wykonania przedmiotu zamówienia.</w:t>
      </w:r>
    </w:p>
    <w:p w14:paraId="2AF790D2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Wynagrodzenie Wykonawcy będzie miało charakter ryczałtowy. Zamówienie obejmuje również inne, drobne prace, jeżeli ich potrzeba wyniknie w związku z realizowanym zamówieniem. Wykonawca powinien uwzględnić wszystkie nie wymienione koszty, niezbędne do realizacji usługi</w:t>
      </w:r>
      <w:r w:rsidRPr="00E16A67">
        <w:rPr>
          <w:rFonts w:asciiTheme="minorHAnsi" w:hAnsiTheme="minorHAnsi" w:cstheme="minorHAnsi"/>
          <w:b/>
          <w:szCs w:val="24"/>
        </w:rPr>
        <w:t>.</w:t>
      </w:r>
    </w:p>
    <w:p w14:paraId="767B850E" w14:textId="4ACB755C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Należność za wykonanie przedmiotu umowy płatna będzie na podstawie faktury i podpisanego przez obie strony protokołu przelewem na rachunek bankowy Wykonawcy wyszczególniony na fakturze, w ciągu 21 dni od dnia dostarczenia prawidłowo wystawionej faktury</w:t>
      </w:r>
      <w:r w:rsidR="00A3337A">
        <w:rPr>
          <w:rFonts w:asciiTheme="minorHAnsi" w:hAnsiTheme="minorHAnsi" w:cstheme="minorHAnsi"/>
          <w:szCs w:val="24"/>
        </w:rPr>
        <w:t xml:space="preserve"> i protokołu</w:t>
      </w:r>
      <w:r w:rsidRPr="00E16A67">
        <w:rPr>
          <w:rFonts w:asciiTheme="minorHAnsi" w:hAnsiTheme="minorHAnsi" w:cstheme="minorHAnsi"/>
          <w:szCs w:val="24"/>
        </w:rPr>
        <w:t>.</w:t>
      </w:r>
    </w:p>
    <w:p w14:paraId="7BAC4FD6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Za dzień zapłaty uznaje się dzień obciążenia  rachunku bankowego Zamawiającego.</w:t>
      </w:r>
    </w:p>
    <w:p w14:paraId="1C7FB85C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</w:t>
      </w:r>
    </w:p>
    <w:p w14:paraId="6AD05F63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Wykonawca bez pisemnej zgody Zamawiającego nie może przenieść wierzytelności wynikających z niniejszej umowy na osoby trzecie ani dokonywać kompensaty.</w:t>
      </w:r>
    </w:p>
    <w:p w14:paraId="56E83B1F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1666)</w:t>
      </w:r>
    </w:p>
    <w:p w14:paraId="2630EC4E" w14:textId="77777777" w:rsidR="001005E2" w:rsidRPr="00E16A67" w:rsidRDefault="001005E2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 xml:space="preserve">Wykonawca </w:t>
      </w:r>
      <w:r w:rsidR="00C40334" w:rsidRPr="00E16A67">
        <w:rPr>
          <w:rFonts w:asciiTheme="minorHAnsi" w:hAnsiTheme="minorHAnsi" w:cstheme="minorHAnsi"/>
          <w:szCs w:val="24"/>
        </w:rPr>
        <w:t xml:space="preserve">może wysyłać ustrukturyzowaną fakturę elektroniczną do Zamawiającego za pośrednictwem Platformy </w:t>
      </w:r>
      <w:hyperlink r:id="rId8" w:history="1">
        <w:r w:rsidR="00C40334" w:rsidRPr="00E16A67">
          <w:rPr>
            <w:rStyle w:val="Hipercze"/>
            <w:rFonts w:asciiTheme="minorHAnsi" w:hAnsiTheme="minorHAnsi" w:cstheme="minorHAnsi"/>
            <w:szCs w:val="24"/>
          </w:rPr>
          <w:t>https://brokerpefexpert.efaktura.gov.pl</w:t>
        </w:r>
      </w:hyperlink>
      <w:r w:rsidR="00C40334" w:rsidRPr="00E16A67">
        <w:rPr>
          <w:rFonts w:asciiTheme="minorHAnsi" w:hAnsiTheme="minorHAnsi" w:cstheme="minorHAnsi"/>
          <w:szCs w:val="24"/>
        </w:rPr>
        <w:t xml:space="preserve"> , nr PEPPOL, NIP 9541302993</w:t>
      </w:r>
    </w:p>
    <w:p w14:paraId="3DE63039" w14:textId="77777777" w:rsidR="001005E2" w:rsidRPr="00E16A67" w:rsidRDefault="00C40334" w:rsidP="00C40334">
      <w:pPr>
        <w:pStyle w:val="Akapitzlist"/>
        <w:numPr>
          <w:ilvl w:val="0"/>
          <w:numId w:val="25"/>
        </w:numPr>
        <w:ind w:left="360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bCs/>
          <w:szCs w:val="24"/>
        </w:rPr>
        <w:t xml:space="preserve">Korzystanie z Platformy jest bezpłatne. Zapytanie w sprawie logowania na Platformie oraz spraw technicznych należy kierować na adres: </w:t>
      </w:r>
      <w:hyperlink r:id="rId9" w:history="1">
        <w:r w:rsidRPr="00E16A67">
          <w:rPr>
            <w:rStyle w:val="Hipercze"/>
            <w:rFonts w:asciiTheme="minorHAnsi" w:hAnsiTheme="minorHAnsi" w:cstheme="minorHAnsi"/>
            <w:bCs/>
            <w:szCs w:val="24"/>
          </w:rPr>
          <w:t>brokerpef@hd.softing.pl</w:t>
        </w:r>
      </w:hyperlink>
      <w:r w:rsidRPr="00E16A67">
        <w:rPr>
          <w:rFonts w:asciiTheme="minorHAnsi" w:hAnsiTheme="minorHAnsi" w:cstheme="minorHAnsi"/>
          <w:bCs/>
          <w:szCs w:val="24"/>
        </w:rPr>
        <w:t xml:space="preserve">  lub zadzwonić pod nr. tel.: (32) 723 29 87</w:t>
      </w:r>
    </w:p>
    <w:p w14:paraId="42D4C3EA" w14:textId="77777777" w:rsidR="00853D57" w:rsidRPr="00E16A67" w:rsidRDefault="00853D57" w:rsidP="00853D57">
      <w:pPr>
        <w:pStyle w:val="Akapitzlist"/>
        <w:ind w:left="0"/>
        <w:jc w:val="both"/>
        <w:rPr>
          <w:rFonts w:asciiTheme="minorHAnsi" w:hAnsiTheme="minorHAnsi" w:cstheme="minorHAnsi"/>
          <w:szCs w:val="24"/>
        </w:rPr>
      </w:pPr>
    </w:p>
    <w:p w14:paraId="776CAD3D" w14:textId="77777777" w:rsidR="00AE4766" w:rsidRPr="00E16A67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16A67">
        <w:rPr>
          <w:rFonts w:asciiTheme="minorHAnsi" w:hAnsiTheme="minorHAnsi" w:cstheme="minorHAnsi"/>
          <w:b/>
          <w:sz w:val="24"/>
          <w:szCs w:val="24"/>
        </w:rPr>
        <w:t>O</w:t>
      </w:r>
      <w:r w:rsidR="006D0584" w:rsidRPr="00E16A67">
        <w:rPr>
          <w:rFonts w:asciiTheme="minorHAnsi" w:hAnsiTheme="minorHAnsi" w:cstheme="minorHAnsi"/>
          <w:b/>
          <w:sz w:val="24"/>
          <w:szCs w:val="24"/>
        </w:rPr>
        <w:t>ŚWIADCZAMY, ŻE</w:t>
      </w:r>
      <w:r w:rsidRPr="00E16A67">
        <w:rPr>
          <w:rFonts w:asciiTheme="minorHAnsi" w:hAnsiTheme="minorHAnsi" w:cstheme="minorHAnsi"/>
          <w:b/>
          <w:sz w:val="24"/>
          <w:szCs w:val="24"/>
        </w:rPr>
        <w:t>:</w:t>
      </w:r>
    </w:p>
    <w:p w14:paraId="1F3EF712" w14:textId="77777777" w:rsidR="00263F61" w:rsidRPr="00E16A67" w:rsidRDefault="00263F61" w:rsidP="001005E2">
      <w:pPr>
        <w:pStyle w:val="Cytaty"/>
        <w:numPr>
          <w:ilvl w:val="0"/>
          <w:numId w:val="3"/>
        </w:numPr>
        <w:spacing w:after="0"/>
        <w:ind w:left="284" w:right="-1" w:hanging="357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Przedmiot zamówienia wykonamy w terminie wskazanym w Zaproszeniu, Formularzu oferty i Umowie</w:t>
      </w:r>
      <w:r w:rsidR="00A05F53" w:rsidRPr="00E16A67">
        <w:rPr>
          <w:rFonts w:asciiTheme="minorHAnsi" w:hAnsiTheme="minorHAnsi" w:cstheme="minorHAnsi"/>
        </w:rPr>
        <w:t>.</w:t>
      </w:r>
    </w:p>
    <w:p w14:paraId="4D993565" w14:textId="77777777" w:rsidR="00853D57" w:rsidRPr="00E16A67" w:rsidRDefault="00853D57" w:rsidP="001005E2">
      <w:pPr>
        <w:pStyle w:val="Akapitzlist"/>
        <w:widowControl/>
        <w:numPr>
          <w:ilvl w:val="0"/>
          <w:numId w:val="3"/>
        </w:numPr>
        <w:ind w:left="284" w:hanging="357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09A244F4" w14:textId="77777777" w:rsidR="00853D57" w:rsidRPr="00E16A67" w:rsidRDefault="00853D57" w:rsidP="001005E2">
      <w:pPr>
        <w:pStyle w:val="Cytaty"/>
        <w:numPr>
          <w:ilvl w:val="0"/>
          <w:numId w:val="3"/>
        </w:numPr>
        <w:spacing w:after="0"/>
        <w:ind w:left="284" w:right="-1" w:hanging="357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Posiadamy niezbędną wiedzę i doświadczenie oraz potencjał techniczny, a usługa będzie realizowana przez pracowników dysponujących odpowiednimi</w:t>
      </w:r>
      <w:r w:rsidR="001005E2" w:rsidRPr="00E16A67">
        <w:rPr>
          <w:rFonts w:asciiTheme="minorHAnsi" w:hAnsiTheme="minorHAnsi" w:cstheme="minorHAnsi"/>
        </w:rPr>
        <w:t xml:space="preserve"> kwalifikacjami i uprawnieniami, wpisanymi na listę kwalifikowanych pracowników zabezpieczenia technicznego</w:t>
      </w:r>
    </w:p>
    <w:p w14:paraId="313BEF47" w14:textId="77777777" w:rsidR="000D727F" w:rsidRPr="00E16A67" w:rsidRDefault="000D727F" w:rsidP="001005E2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284" w:hanging="357"/>
        <w:jc w:val="both"/>
        <w:textAlignment w:val="baseline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E16A67">
        <w:rPr>
          <w:rFonts w:asciiTheme="minorHAnsi" w:hAnsiTheme="minorHAnsi" w:cstheme="minorHAnsi"/>
          <w:szCs w:val="24"/>
        </w:rPr>
        <w:t xml:space="preserve">Przedmiot zamówienia </w:t>
      </w:r>
      <w:r w:rsidR="00A05F53" w:rsidRPr="00E16A67">
        <w:rPr>
          <w:rFonts w:asciiTheme="minorHAnsi" w:hAnsiTheme="minorHAnsi" w:cstheme="minorHAnsi"/>
          <w:szCs w:val="24"/>
        </w:rPr>
        <w:t xml:space="preserve">wykonamy </w:t>
      </w:r>
      <w:r w:rsidRPr="00E16A67">
        <w:rPr>
          <w:rFonts w:asciiTheme="minorHAnsi" w:hAnsiTheme="minorHAnsi" w:cstheme="minorHAnsi"/>
          <w:szCs w:val="24"/>
        </w:rPr>
        <w:t xml:space="preserve">w sposób kompletny, </w:t>
      </w:r>
      <w:r w:rsidR="00A05F53" w:rsidRPr="00E16A67">
        <w:rPr>
          <w:rFonts w:asciiTheme="minorHAnsi" w:hAnsiTheme="minorHAnsi" w:cstheme="minorHAnsi"/>
          <w:szCs w:val="24"/>
        </w:rPr>
        <w:t xml:space="preserve">z najwyższą starannością, </w:t>
      </w:r>
      <w:r w:rsidRPr="00E16A67">
        <w:rPr>
          <w:rFonts w:asciiTheme="minorHAnsi" w:eastAsia="Cambria" w:hAnsiTheme="minorHAnsi" w:cstheme="minorHAnsi"/>
          <w:bCs/>
          <w:szCs w:val="24"/>
        </w:rPr>
        <w:t xml:space="preserve">zgodnie z </w:t>
      </w:r>
      <w:r w:rsidR="00A05F53" w:rsidRPr="00E16A67">
        <w:rPr>
          <w:rFonts w:asciiTheme="minorHAnsi" w:eastAsia="Cambria" w:hAnsiTheme="minorHAnsi" w:cstheme="minorHAnsi"/>
          <w:bCs/>
          <w:szCs w:val="24"/>
        </w:rPr>
        <w:t xml:space="preserve">zasadami wiedzy technicznej, obowiązującymi w tym zakresie przepisami powszechnie obowiązującego prawa, standardami i normami technicznymi odnoszącymi się do przedmiotu zamówienia, a także zgodnie z </w:t>
      </w:r>
      <w:r w:rsidRPr="00E16A67">
        <w:rPr>
          <w:rFonts w:asciiTheme="minorHAnsi" w:eastAsia="Cambria" w:hAnsiTheme="minorHAnsi" w:cstheme="minorHAnsi"/>
          <w:bCs/>
          <w:szCs w:val="24"/>
        </w:rPr>
        <w:t>treścią umowy, opisem technicznym przedmiotu zamówienia</w:t>
      </w:r>
      <w:r w:rsidR="00A05F53" w:rsidRPr="00E16A67">
        <w:rPr>
          <w:rFonts w:asciiTheme="minorHAnsi" w:eastAsia="Cambria" w:hAnsiTheme="minorHAnsi" w:cstheme="minorHAnsi"/>
          <w:bCs/>
          <w:szCs w:val="24"/>
        </w:rPr>
        <w:t xml:space="preserve"> </w:t>
      </w:r>
      <w:r w:rsidRPr="00E16A67">
        <w:rPr>
          <w:rFonts w:asciiTheme="minorHAnsi" w:eastAsia="Cambria" w:hAnsiTheme="minorHAnsi" w:cstheme="minorHAnsi"/>
          <w:bCs/>
          <w:szCs w:val="24"/>
        </w:rPr>
        <w:t xml:space="preserve">oraz zaleceniami i </w:t>
      </w:r>
      <w:r w:rsidRPr="00E16A67">
        <w:rPr>
          <w:rFonts w:asciiTheme="minorHAnsi" w:hAnsiTheme="minorHAnsi" w:cstheme="minorHAnsi"/>
          <w:szCs w:val="24"/>
        </w:rPr>
        <w:t>wskazówkami producenta i Zamawiającego</w:t>
      </w:r>
      <w:r w:rsidRPr="00E16A67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14:paraId="635737D4" w14:textId="77777777" w:rsidR="00AE4766" w:rsidRPr="00E16A67" w:rsidRDefault="00AE4766" w:rsidP="001005E2">
      <w:pPr>
        <w:pStyle w:val="Standard"/>
        <w:numPr>
          <w:ilvl w:val="0"/>
          <w:numId w:val="3"/>
        </w:numPr>
        <w:tabs>
          <w:tab w:val="left" w:pos="480"/>
        </w:tabs>
        <w:ind w:left="284" w:hanging="357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 xml:space="preserve">Oferta cenowa została opracowana zgodnie z </w:t>
      </w:r>
      <w:r w:rsidR="000D727F" w:rsidRPr="00E16A67">
        <w:rPr>
          <w:rFonts w:asciiTheme="minorHAnsi" w:hAnsiTheme="minorHAnsi" w:cstheme="minorHAnsi"/>
        </w:rPr>
        <w:t xml:space="preserve">Zaproszeniem do składania ofert i </w:t>
      </w:r>
      <w:r w:rsidRPr="00E16A67">
        <w:rPr>
          <w:rFonts w:asciiTheme="minorHAnsi" w:hAnsiTheme="minorHAnsi" w:cstheme="minorHAnsi"/>
        </w:rPr>
        <w:t>opisem przedmiotu zamówienia, cena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brutto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zawiera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wszystkie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koszty,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jakie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ponosi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Zamawiający w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przypadku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wyboru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niniejszej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oferty.</w:t>
      </w:r>
    </w:p>
    <w:p w14:paraId="2405B355" w14:textId="77777777" w:rsidR="00AE4766" w:rsidRPr="00E16A67" w:rsidRDefault="00AE4766" w:rsidP="001005E2">
      <w:pPr>
        <w:pStyle w:val="Standard"/>
        <w:numPr>
          <w:ilvl w:val="0"/>
          <w:numId w:val="3"/>
        </w:numPr>
        <w:tabs>
          <w:tab w:val="left" w:pos="480"/>
        </w:tabs>
        <w:ind w:left="284" w:hanging="357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Uzyskaliśmy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wszelkie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informacje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niezbędne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do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prawidłowego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przygotowania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i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złożenia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>niniejszej</w:t>
      </w:r>
      <w:r w:rsidRPr="00E16A67">
        <w:rPr>
          <w:rFonts w:asciiTheme="minorHAnsi" w:eastAsia="Times New Roman" w:hAnsiTheme="minorHAnsi" w:cstheme="minorHAnsi"/>
        </w:rPr>
        <w:t xml:space="preserve"> </w:t>
      </w:r>
      <w:r w:rsidRPr="00E16A67">
        <w:rPr>
          <w:rFonts w:asciiTheme="minorHAnsi" w:hAnsiTheme="minorHAnsi" w:cstheme="minorHAnsi"/>
        </w:rPr>
        <w:t xml:space="preserve">oferty oraz nie wnosimy </w:t>
      </w:r>
      <w:r w:rsidR="000D727F" w:rsidRPr="00E16A67">
        <w:rPr>
          <w:rFonts w:asciiTheme="minorHAnsi" w:hAnsiTheme="minorHAnsi" w:cstheme="minorHAnsi"/>
        </w:rPr>
        <w:t xml:space="preserve">w związku z tym żadnych </w:t>
      </w:r>
      <w:r w:rsidRPr="00E16A67">
        <w:rPr>
          <w:rFonts w:asciiTheme="minorHAnsi" w:hAnsiTheme="minorHAnsi" w:cstheme="minorHAnsi"/>
        </w:rPr>
        <w:t>zastrzeżeń.</w:t>
      </w:r>
    </w:p>
    <w:p w14:paraId="09BD8C43" w14:textId="77777777" w:rsidR="00AE4766" w:rsidRPr="00E16A67" w:rsidRDefault="00AE4766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iCs/>
          <w:sz w:val="24"/>
          <w:szCs w:val="24"/>
        </w:rPr>
      </w:pPr>
      <w:r w:rsidRPr="00E16A67">
        <w:rPr>
          <w:rFonts w:asciiTheme="minorHAnsi" w:hAnsiTheme="minorHAnsi" w:cstheme="minorHAnsi"/>
          <w:sz w:val="24"/>
          <w:szCs w:val="24"/>
        </w:rPr>
        <w:t xml:space="preserve">Zastosowane przez nas </w:t>
      </w:r>
      <w:r w:rsidR="005D42C5" w:rsidRPr="00E16A67">
        <w:rPr>
          <w:rFonts w:asciiTheme="minorHAnsi" w:hAnsiTheme="minorHAnsi" w:cstheme="minorHAnsi"/>
          <w:sz w:val="24"/>
          <w:szCs w:val="24"/>
        </w:rPr>
        <w:t>części i elementy</w:t>
      </w:r>
      <w:r w:rsidRPr="00E16A67">
        <w:rPr>
          <w:rFonts w:asciiTheme="minorHAnsi" w:hAnsiTheme="minorHAnsi" w:cstheme="minorHAnsi"/>
          <w:sz w:val="24"/>
          <w:szCs w:val="24"/>
        </w:rPr>
        <w:t xml:space="preserve"> będą spełniać wymagania Polskich Norm </w:t>
      </w:r>
      <w:r w:rsidRPr="00E16A67">
        <w:rPr>
          <w:rFonts w:asciiTheme="minorHAnsi" w:hAnsiTheme="minorHAnsi" w:cstheme="minorHAnsi"/>
          <w:sz w:val="24"/>
          <w:szCs w:val="24"/>
        </w:rPr>
        <w:br/>
        <w:t>i posiadać wymagane certyfikaty i parametry jakościowe.</w:t>
      </w:r>
    </w:p>
    <w:p w14:paraId="47BAABA6" w14:textId="77777777" w:rsidR="001005E2" w:rsidRPr="00E16A67" w:rsidRDefault="001005E2" w:rsidP="001005E2">
      <w:pPr>
        <w:pStyle w:val="Akapitzlist"/>
        <w:numPr>
          <w:ilvl w:val="0"/>
          <w:numId w:val="3"/>
        </w:numPr>
        <w:autoSpaceDN w:val="0"/>
        <w:ind w:left="284" w:hanging="357"/>
        <w:jc w:val="both"/>
        <w:textAlignment w:val="baseline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 xml:space="preserve">Dostarczone urządzenia będą fabrycznie nowe, wyprodukowane nie wcześniej niż 12 miesięcy od daty dostawy, nieużywane, wolne od wad fizycznych i prawnych. Oprogramowanie </w:t>
      </w:r>
      <w:r w:rsidR="00F6290D" w:rsidRPr="00E16A67">
        <w:rPr>
          <w:rFonts w:asciiTheme="minorHAnsi" w:hAnsiTheme="minorHAnsi" w:cstheme="minorHAnsi"/>
          <w:szCs w:val="24"/>
        </w:rPr>
        <w:t xml:space="preserve">będzie </w:t>
      </w:r>
      <w:r w:rsidRPr="00E16A67">
        <w:rPr>
          <w:rFonts w:asciiTheme="minorHAnsi" w:hAnsiTheme="minorHAnsi" w:cstheme="minorHAnsi"/>
          <w:szCs w:val="24"/>
        </w:rPr>
        <w:lastRenderedPageBreak/>
        <w:t>pochodzić z legalnego źródła dystrybucji oraz zapewni</w:t>
      </w:r>
      <w:r w:rsidR="00F6290D" w:rsidRPr="00E16A67">
        <w:rPr>
          <w:rFonts w:asciiTheme="minorHAnsi" w:hAnsiTheme="minorHAnsi" w:cstheme="minorHAnsi"/>
          <w:szCs w:val="24"/>
        </w:rPr>
        <w:t xml:space="preserve">amy </w:t>
      </w:r>
      <w:r w:rsidRPr="00E16A67">
        <w:rPr>
          <w:rFonts w:asciiTheme="minorHAnsi" w:hAnsiTheme="minorHAnsi" w:cstheme="minorHAnsi"/>
          <w:szCs w:val="24"/>
        </w:rPr>
        <w:t>jego legalne użytkowanie na terenie Polski</w:t>
      </w:r>
      <w:r w:rsidR="00F6290D" w:rsidRPr="00E16A67">
        <w:rPr>
          <w:rFonts w:asciiTheme="minorHAnsi" w:hAnsiTheme="minorHAnsi" w:cstheme="minorHAnsi"/>
          <w:szCs w:val="24"/>
        </w:rPr>
        <w:t>.</w:t>
      </w:r>
    </w:p>
    <w:p w14:paraId="5F57D9D1" w14:textId="77777777" w:rsidR="00AE4766" w:rsidRPr="00E16A67" w:rsidRDefault="00AE4766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sz w:val="24"/>
          <w:szCs w:val="24"/>
        </w:rPr>
      </w:pPr>
      <w:r w:rsidRPr="00E16A67">
        <w:rPr>
          <w:rFonts w:asciiTheme="minorHAnsi" w:hAnsiTheme="minorHAnsi" w:cstheme="minorHAnsi"/>
          <w:sz w:val="24"/>
          <w:szCs w:val="24"/>
        </w:rPr>
        <w:t>Podane w ofercie ceny nie będą podlegać zmianie i waloryzacji</w:t>
      </w:r>
      <w:r w:rsidR="00A246B2" w:rsidRPr="00E16A67">
        <w:rPr>
          <w:rFonts w:asciiTheme="minorHAnsi" w:hAnsiTheme="minorHAnsi" w:cstheme="minorHAnsi"/>
          <w:sz w:val="24"/>
          <w:szCs w:val="24"/>
        </w:rPr>
        <w:t xml:space="preserve"> przez cały okres obowiązywania umowy</w:t>
      </w:r>
      <w:r w:rsidRPr="00E16A67">
        <w:rPr>
          <w:rFonts w:asciiTheme="minorHAnsi" w:hAnsiTheme="minorHAnsi" w:cstheme="minorHAnsi"/>
          <w:sz w:val="24"/>
          <w:szCs w:val="24"/>
        </w:rPr>
        <w:t>.</w:t>
      </w:r>
    </w:p>
    <w:p w14:paraId="484C10F3" w14:textId="77777777" w:rsidR="00535C20" w:rsidRPr="00E16A67" w:rsidRDefault="00535C20" w:rsidP="001005E2">
      <w:pPr>
        <w:pStyle w:val="Akapitzlist"/>
        <w:widowControl/>
        <w:numPr>
          <w:ilvl w:val="0"/>
          <w:numId w:val="3"/>
        </w:numPr>
        <w:ind w:left="284" w:hanging="357"/>
        <w:jc w:val="both"/>
        <w:rPr>
          <w:rFonts w:asciiTheme="minorHAnsi" w:hAnsiTheme="minorHAnsi" w:cstheme="minorHAnsi"/>
          <w:szCs w:val="24"/>
        </w:rPr>
      </w:pPr>
      <w:r w:rsidRPr="00E16A67">
        <w:rPr>
          <w:rFonts w:asciiTheme="minorHAnsi" w:hAnsiTheme="minorHAnsi" w:cstheme="minorHAnsi"/>
          <w:szCs w:val="24"/>
        </w:rPr>
        <w:t>Zapoznaliśmy si</w:t>
      </w:r>
      <w:r w:rsidR="00FD759C" w:rsidRPr="00E16A67">
        <w:rPr>
          <w:rFonts w:asciiTheme="minorHAnsi" w:hAnsiTheme="minorHAnsi" w:cstheme="minorHAnsi"/>
          <w:szCs w:val="24"/>
        </w:rPr>
        <w:t>ę z projektem umowy stanowiący</w:t>
      </w:r>
      <w:r w:rsidR="00391F25" w:rsidRPr="00E16A67">
        <w:rPr>
          <w:rFonts w:asciiTheme="minorHAnsi" w:hAnsiTheme="minorHAnsi" w:cstheme="minorHAnsi"/>
          <w:szCs w:val="24"/>
        </w:rPr>
        <w:t>m</w:t>
      </w:r>
      <w:r w:rsidR="00FD759C" w:rsidRPr="00E16A67">
        <w:rPr>
          <w:rFonts w:asciiTheme="minorHAnsi" w:hAnsiTheme="minorHAnsi" w:cstheme="minorHAnsi"/>
          <w:szCs w:val="24"/>
        </w:rPr>
        <w:t xml:space="preserve"> </w:t>
      </w:r>
      <w:r w:rsidR="00FD759C" w:rsidRPr="002A303D">
        <w:rPr>
          <w:rFonts w:asciiTheme="minorHAnsi" w:hAnsiTheme="minorHAnsi" w:cstheme="minorHAnsi"/>
          <w:szCs w:val="24"/>
        </w:rPr>
        <w:t>Z</w:t>
      </w:r>
      <w:r w:rsidRPr="002A303D">
        <w:rPr>
          <w:rFonts w:asciiTheme="minorHAnsi" w:hAnsiTheme="minorHAnsi" w:cstheme="minorHAnsi"/>
          <w:szCs w:val="24"/>
        </w:rPr>
        <w:t xml:space="preserve">ałącznik nr </w:t>
      </w:r>
      <w:r w:rsidR="00034F13" w:rsidRPr="002A303D">
        <w:rPr>
          <w:rFonts w:asciiTheme="minorHAnsi" w:hAnsiTheme="minorHAnsi" w:cstheme="minorHAnsi"/>
          <w:szCs w:val="24"/>
        </w:rPr>
        <w:t>3</w:t>
      </w:r>
      <w:r w:rsidRPr="00E16A67">
        <w:rPr>
          <w:rFonts w:asciiTheme="minorHAnsi" w:hAnsiTheme="minorHAnsi" w:cstheme="minorHAnsi"/>
          <w:szCs w:val="24"/>
        </w:rPr>
        <w:t xml:space="preserve"> do Zaproszenia, został on przez nas zaakceptowany i w przypadku wyboru naszej oferty zobowiązujemy się do zawarcia Umowy na podanych warunkach </w:t>
      </w:r>
      <w:r w:rsidRPr="00E16A67">
        <w:rPr>
          <w:rFonts w:asciiTheme="minorHAnsi" w:hAnsiTheme="minorHAnsi" w:cstheme="minorHAnsi"/>
          <w:kern w:val="2"/>
          <w:szCs w:val="24"/>
        </w:rPr>
        <w:t xml:space="preserve">w </w:t>
      </w:r>
      <w:r w:rsidR="00034F13" w:rsidRPr="00E16A67">
        <w:rPr>
          <w:rFonts w:asciiTheme="minorHAnsi" w:hAnsiTheme="minorHAnsi" w:cstheme="minorHAnsi"/>
          <w:kern w:val="2"/>
          <w:szCs w:val="24"/>
        </w:rPr>
        <w:t xml:space="preserve">sposób, w </w:t>
      </w:r>
      <w:r w:rsidRPr="00E16A67">
        <w:rPr>
          <w:rFonts w:asciiTheme="minorHAnsi" w:hAnsiTheme="minorHAnsi" w:cstheme="minorHAnsi"/>
          <w:kern w:val="2"/>
          <w:szCs w:val="24"/>
        </w:rPr>
        <w:t>miejscu i terminie wyznaczonym przez Zamawiającego</w:t>
      </w:r>
      <w:r w:rsidR="00034F13" w:rsidRPr="00E16A67">
        <w:rPr>
          <w:rFonts w:asciiTheme="minorHAnsi" w:hAnsiTheme="minorHAnsi" w:cstheme="minorHAnsi"/>
          <w:kern w:val="2"/>
          <w:szCs w:val="24"/>
        </w:rPr>
        <w:t xml:space="preserve">, </w:t>
      </w:r>
      <w:r w:rsidR="00034F13" w:rsidRPr="00E16A67">
        <w:rPr>
          <w:rFonts w:asciiTheme="minorHAnsi" w:hAnsiTheme="minorHAnsi" w:cstheme="minorHAnsi"/>
          <w:szCs w:val="24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E16A67">
        <w:rPr>
          <w:rFonts w:asciiTheme="minorHAnsi" w:hAnsiTheme="minorHAnsi" w:cstheme="minorHAnsi"/>
          <w:szCs w:val="24"/>
        </w:rPr>
        <w:t>.</w:t>
      </w:r>
    </w:p>
    <w:p w14:paraId="293314F1" w14:textId="77777777" w:rsidR="00A246B2" w:rsidRPr="00E16A67" w:rsidRDefault="00A246B2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sz w:val="24"/>
          <w:szCs w:val="24"/>
        </w:rPr>
      </w:pPr>
      <w:r w:rsidRPr="00E16A67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27B73326" w14:textId="77777777" w:rsidR="00A246B2" w:rsidRPr="00E16A67" w:rsidRDefault="00A246B2" w:rsidP="001005E2">
      <w:pPr>
        <w:pStyle w:val="Tekstpodstawowywcity21"/>
        <w:numPr>
          <w:ilvl w:val="0"/>
          <w:numId w:val="3"/>
        </w:numPr>
        <w:ind w:left="284" w:hanging="357"/>
        <w:rPr>
          <w:rFonts w:asciiTheme="minorHAnsi" w:hAnsiTheme="minorHAnsi" w:cstheme="minorHAnsi"/>
          <w:sz w:val="24"/>
          <w:szCs w:val="24"/>
        </w:rPr>
      </w:pPr>
      <w:r w:rsidRPr="00E16A67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14:paraId="3A320B3A" w14:textId="77777777" w:rsidR="00391F25" w:rsidRPr="00E16A67" w:rsidRDefault="00391F25" w:rsidP="00C51198">
      <w:pPr>
        <w:ind w:left="360"/>
        <w:jc w:val="both"/>
        <w:rPr>
          <w:rFonts w:asciiTheme="minorHAnsi" w:hAnsiTheme="minorHAnsi" w:cstheme="minorHAnsi"/>
          <w:snapToGrid w:val="0"/>
        </w:rPr>
      </w:pPr>
    </w:p>
    <w:p w14:paraId="2CE5826B" w14:textId="77777777" w:rsidR="000A1D47" w:rsidRPr="00E16A67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E16A67">
        <w:rPr>
          <w:rFonts w:asciiTheme="minorHAnsi" w:hAnsiTheme="minorHAnsi" w:cstheme="minorHAnsi"/>
          <w:b/>
          <w:szCs w:val="24"/>
        </w:rPr>
        <w:t>D</w:t>
      </w:r>
      <w:r w:rsidR="006D0584" w:rsidRPr="00E16A67">
        <w:rPr>
          <w:rFonts w:asciiTheme="minorHAnsi" w:hAnsiTheme="minorHAnsi" w:cstheme="minorHAnsi"/>
          <w:b/>
          <w:szCs w:val="24"/>
        </w:rPr>
        <w:t>ANE DO KONTAKTÓW</w:t>
      </w:r>
      <w:r w:rsidRPr="00E16A67">
        <w:rPr>
          <w:rFonts w:asciiTheme="minorHAnsi" w:hAnsiTheme="minorHAnsi" w:cstheme="minorHAnsi"/>
          <w:b/>
          <w:szCs w:val="24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E16A67" w14:paraId="0AD8E4D5" w14:textId="77777777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0E3F" w14:textId="77777777" w:rsidR="00535C20" w:rsidRPr="00E16A67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</w:rPr>
            </w:pPr>
            <w:r w:rsidRPr="00E16A6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E16A67">
              <w:rPr>
                <w:rFonts w:asciiTheme="minorHAnsi" w:eastAsia="Cambria" w:hAnsiTheme="minorHAnsi" w:cstheme="minorHAnsi"/>
              </w:rPr>
              <w:t>:</w:t>
            </w:r>
          </w:p>
          <w:p w14:paraId="6B347CBF" w14:textId="77777777" w:rsidR="00535C20" w:rsidRPr="00E16A67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lang w:val="de-DE"/>
              </w:rPr>
            </w:pPr>
            <w:r w:rsidRPr="00E16A67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</w:t>
            </w:r>
            <w:r w:rsidR="00B7575F" w:rsidRPr="00E16A67">
              <w:rPr>
                <w:rFonts w:asciiTheme="minorHAnsi" w:eastAsia="Cambria" w:hAnsiTheme="minorHAnsi" w:cstheme="minorHAnsi"/>
                <w:lang w:val="de-DE"/>
              </w:rPr>
              <w:t>..........................</w:t>
            </w:r>
            <w:r w:rsidR="00D37C1B" w:rsidRPr="00E16A67">
              <w:rPr>
                <w:rFonts w:asciiTheme="minorHAnsi" w:eastAsia="Cambria" w:hAnsiTheme="minorHAnsi" w:cstheme="minorHAnsi"/>
                <w:lang w:val="de-DE"/>
              </w:rPr>
              <w:t>....................</w:t>
            </w:r>
            <w:r w:rsidR="00B7575F" w:rsidRPr="00E16A67">
              <w:rPr>
                <w:rFonts w:asciiTheme="minorHAnsi" w:eastAsia="Cambria" w:hAnsiTheme="minorHAnsi" w:cstheme="minorHAnsi"/>
                <w:lang w:val="de-DE"/>
              </w:rPr>
              <w:t>....</w:t>
            </w:r>
          </w:p>
          <w:p w14:paraId="57A2A0F3" w14:textId="77777777" w:rsidR="00D37C1B" w:rsidRPr="00E16A67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lang w:val="de-DE"/>
              </w:rPr>
            </w:pPr>
          </w:p>
          <w:p w14:paraId="150563F8" w14:textId="77777777" w:rsidR="00535C20" w:rsidRPr="00E16A67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lang w:val="de-DE"/>
              </w:rPr>
            </w:pPr>
            <w:r w:rsidRPr="00E16A67">
              <w:rPr>
                <w:rFonts w:asciiTheme="minorHAnsi" w:eastAsia="Cambria" w:hAnsiTheme="minorHAnsi" w:cstheme="minorHAnsi"/>
                <w:b/>
                <w:bCs/>
                <w:lang w:val="de-DE"/>
              </w:rPr>
              <w:t>nr telefonu</w:t>
            </w:r>
            <w:r w:rsidRPr="00E16A67">
              <w:rPr>
                <w:rFonts w:asciiTheme="minorHAnsi" w:eastAsia="Cambria" w:hAnsiTheme="minorHAnsi" w:cstheme="minorHAnsi"/>
                <w:lang w:val="de-DE"/>
              </w:rPr>
              <w:t xml:space="preserve"> .......................</w:t>
            </w:r>
            <w:r w:rsidR="00D37C1B" w:rsidRPr="00E16A67">
              <w:rPr>
                <w:rFonts w:asciiTheme="minorHAnsi" w:eastAsia="Cambria" w:hAnsiTheme="minorHAnsi" w:cstheme="minorHAnsi"/>
                <w:lang w:val="de-DE"/>
              </w:rPr>
              <w:t>.............................</w:t>
            </w:r>
            <w:r w:rsidRPr="00E16A67">
              <w:rPr>
                <w:rFonts w:asciiTheme="minorHAnsi" w:eastAsia="Cambria" w:hAnsiTheme="minorHAnsi" w:cstheme="minorHAnsi"/>
                <w:lang w:val="de-DE"/>
              </w:rPr>
              <w:t xml:space="preserve"> </w:t>
            </w:r>
            <w:r w:rsidRPr="00E16A67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e-mail </w:t>
            </w:r>
            <w:r w:rsidRPr="00E16A67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</w:t>
            </w:r>
            <w:r w:rsidR="00D37C1B" w:rsidRPr="00E16A67">
              <w:rPr>
                <w:rFonts w:asciiTheme="minorHAnsi" w:eastAsia="Cambria" w:hAnsiTheme="minorHAnsi" w:cstheme="minorHAnsi"/>
                <w:lang w:val="de-DE"/>
              </w:rPr>
              <w:t>.............</w:t>
            </w:r>
          </w:p>
        </w:tc>
      </w:tr>
    </w:tbl>
    <w:p w14:paraId="3DCF7AA6" w14:textId="77777777" w:rsidR="000A1D47" w:rsidRPr="00E16A67" w:rsidRDefault="00F6290D" w:rsidP="00DC0895">
      <w:pPr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 xml:space="preserve">Podane wyżej dane kontaktowe, w szczególności </w:t>
      </w:r>
      <w:r w:rsidR="00535C20" w:rsidRPr="00E16A67">
        <w:rPr>
          <w:rFonts w:asciiTheme="minorHAnsi" w:hAnsiTheme="minorHAnsi" w:cstheme="minorHAnsi"/>
        </w:rPr>
        <w:t xml:space="preserve">adres poczty elektronicznej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E16A67">
        <w:rPr>
          <w:rFonts w:asciiTheme="minorHAnsi" w:hAnsiTheme="minorHAnsi" w:cstheme="minorHAnsi"/>
        </w:rPr>
        <w:t>potwierdzenia ich otrzymania oraz niezwłocznego poinformowania Zamawiającego w przypadku zmiany danych kontaktowych.</w:t>
      </w:r>
    </w:p>
    <w:p w14:paraId="5BA0FFC7" w14:textId="77777777" w:rsidR="00535C20" w:rsidRPr="00E16A67" w:rsidRDefault="00535C20" w:rsidP="00DC0895">
      <w:pPr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E16A67" w14:paraId="729C3FB1" w14:textId="77777777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6E74" w14:textId="77777777" w:rsidR="00535C20" w:rsidRPr="00E16A67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E16A6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E16A67"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627726F7" w14:textId="77777777" w:rsidR="00535C20" w:rsidRPr="00E16A67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</w:rPr>
            </w:pPr>
            <w:r w:rsidRPr="00E16A6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E16A67">
              <w:rPr>
                <w:rFonts w:asciiTheme="minorHAnsi" w:eastAsia="Cambria" w:hAnsiTheme="minorHAnsi" w:cstheme="minorHAnsi"/>
                <w:b/>
              </w:rPr>
              <w:t xml:space="preserve"> ............................................................................................................</w:t>
            </w:r>
            <w:r w:rsidR="00B7575F" w:rsidRPr="00E16A67">
              <w:rPr>
                <w:rFonts w:asciiTheme="minorHAnsi" w:eastAsia="Cambria" w:hAnsiTheme="minorHAnsi" w:cstheme="minorHAnsi"/>
                <w:b/>
              </w:rPr>
              <w:t>............................</w:t>
            </w:r>
            <w:r w:rsidRPr="00E16A67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Pr="00E16A6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E16A67">
              <w:rPr>
                <w:rFonts w:asciiTheme="minorHAnsi" w:eastAsia="Cambria" w:hAnsiTheme="minorHAnsi" w:cstheme="minorHAnsi"/>
                <w:b/>
              </w:rPr>
              <w:t>.......................................................................................................</w:t>
            </w:r>
            <w:r w:rsidR="00B7575F" w:rsidRPr="00E16A67">
              <w:rPr>
                <w:rFonts w:asciiTheme="minorHAnsi" w:eastAsia="Cambria" w:hAnsiTheme="minorHAnsi" w:cstheme="minorHAnsi"/>
                <w:b/>
              </w:rPr>
              <w:t>.............................</w:t>
            </w:r>
          </w:p>
          <w:p w14:paraId="101EAEDF" w14:textId="77777777" w:rsidR="00535C20" w:rsidRPr="00E16A67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</w:rPr>
            </w:pPr>
            <w:r w:rsidRPr="00E16A6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E16A67">
              <w:rPr>
                <w:rFonts w:asciiTheme="minorHAnsi" w:eastAsia="Cambria" w:hAnsiTheme="minorHAnsi" w:cstheme="minorHAnsi"/>
                <w:b/>
              </w:rPr>
              <w:t>....................................................................................................</w:t>
            </w:r>
            <w:r w:rsidR="00B7575F" w:rsidRPr="00E16A67">
              <w:rPr>
                <w:rFonts w:asciiTheme="minorHAnsi" w:eastAsia="Cambria" w:hAnsiTheme="minorHAnsi" w:cstheme="minorHAnsi"/>
                <w:b/>
              </w:rPr>
              <w:t>..............................</w:t>
            </w:r>
            <w:r w:rsidRPr="00E16A67">
              <w:rPr>
                <w:rFonts w:asciiTheme="minorHAnsi" w:eastAsia="Cambria" w:hAnsiTheme="minorHAnsi" w:cstheme="minorHAnsi"/>
                <w:b/>
              </w:rPr>
              <w:t>.</w:t>
            </w:r>
          </w:p>
          <w:p w14:paraId="04274C06" w14:textId="77777777" w:rsidR="00D37C1B" w:rsidRPr="00E16A67" w:rsidRDefault="00D37C1B" w:rsidP="00C51198">
            <w:pPr>
              <w:widowControl/>
              <w:rPr>
                <w:rFonts w:asciiTheme="minorHAnsi" w:eastAsia="Cambria" w:hAnsiTheme="minorHAnsi" w:cstheme="minorHAnsi"/>
              </w:rPr>
            </w:pPr>
            <w:r w:rsidRPr="00E16A67">
              <w:rPr>
                <w:rFonts w:asciiTheme="minorHAnsi" w:eastAsia="Cambria" w:hAnsiTheme="minorHAnsi" w:cstheme="minorHAnsi"/>
                <w:b/>
              </w:rPr>
              <w:t>adres e-mail: …………………………………………………………………………………………………………………………</w:t>
            </w:r>
          </w:p>
        </w:tc>
      </w:tr>
    </w:tbl>
    <w:p w14:paraId="6F446E5F" w14:textId="77777777" w:rsidR="00535C20" w:rsidRPr="00E16A67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4B2321" w14:textId="77777777" w:rsidR="00D37C1B" w:rsidRPr="00E16A67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6A67">
        <w:rPr>
          <w:rFonts w:asciiTheme="minorHAnsi" w:hAnsiTheme="minorHAnsi" w:cstheme="minorHAnsi"/>
          <w:b/>
          <w:sz w:val="24"/>
          <w:szCs w:val="24"/>
        </w:rPr>
        <w:t>PODPISANIE UMOWY</w:t>
      </w:r>
    </w:p>
    <w:p w14:paraId="708F8320" w14:textId="77777777" w:rsidR="008C46BC" w:rsidRPr="00E16A67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  <w:r w:rsidRPr="00E16A67">
        <w:rPr>
          <w:rFonts w:asciiTheme="minorHAnsi" w:eastAsia="Times New Roman" w:hAnsiTheme="minorHAnsi" w:cstheme="minorHAnsi"/>
          <w:kern w:val="0"/>
          <w:lang w:bidi="ar-SA"/>
        </w:rPr>
        <w:t>Oświadczamy, że w przypadku wyboru</w:t>
      </w:r>
      <w:r w:rsidR="00F6290D" w:rsidRPr="00E16A67">
        <w:rPr>
          <w:rFonts w:asciiTheme="minorHAnsi" w:eastAsia="Times New Roman" w:hAnsiTheme="minorHAnsi" w:cstheme="minorHAnsi"/>
          <w:kern w:val="0"/>
          <w:lang w:bidi="ar-SA"/>
        </w:rPr>
        <w:t xml:space="preserve"> naszej oferty </w:t>
      </w:r>
      <w:r w:rsidRPr="00E16A67">
        <w:rPr>
          <w:rFonts w:asciiTheme="minorHAnsi" w:eastAsia="Times New Roman" w:hAnsiTheme="minorHAnsi" w:cstheme="minorHAnsi"/>
          <w:kern w:val="0"/>
          <w:lang w:bidi="ar-SA"/>
        </w:rPr>
        <w:t>jako najkorzystniejszej</w:t>
      </w:r>
      <w:r w:rsidR="00F6290D" w:rsidRPr="00E16A67">
        <w:rPr>
          <w:rFonts w:asciiTheme="minorHAnsi" w:eastAsia="Times New Roman" w:hAnsiTheme="minorHAnsi" w:cstheme="minorHAnsi"/>
          <w:kern w:val="0"/>
          <w:lang w:bidi="ar-SA"/>
        </w:rPr>
        <w:t xml:space="preserve"> </w:t>
      </w:r>
      <w:r w:rsidRPr="00E16A67">
        <w:rPr>
          <w:rFonts w:asciiTheme="minorHAnsi" w:eastAsia="Times New Roman" w:hAnsiTheme="minorHAnsi" w:cstheme="minorHAnsi"/>
          <w:kern w:val="0"/>
          <w:lang w:bidi="ar-SA"/>
        </w:rPr>
        <w:t>umowa zostanie przez nas zawarta:</w:t>
      </w:r>
    </w:p>
    <w:p w14:paraId="4CA6502B" w14:textId="77777777" w:rsidR="008C46BC" w:rsidRPr="00E16A67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14:paraId="235E710B" w14:textId="77777777" w:rsidR="00F6290D" w:rsidRPr="00E16A67" w:rsidRDefault="00F6290D" w:rsidP="00F6290D">
      <w:pPr>
        <w:widowControl/>
        <w:suppressAutoHyphens w:val="0"/>
        <w:ind w:left="142"/>
        <w:rPr>
          <w:rFonts w:asciiTheme="minorHAnsi" w:eastAsia="Calibri" w:hAnsiTheme="minorHAnsi" w:cstheme="minorHAnsi"/>
          <w:color w:val="000000"/>
          <w:kern w:val="0"/>
          <w:lang w:eastAsia="pl-PL" w:bidi="ar-SA"/>
        </w:rPr>
      </w:pPr>
      <w:r w:rsidRPr="00E16A67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sym w:font="Wingdings" w:char="F0A8"/>
      </w:r>
      <w:r w:rsidRPr="00E16A67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*)</w:t>
      </w:r>
      <w:r w:rsidRPr="00E16A67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t xml:space="preserve"> w postaci elektronicznej (kwalifikowany podpis elektroniczny)</w:t>
      </w:r>
    </w:p>
    <w:p w14:paraId="79236A4A" w14:textId="77777777" w:rsidR="00F6290D" w:rsidRPr="00E16A67" w:rsidRDefault="00F6290D" w:rsidP="00F6290D">
      <w:pPr>
        <w:widowControl/>
        <w:suppressAutoHyphens w:val="0"/>
        <w:ind w:left="142"/>
        <w:rPr>
          <w:rFonts w:asciiTheme="minorHAnsi" w:eastAsia="Calibri" w:hAnsiTheme="minorHAnsi" w:cstheme="minorHAnsi"/>
          <w:color w:val="000000"/>
          <w:kern w:val="0"/>
          <w:lang w:eastAsia="pl-PL" w:bidi="ar-SA"/>
        </w:rPr>
      </w:pPr>
      <w:r w:rsidRPr="00E16A67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sym w:font="Wingdings" w:char="F0A8"/>
      </w:r>
      <w:r w:rsidRPr="00E16A67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*)</w:t>
      </w:r>
      <w:r w:rsidRPr="00E16A67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t xml:space="preserve"> formie papierowej.</w:t>
      </w:r>
    </w:p>
    <w:p w14:paraId="5EB19B08" w14:textId="77777777" w:rsidR="008C46BC" w:rsidRPr="00E16A67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14:paraId="5E956F60" w14:textId="77777777" w:rsidR="008C46BC" w:rsidRPr="00E16A67" w:rsidRDefault="008C46BC" w:rsidP="00F6290D">
      <w:pPr>
        <w:widowControl/>
        <w:jc w:val="both"/>
        <w:rPr>
          <w:rFonts w:asciiTheme="minorHAnsi" w:eastAsia="Times New Roman" w:hAnsiTheme="minorHAnsi" w:cstheme="minorHAnsi"/>
          <w:b/>
          <w:kern w:val="0"/>
          <w:lang w:bidi="ar-SA"/>
        </w:rPr>
      </w:pPr>
      <w:r w:rsidRPr="00E16A67">
        <w:rPr>
          <w:rFonts w:asciiTheme="minorHAnsi" w:eastAsia="Times New Roman" w:hAnsiTheme="minorHAnsi" w:cstheme="minorHAnsi"/>
          <w:b/>
          <w:kern w:val="0"/>
          <w:lang w:bidi="ar-SA"/>
        </w:rPr>
        <w:lastRenderedPageBreak/>
        <w:t>*) zaznaczyć właściwe</w:t>
      </w:r>
    </w:p>
    <w:p w14:paraId="25DE9E2D" w14:textId="77777777" w:rsidR="008C46BC" w:rsidRPr="00E16A67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14:paraId="6866F831" w14:textId="77777777" w:rsidR="008C46BC" w:rsidRPr="00E16A67" w:rsidRDefault="008C46BC" w:rsidP="00F6290D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  <w:r w:rsidRPr="00E16A67">
        <w:rPr>
          <w:rFonts w:asciiTheme="minorHAnsi" w:eastAsia="Times New Roman" w:hAnsiTheme="minorHAnsi" w:cstheme="minorHAnsi"/>
          <w:kern w:val="0"/>
          <w:lang w:bidi="ar-SA"/>
        </w:rPr>
        <w:t xml:space="preserve">Oświadczamy, że w przypadku wyboru, jako najkorzystniejszej dla danej części złożonej przez nas oferty, rola koordynatora sprawującego nadzór nad bezpieczeństwem i higieną pracy wszystkich pracowników zatrudnionych w tym samym miejscu (§3 ust. 1 Porozumienia stanowiącego </w:t>
      </w:r>
      <w:r w:rsidRPr="00E16A67">
        <w:rPr>
          <w:rFonts w:asciiTheme="minorHAnsi" w:eastAsia="Times New Roman" w:hAnsiTheme="minorHAnsi" w:cstheme="minorHAnsi"/>
          <w:color w:val="FF0000"/>
          <w:kern w:val="0"/>
          <w:lang w:bidi="ar-SA"/>
        </w:rPr>
        <w:t>Załącznik nr 4</w:t>
      </w:r>
      <w:r w:rsidRPr="00E16A67">
        <w:rPr>
          <w:rFonts w:asciiTheme="minorHAnsi" w:eastAsia="Times New Roman" w:hAnsiTheme="minorHAnsi" w:cstheme="minorHAnsi"/>
          <w:kern w:val="0"/>
          <w:lang w:bidi="ar-SA"/>
        </w:rPr>
        <w:t xml:space="preserve"> do Umowy) zostanie przez nas powierzona:</w:t>
      </w:r>
    </w:p>
    <w:p w14:paraId="514C5374" w14:textId="77777777" w:rsidR="008C46BC" w:rsidRPr="00E16A67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  <w:r w:rsidRPr="00E16A67">
        <w:rPr>
          <w:rFonts w:asciiTheme="minorHAnsi" w:eastAsia="Times New Roman" w:hAnsiTheme="minorHAnsi" w:cstheme="minorHAnsi"/>
          <w:kern w:val="0"/>
          <w:lang w:bidi="ar-SA"/>
        </w:rPr>
        <w:t>Panu/Pani …………………………..…….………… , tel. …………………………….….. , e-mail: …………………….………………….…   *)</w:t>
      </w:r>
    </w:p>
    <w:p w14:paraId="782A794E" w14:textId="77777777" w:rsidR="008C46BC" w:rsidRPr="00E16A67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14:paraId="107CA252" w14:textId="77777777" w:rsidR="008C46BC" w:rsidRPr="00E16A67" w:rsidRDefault="008C46BC" w:rsidP="008C46BC">
      <w:pPr>
        <w:widowControl/>
        <w:jc w:val="both"/>
        <w:rPr>
          <w:rFonts w:asciiTheme="minorHAnsi" w:eastAsia="Times New Roman" w:hAnsiTheme="minorHAnsi" w:cstheme="minorHAnsi"/>
          <w:b/>
          <w:kern w:val="0"/>
          <w:lang w:bidi="ar-SA"/>
        </w:rPr>
      </w:pPr>
      <w:r w:rsidRPr="00E16A67">
        <w:rPr>
          <w:rFonts w:asciiTheme="minorHAnsi" w:eastAsia="Times New Roman" w:hAnsiTheme="minorHAnsi" w:cstheme="minorHAnsi"/>
          <w:b/>
          <w:kern w:val="0"/>
          <w:lang w:bidi="ar-SA"/>
        </w:rPr>
        <w:t>*) uzupełnić</w:t>
      </w:r>
    </w:p>
    <w:p w14:paraId="186BD65E" w14:textId="77777777" w:rsidR="00305053" w:rsidRPr="00E16A67" w:rsidRDefault="00305053" w:rsidP="00305053">
      <w:pPr>
        <w:widowControl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7C0B9EEC" w14:textId="77777777" w:rsidR="00EA5BFF" w:rsidRPr="00E16A67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6A67">
        <w:rPr>
          <w:rFonts w:asciiTheme="minorHAnsi" w:hAnsiTheme="minorHAnsi" w:cstheme="minorHAnsi"/>
          <w:b/>
          <w:sz w:val="24"/>
          <w:szCs w:val="24"/>
        </w:rPr>
        <w:t>O</w:t>
      </w:r>
      <w:r w:rsidR="0050599D" w:rsidRPr="00E16A67">
        <w:rPr>
          <w:rFonts w:asciiTheme="minorHAnsi" w:hAnsiTheme="minorHAnsi" w:cstheme="minorHAnsi"/>
          <w:b/>
          <w:sz w:val="24"/>
          <w:szCs w:val="24"/>
        </w:rPr>
        <w:t>ŚWIADCZENIE WYKONAWCY W ZAKRESIE WYPEŁNIENIA OBOWIĄZKÓW INFORMACYJNYCH PRZEWIDZIANYCH W ART.</w:t>
      </w:r>
      <w:r w:rsidRPr="00E16A67">
        <w:rPr>
          <w:rFonts w:asciiTheme="minorHAnsi" w:hAnsiTheme="minorHAnsi" w:cstheme="minorHAnsi"/>
          <w:b/>
          <w:sz w:val="24"/>
          <w:szCs w:val="24"/>
        </w:rPr>
        <w:t xml:space="preserve"> 13 lub art. 14 RODO</w:t>
      </w:r>
      <w:r w:rsidRPr="00E16A6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E16A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DCCE93" w14:textId="77777777" w:rsidR="00EA5BFF" w:rsidRPr="00E16A67" w:rsidRDefault="00EA5BFF" w:rsidP="00C51198">
      <w:pPr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E16A67">
        <w:rPr>
          <w:rStyle w:val="Odwoanieprzypisudolnego"/>
          <w:rFonts w:asciiTheme="minorHAnsi" w:hAnsiTheme="minorHAnsi" w:cstheme="minorHAnsi"/>
        </w:rPr>
        <w:footnoteReference w:id="2"/>
      </w:r>
    </w:p>
    <w:p w14:paraId="05EDCD93" w14:textId="77777777" w:rsidR="00C83EB2" w:rsidRPr="00E16A67" w:rsidRDefault="00C83EB2" w:rsidP="00C51198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14:paraId="0EF430A9" w14:textId="77777777" w:rsidR="00AE4766" w:rsidRPr="00E16A67" w:rsidRDefault="00AE4766" w:rsidP="00C51198">
      <w:pPr>
        <w:pStyle w:val="Tekstpodstawowywcity21"/>
        <w:rPr>
          <w:rFonts w:asciiTheme="minorHAnsi" w:hAnsiTheme="minorHAnsi" w:cstheme="minorHAnsi"/>
          <w:sz w:val="24"/>
          <w:szCs w:val="24"/>
        </w:rPr>
      </w:pPr>
      <w:r w:rsidRPr="00E16A67">
        <w:rPr>
          <w:rFonts w:asciiTheme="minorHAnsi" w:hAnsiTheme="minorHAnsi" w:cstheme="minorHAnsi"/>
          <w:sz w:val="24"/>
          <w:szCs w:val="24"/>
        </w:rPr>
        <w:t>……………………… dnia, ....................</w:t>
      </w:r>
    </w:p>
    <w:p w14:paraId="48FB75F9" w14:textId="77777777" w:rsidR="00AE4766" w:rsidRPr="00E16A67" w:rsidRDefault="00B7575F" w:rsidP="00C51198">
      <w:pPr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="00964F43" w:rsidRPr="00E16A67">
        <w:rPr>
          <w:rFonts w:asciiTheme="minorHAnsi" w:hAnsiTheme="minorHAnsi" w:cstheme="minorHAnsi"/>
        </w:rPr>
        <w:t xml:space="preserve">  </w:t>
      </w:r>
      <w:r w:rsidR="00B944DA" w:rsidRPr="00E16A67">
        <w:rPr>
          <w:rFonts w:asciiTheme="minorHAnsi" w:hAnsiTheme="minorHAnsi" w:cstheme="minorHAnsi"/>
        </w:rPr>
        <w:t xml:space="preserve"> </w:t>
      </w:r>
      <w:r w:rsidR="000C1E87" w:rsidRPr="00E16A67">
        <w:rPr>
          <w:rFonts w:asciiTheme="minorHAnsi" w:hAnsiTheme="minorHAnsi" w:cstheme="minorHAnsi"/>
        </w:rPr>
        <w:t xml:space="preserve">       </w:t>
      </w:r>
      <w:r w:rsidR="00AE4766" w:rsidRPr="00E16A67">
        <w:rPr>
          <w:rFonts w:asciiTheme="minorHAnsi" w:hAnsiTheme="minorHAnsi" w:cstheme="minorHAnsi"/>
        </w:rPr>
        <w:t>....................................................................</w:t>
      </w:r>
    </w:p>
    <w:p w14:paraId="71E99C3C" w14:textId="77777777" w:rsidR="0001469E" w:rsidRPr="00E16A67" w:rsidRDefault="00AE4766" w:rsidP="00C51198">
      <w:pPr>
        <w:ind w:left="284"/>
        <w:jc w:val="both"/>
        <w:rPr>
          <w:rFonts w:asciiTheme="minorHAnsi" w:hAnsiTheme="minorHAnsi" w:cstheme="minorHAnsi"/>
        </w:rPr>
      </w:pP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Pr="00E16A67">
        <w:rPr>
          <w:rFonts w:asciiTheme="minorHAnsi" w:hAnsiTheme="minorHAnsi" w:cstheme="minorHAnsi"/>
        </w:rPr>
        <w:tab/>
      </w:r>
      <w:r w:rsidR="0060297F" w:rsidRPr="00E16A67">
        <w:rPr>
          <w:rFonts w:asciiTheme="minorHAnsi" w:hAnsiTheme="minorHAnsi" w:cstheme="minorHAnsi"/>
        </w:rPr>
        <w:t xml:space="preserve"> </w:t>
      </w:r>
      <w:r w:rsidR="00B944DA" w:rsidRPr="00E16A67">
        <w:rPr>
          <w:rFonts w:asciiTheme="minorHAnsi" w:hAnsiTheme="minorHAnsi" w:cstheme="minorHAnsi"/>
        </w:rPr>
        <w:t xml:space="preserve">    </w:t>
      </w:r>
      <w:r w:rsidRPr="00E16A67">
        <w:rPr>
          <w:rFonts w:asciiTheme="minorHAnsi" w:hAnsiTheme="minorHAnsi" w:cstheme="minorHAnsi"/>
        </w:rPr>
        <w:t xml:space="preserve"> podpisy osób uprawnionych do reprezentowania Wykonawcy</w:t>
      </w:r>
    </w:p>
    <w:sectPr w:rsidR="0001469E" w:rsidRPr="00E16A67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EE83" w16cex:dateUtc="2024-07-16T11:05:00Z"/>
  <w16cex:commentExtensible w16cex:durableId="2A40EEB3" w16cex:dateUtc="2024-07-16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19DCB6" w16cid:durableId="2A40EE83"/>
  <w16cid:commentId w16cid:paraId="7A621CFD" w16cid:durableId="2A40EE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6D62" w14:textId="77777777" w:rsidR="007B425D" w:rsidRDefault="007B425D">
      <w:r>
        <w:separator/>
      </w:r>
    </w:p>
  </w:endnote>
  <w:endnote w:type="continuationSeparator" w:id="0">
    <w:p w14:paraId="2D318661" w14:textId="77777777" w:rsidR="007B425D" w:rsidRDefault="007B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14:paraId="6FAC3A39" w14:textId="533831E8"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88463A">
          <w:rPr>
            <w:noProof/>
          </w:rPr>
          <w:t>2</w:t>
        </w:r>
        <w:r>
          <w:fldChar w:fldCharType="end"/>
        </w:r>
      </w:p>
    </w:sdtContent>
  </w:sdt>
  <w:p w14:paraId="3D429471" w14:textId="77777777"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14:paraId="0EC1C6EA" w14:textId="13C6271C"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88463A">
          <w:rPr>
            <w:noProof/>
          </w:rPr>
          <w:t>1</w:t>
        </w:r>
        <w:r>
          <w:fldChar w:fldCharType="end"/>
        </w:r>
      </w:p>
    </w:sdtContent>
  </w:sdt>
  <w:p w14:paraId="3AF8C105" w14:textId="77777777"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9A711" w14:textId="77777777" w:rsidR="007B425D" w:rsidRDefault="007B425D">
      <w:r>
        <w:separator/>
      </w:r>
    </w:p>
  </w:footnote>
  <w:footnote w:type="continuationSeparator" w:id="0">
    <w:p w14:paraId="533158D8" w14:textId="77777777" w:rsidR="007B425D" w:rsidRDefault="007B425D">
      <w:r>
        <w:continuationSeparator/>
      </w:r>
    </w:p>
  </w:footnote>
  <w:footnote w:id="1">
    <w:p w14:paraId="34825F6F" w14:textId="77777777"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danych).</w:t>
      </w:r>
    </w:p>
  </w:footnote>
  <w:footnote w:id="2">
    <w:p w14:paraId="0893FF64" w14:textId="77777777"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0D9EA2C2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73BA175E">
      <w:numFmt w:val="bullet"/>
      <w:lvlText w:val="•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4E069452"/>
    <w:styleLink w:val="WWNum37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15603C1E"/>
    <w:multiLevelType w:val="hybridMultilevel"/>
    <w:tmpl w:val="3092D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5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6" w15:restartNumberingAfterBreak="0">
    <w:nsid w:val="31DE5105"/>
    <w:multiLevelType w:val="hybridMultilevel"/>
    <w:tmpl w:val="F90A8F92"/>
    <w:lvl w:ilvl="0" w:tplc="161CA582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9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7" w15:restartNumberingAfterBreak="0">
    <w:nsid w:val="6BDA655D"/>
    <w:multiLevelType w:val="hybridMultilevel"/>
    <w:tmpl w:val="EBB6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367E"/>
    <w:multiLevelType w:val="hybridMultilevel"/>
    <w:tmpl w:val="7DB28BF2"/>
    <w:lvl w:ilvl="0" w:tplc="161CA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4"/>
  </w:num>
  <w:num w:numId="5">
    <w:abstractNumId w:val="29"/>
  </w:num>
  <w:num w:numId="6">
    <w:abstractNumId w:val="27"/>
  </w:num>
  <w:num w:numId="7">
    <w:abstractNumId w:val="28"/>
  </w:num>
  <w:num w:numId="8">
    <w:abstractNumId w:val="31"/>
  </w:num>
  <w:num w:numId="9">
    <w:abstractNumId w:val="21"/>
  </w:num>
  <w:num w:numId="10">
    <w:abstractNumId w:val="24"/>
  </w:num>
  <w:num w:numId="11">
    <w:abstractNumId w:val="23"/>
  </w:num>
  <w:num w:numId="12">
    <w:abstractNumId w:val="30"/>
  </w:num>
  <w:num w:numId="13">
    <w:abstractNumId w:val="11"/>
  </w:num>
  <w:num w:numId="14">
    <w:abstractNumId w:val="34"/>
  </w:num>
  <w:num w:numId="15">
    <w:abstractNumId w:val="15"/>
  </w:num>
  <w:num w:numId="16">
    <w:abstractNumId w:val="33"/>
  </w:num>
  <w:num w:numId="17">
    <w:abstractNumId w:val="17"/>
  </w:num>
  <w:num w:numId="18">
    <w:abstractNumId w:val="35"/>
  </w:num>
  <w:num w:numId="19">
    <w:abstractNumId w:val="18"/>
  </w:num>
  <w:num w:numId="20">
    <w:abstractNumId w:val="26"/>
  </w:num>
  <w:num w:numId="21">
    <w:abstractNumId w:val="32"/>
  </w:num>
  <w:num w:numId="22">
    <w:abstractNumId w:val="20"/>
  </w:num>
  <w:num w:numId="23">
    <w:abstractNumId w:val="12"/>
  </w:num>
  <w:num w:numId="24">
    <w:abstractNumId w:val="12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13"/>
  </w:num>
  <w:num w:numId="28">
    <w:abstractNumId w:val="37"/>
  </w:num>
  <w:num w:numId="29">
    <w:abstractNumId w:val="38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4B11"/>
    <w:rsid w:val="000A1D47"/>
    <w:rsid w:val="000A790B"/>
    <w:rsid w:val="000B1240"/>
    <w:rsid w:val="000C0BCF"/>
    <w:rsid w:val="000C1E87"/>
    <w:rsid w:val="000C284E"/>
    <w:rsid w:val="000C366B"/>
    <w:rsid w:val="000D727F"/>
    <w:rsid w:val="000E1232"/>
    <w:rsid w:val="000F4462"/>
    <w:rsid w:val="001005E2"/>
    <w:rsid w:val="00114C37"/>
    <w:rsid w:val="00116954"/>
    <w:rsid w:val="0012035B"/>
    <w:rsid w:val="0012188D"/>
    <w:rsid w:val="00123D0E"/>
    <w:rsid w:val="001268E4"/>
    <w:rsid w:val="00127116"/>
    <w:rsid w:val="00131275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63F61"/>
    <w:rsid w:val="002722FF"/>
    <w:rsid w:val="00286A01"/>
    <w:rsid w:val="0029605B"/>
    <w:rsid w:val="002A303D"/>
    <w:rsid w:val="002B7F08"/>
    <w:rsid w:val="002C59ED"/>
    <w:rsid w:val="002C6021"/>
    <w:rsid w:val="002C7F72"/>
    <w:rsid w:val="002E30DE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0F76"/>
    <w:rsid w:val="00756EFC"/>
    <w:rsid w:val="00760F9C"/>
    <w:rsid w:val="007665AC"/>
    <w:rsid w:val="00783C8A"/>
    <w:rsid w:val="0078409E"/>
    <w:rsid w:val="007854EA"/>
    <w:rsid w:val="00787166"/>
    <w:rsid w:val="007A289C"/>
    <w:rsid w:val="007B2646"/>
    <w:rsid w:val="007B425D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8463A"/>
    <w:rsid w:val="00893CD8"/>
    <w:rsid w:val="008A0409"/>
    <w:rsid w:val="008A32B5"/>
    <w:rsid w:val="008B3DAF"/>
    <w:rsid w:val="008B41E4"/>
    <w:rsid w:val="008B4415"/>
    <w:rsid w:val="008C3691"/>
    <w:rsid w:val="008C46BC"/>
    <w:rsid w:val="008C6653"/>
    <w:rsid w:val="008C7572"/>
    <w:rsid w:val="008D24DB"/>
    <w:rsid w:val="008D4C93"/>
    <w:rsid w:val="008F2BF1"/>
    <w:rsid w:val="00903E1F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1B6"/>
    <w:rsid w:val="009C2499"/>
    <w:rsid w:val="009D4F5D"/>
    <w:rsid w:val="009E1E23"/>
    <w:rsid w:val="009E68E9"/>
    <w:rsid w:val="009E7688"/>
    <w:rsid w:val="009F1B8C"/>
    <w:rsid w:val="009F3FAE"/>
    <w:rsid w:val="00A04428"/>
    <w:rsid w:val="00A05F53"/>
    <w:rsid w:val="00A06AE6"/>
    <w:rsid w:val="00A12FF3"/>
    <w:rsid w:val="00A23FBB"/>
    <w:rsid w:val="00A246B2"/>
    <w:rsid w:val="00A3337A"/>
    <w:rsid w:val="00A53416"/>
    <w:rsid w:val="00A5787C"/>
    <w:rsid w:val="00A57D5D"/>
    <w:rsid w:val="00A629DA"/>
    <w:rsid w:val="00A82482"/>
    <w:rsid w:val="00A83DA0"/>
    <w:rsid w:val="00A83F56"/>
    <w:rsid w:val="00A9218D"/>
    <w:rsid w:val="00A937D9"/>
    <w:rsid w:val="00A94802"/>
    <w:rsid w:val="00A96018"/>
    <w:rsid w:val="00AA32FF"/>
    <w:rsid w:val="00AA52C2"/>
    <w:rsid w:val="00AC2DD6"/>
    <w:rsid w:val="00AC4DF8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0334"/>
    <w:rsid w:val="00C41B56"/>
    <w:rsid w:val="00C4383B"/>
    <w:rsid w:val="00C51198"/>
    <w:rsid w:val="00C60392"/>
    <w:rsid w:val="00C83EB2"/>
    <w:rsid w:val="00C8595F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6FCD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0895"/>
    <w:rsid w:val="00DC1408"/>
    <w:rsid w:val="00DC644B"/>
    <w:rsid w:val="00DE02B8"/>
    <w:rsid w:val="00DE5301"/>
    <w:rsid w:val="00DF41F0"/>
    <w:rsid w:val="00E00711"/>
    <w:rsid w:val="00E16A67"/>
    <w:rsid w:val="00E22A1C"/>
    <w:rsid w:val="00E3171B"/>
    <w:rsid w:val="00E35392"/>
    <w:rsid w:val="00E41F77"/>
    <w:rsid w:val="00E45573"/>
    <w:rsid w:val="00E47FCE"/>
    <w:rsid w:val="00E5640B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090B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6290D"/>
    <w:rsid w:val="00F779AA"/>
    <w:rsid w:val="00F91680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ECF807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9E7688"/>
    <w:pPr>
      <w:numPr>
        <w:numId w:val="23"/>
      </w:numPr>
    </w:pPr>
  </w:style>
  <w:style w:type="numbering" w:customStyle="1" w:styleId="WWNum35">
    <w:name w:val="WWNum35"/>
    <w:basedOn w:val="Bezlisty"/>
    <w:rsid w:val="009E7688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3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37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37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pef@hd.softing.pl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DACB-942F-404B-A880-BC4516B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IAS_Katowice.dotx</Template>
  <TotalTime>1</TotalTime>
  <Pages>5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2023-02-01T08:04:00Z</cp:lastPrinted>
  <dcterms:created xsi:type="dcterms:W3CDTF">2024-07-18T07:54:00Z</dcterms:created>
  <dcterms:modified xsi:type="dcterms:W3CDTF">2024-07-18T07:54:00Z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