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7B78" w14:textId="77777777" w:rsidR="00382AAE" w:rsidRPr="0078279B" w:rsidRDefault="003350AA" w:rsidP="00AF025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279B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4E02DDA5" w14:textId="77777777" w:rsidR="00AF0251" w:rsidRPr="00AF0251" w:rsidRDefault="00AF0251" w:rsidP="00AF0251">
      <w:pPr>
        <w:spacing w:after="240" w:line="276" w:lineRule="auto"/>
        <w:rPr>
          <w:rFonts w:asciiTheme="minorHAnsi" w:hAnsiTheme="minorHAnsi" w:cstheme="minorHAnsi"/>
        </w:rPr>
      </w:pPr>
      <w:r w:rsidRPr="00AF0251">
        <w:rPr>
          <w:rFonts w:asciiTheme="minorHAnsi" w:hAnsiTheme="minorHAnsi" w:cstheme="minorHAnsi"/>
        </w:rPr>
        <w:t>Wykonawca:</w:t>
      </w:r>
    </w:p>
    <w:p w14:paraId="5EFDD36A" w14:textId="77777777" w:rsidR="00AF0251" w:rsidRPr="00AF0251" w:rsidRDefault="00AF0251" w:rsidP="00AF0251">
      <w:pPr>
        <w:spacing w:line="360" w:lineRule="auto"/>
        <w:rPr>
          <w:rFonts w:asciiTheme="minorHAnsi" w:hAnsiTheme="minorHAnsi" w:cstheme="minorHAnsi"/>
        </w:rPr>
      </w:pPr>
      <w:r w:rsidRPr="00AF0251">
        <w:rPr>
          <w:rFonts w:asciiTheme="minorHAnsi" w:hAnsiTheme="minorHAnsi" w:cstheme="minorHAnsi"/>
        </w:rPr>
        <w:t xml:space="preserve">Nazwa/Imię i </w:t>
      </w:r>
      <w:proofErr w:type="gramStart"/>
      <w:r w:rsidRPr="00AF0251">
        <w:rPr>
          <w:rFonts w:asciiTheme="minorHAnsi" w:hAnsiTheme="minorHAnsi" w:cstheme="minorHAnsi"/>
        </w:rPr>
        <w:t>nazwisko:…</w:t>
      </w:r>
      <w:proofErr w:type="gramEnd"/>
      <w:r w:rsidRPr="00AF0251">
        <w:rPr>
          <w:rFonts w:asciiTheme="minorHAnsi" w:hAnsiTheme="minorHAnsi" w:cstheme="minorHAnsi"/>
        </w:rPr>
        <w:t>………………………………………………………………….………</w:t>
      </w:r>
    </w:p>
    <w:p w14:paraId="4AA4667E" w14:textId="77777777" w:rsidR="00AF0251" w:rsidRPr="00AF0251" w:rsidRDefault="00AF0251" w:rsidP="00AF0251">
      <w:pPr>
        <w:spacing w:line="360" w:lineRule="auto"/>
        <w:rPr>
          <w:rFonts w:asciiTheme="minorHAnsi" w:hAnsiTheme="minorHAnsi" w:cstheme="minorHAnsi"/>
        </w:rPr>
      </w:pPr>
      <w:r w:rsidRPr="00AF0251">
        <w:rPr>
          <w:rFonts w:asciiTheme="minorHAnsi" w:hAnsiTheme="minorHAnsi" w:cstheme="minorHAnsi"/>
        </w:rPr>
        <w:t>Siedziba/</w:t>
      </w:r>
      <w:proofErr w:type="gramStart"/>
      <w:r w:rsidRPr="00AF0251">
        <w:rPr>
          <w:rFonts w:asciiTheme="minorHAnsi" w:hAnsiTheme="minorHAnsi" w:cstheme="minorHAnsi"/>
        </w:rPr>
        <w:t>Adres:…</w:t>
      </w:r>
      <w:proofErr w:type="gramEnd"/>
      <w:r w:rsidRPr="00AF0251">
        <w:rPr>
          <w:rFonts w:asciiTheme="minorHAnsi" w:hAnsiTheme="minorHAnsi" w:cstheme="minorHAnsi"/>
        </w:rPr>
        <w:t>.……………………………………………………………………………………..</w:t>
      </w:r>
    </w:p>
    <w:p w14:paraId="1FFCD993" w14:textId="77777777" w:rsidR="00AF0251" w:rsidRPr="00AF0251" w:rsidRDefault="00AF0251" w:rsidP="00AF0251">
      <w:pPr>
        <w:spacing w:line="360" w:lineRule="auto"/>
        <w:rPr>
          <w:rFonts w:asciiTheme="minorHAnsi" w:hAnsiTheme="minorHAnsi" w:cstheme="minorHAnsi"/>
        </w:rPr>
      </w:pPr>
      <w:proofErr w:type="gramStart"/>
      <w:r w:rsidRPr="00AF0251">
        <w:rPr>
          <w:rFonts w:asciiTheme="minorHAnsi" w:hAnsiTheme="minorHAnsi" w:cstheme="minorHAnsi"/>
        </w:rPr>
        <w:t>NIP:…</w:t>
      </w:r>
      <w:proofErr w:type="gramEnd"/>
      <w:r w:rsidRPr="00AF0251">
        <w:rPr>
          <w:rFonts w:asciiTheme="minorHAnsi" w:hAnsiTheme="minorHAnsi" w:cstheme="minorHAnsi"/>
        </w:rPr>
        <w:t xml:space="preserve">……………….…….………..…….… </w:t>
      </w:r>
      <w:proofErr w:type="gramStart"/>
      <w:r w:rsidRPr="00AF0251">
        <w:rPr>
          <w:rFonts w:asciiTheme="minorHAnsi" w:hAnsiTheme="minorHAnsi" w:cstheme="minorHAnsi"/>
        </w:rPr>
        <w:t>REGON:…</w:t>
      </w:r>
      <w:proofErr w:type="gramEnd"/>
      <w:r w:rsidRPr="00AF0251">
        <w:rPr>
          <w:rFonts w:asciiTheme="minorHAnsi" w:hAnsiTheme="minorHAnsi" w:cstheme="minorHAnsi"/>
        </w:rPr>
        <w:t>…………………..………………………….</w:t>
      </w:r>
    </w:p>
    <w:p w14:paraId="4233A229" w14:textId="77777777" w:rsidR="00AF0251" w:rsidRPr="00AF0251" w:rsidRDefault="00AF0251" w:rsidP="00AF0251">
      <w:pPr>
        <w:spacing w:line="360" w:lineRule="auto"/>
        <w:rPr>
          <w:rFonts w:asciiTheme="minorHAnsi" w:hAnsiTheme="minorHAnsi" w:cstheme="minorHAnsi"/>
        </w:rPr>
      </w:pPr>
      <w:r w:rsidRPr="00AF0251">
        <w:rPr>
          <w:rFonts w:asciiTheme="minorHAnsi" w:hAnsiTheme="minorHAnsi" w:cstheme="minorHAnsi"/>
        </w:rPr>
        <w:t>Nr telefonu …………………………………………………………………………….......…………...</w:t>
      </w:r>
    </w:p>
    <w:p w14:paraId="5E739F46" w14:textId="51E0DCDB" w:rsidR="0021173E" w:rsidRPr="004F5490" w:rsidRDefault="00AF0251" w:rsidP="00AF0251">
      <w:pPr>
        <w:spacing w:after="240" w:line="360" w:lineRule="auto"/>
        <w:rPr>
          <w:rFonts w:asciiTheme="minorHAnsi" w:hAnsiTheme="minorHAnsi" w:cstheme="minorHAnsi"/>
        </w:rPr>
      </w:pPr>
      <w:r w:rsidRPr="00AF0251">
        <w:rPr>
          <w:rFonts w:asciiTheme="minorHAnsi" w:hAnsiTheme="minorHAnsi" w:cstheme="minorHAnsi"/>
        </w:rPr>
        <w:t xml:space="preserve">Adres </w:t>
      </w:r>
      <w:proofErr w:type="gramStart"/>
      <w:r w:rsidRPr="00AF0251">
        <w:rPr>
          <w:rFonts w:asciiTheme="minorHAnsi" w:hAnsiTheme="minorHAnsi" w:cstheme="minorHAnsi"/>
        </w:rPr>
        <w:t>email:…</w:t>
      </w:r>
      <w:proofErr w:type="gramEnd"/>
      <w:r w:rsidRPr="00AF0251">
        <w:rPr>
          <w:rFonts w:asciiTheme="minorHAnsi" w:hAnsiTheme="minorHAnsi" w:cstheme="minorHAnsi"/>
        </w:rPr>
        <w:t>…………………………………………………………………………………………….</w:t>
      </w:r>
    </w:p>
    <w:p w14:paraId="14B22E81" w14:textId="71F2AEAA" w:rsidR="00F12089" w:rsidRPr="002F68E2" w:rsidRDefault="0021173E" w:rsidP="002F68E2">
      <w:pPr>
        <w:spacing w:after="240" w:line="276" w:lineRule="auto"/>
        <w:ind w:firstLine="709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W odpowiedzi na zaproszeni</w:t>
      </w:r>
      <w:r w:rsidR="0018083C">
        <w:rPr>
          <w:rFonts w:asciiTheme="minorHAnsi" w:hAnsiTheme="minorHAnsi" w:cstheme="minorHAnsi"/>
        </w:rPr>
        <w:t xml:space="preserve">e do składania ofert </w:t>
      </w:r>
      <w:r w:rsidR="006B4BF1" w:rsidRPr="006B4BF1">
        <w:rPr>
          <w:rFonts w:asciiTheme="minorHAnsi" w:hAnsiTheme="minorHAnsi" w:cstheme="minorHAnsi"/>
        </w:rPr>
        <w:t>2401-</w:t>
      </w:r>
      <w:proofErr w:type="gramStart"/>
      <w:r w:rsidR="006B4BF1" w:rsidRPr="006B4BF1">
        <w:rPr>
          <w:rFonts w:asciiTheme="minorHAnsi" w:hAnsiTheme="minorHAnsi" w:cstheme="minorHAnsi"/>
        </w:rPr>
        <w:t>ILZ[</w:t>
      </w:r>
      <w:proofErr w:type="gramEnd"/>
      <w:r w:rsidR="006B4BF1" w:rsidRPr="006B4BF1">
        <w:rPr>
          <w:rFonts w:asciiTheme="minorHAnsi" w:hAnsiTheme="minorHAnsi" w:cstheme="minorHAnsi"/>
        </w:rPr>
        <w:t>1].</w:t>
      </w:r>
      <w:r w:rsidR="00F1713B">
        <w:rPr>
          <w:rFonts w:asciiTheme="minorHAnsi" w:hAnsiTheme="minorHAnsi" w:cstheme="minorHAnsi"/>
        </w:rPr>
        <w:t>261.24</w:t>
      </w:r>
      <w:r w:rsidR="006B4BF1" w:rsidRPr="006B4BF1">
        <w:rPr>
          <w:rFonts w:asciiTheme="minorHAnsi" w:hAnsiTheme="minorHAnsi" w:cstheme="minorHAnsi"/>
        </w:rPr>
        <w:t>.202</w:t>
      </w:r>
      <w:r w:rsidR="00F1713B">
        <w:rPr>
          <w:rFonts w:asciiTheme="minorHAnsi" w:hAnsiTheme="minorHAnsi" w:cstheme="minorHAnsi"/>
        </w:rPr>
        <w:t>5</w:t>
      </w:r>
      <w:r w:rsidR="006B4BF1">
        <w:rPr>
          <w:rFonts w:asciiTheme="minorHAnsi" w:hAnsiTheme="minorHAnsi" w:cstheme="minorHAnsi"/>
        </w:rPr>
        <w:t xml:space="preserve"> </w:t>
      </w:r>
      <w:r w:rsidR="003350AA" w:rsidRPr="004F5490">
        <w:rPr>
          <w:rFonts w:asciiTheme="minorHAnsi" w:hAnsiTheme="minorHAnsi" w:cstheme="minorHAnsi"/>
        </w:rPr>
        <w:t xml:space="preserve">na </w:t>
      </w:r>
      <w:r w:rsidR="005F16F2" w:rsidRPr="004F5490">
        <w:rPr>
          <w:rFonts w:asciiTheme="minorHAnsi" w:hAnsiTheme="minorHAnsi" w:cstheme="minorHAnsi"/>
        </w:rPr>
        <w:t xml:space="preserve">dostawę </w:t>
      </w:r>
      <w:r w:rsidR="00161B42">
        <w:rPr>
          <w:rFonts w:asciiTheme="minorHAnsi" w:hAnsiTheme="minorHAnsi" w:cstheme="minorHAnsi"/>
          <w:bCs/>
          <w:color w:val="000000"/>
          <w:spacing w:val="-1"/>
        </w:rPr>
        <w:t xml:space="preserve">pistoletów </w:t>
      </w:r>
      <w:proofErr w:type="spellStart"/>
      <w:r w:rsidR="00161B42">
        <w:rPr>
          <w:rFonts w:asciiTheme="minorHAnsi" w:hAnsiTheme="minorHAnsi" w:cstheme="minorHAnsi"/>
          <w:bCs/>
          <w:color w:val="000000"/>
          <w:spacing w:val="-1"/>
        </w:rPr>
        <w:t>Glock</w:t>
      </w:r>
      <w:proofErr w:type="spellEnd"/>
      <w:r w:rsidR="00161B42">
        <w:rPr>
          <w:rFonts w:asciiTheme="minorHAnsi" w:hAnsiTheme="minorHAnsi" w:cstheme="minorHAnsi"/>
          <w:bCs/>
          <w:color w:val="000000"/>
          <w:spacing w:val="-1"/>
        </w:rPr>
        <w:t xml:space="preserve"> 17 IV gen. </w:t>
      </w:r>
      <w:r w:rsidR="00161B42" w:rsidRPr="00794AD5">
        <w:rPr>
          <w:rFonts w:asciiTheme="minorHAnsi" w:hAnsiTheme="minorHAnsi" w:cstheme="minorHAnsi"/>
        </w:rPr>
        <w:t>dla Śląskiego Urzędu</w:t>
      </w:r>
      <w:r w:rsidR="00161B42">
        <w:rPr>
          <w:rFonts w:asciiTheme="minorHAnsi" w:hAnsiTheme="minorHAnsi" w:cstheme="minorHAnsi"/>
        </w:rPr>
        <w:t xml:space="preserve"> Celno-Skarbowego w</w:t>
      </w:r>
      <w:r w:rsidR="00F1713B">
        <w:rPr>
          <w:rFonts w:asciiTheme="minorHAnsi" w:hAnsiTheme="minorHAnsi" w:cstheme="minorHAnsi"/>
        </w:rPr>
        <w:t xml:space="preserve"> </w:t>
      </w:r>
      <w:r w:rsidR="00161B42">
        <w:rPr>
          <w:rFonts w:asciiTheme="minorHAnsi" w:hAnsiTheme="minorHAnsi" w:cstheme="minorHAnsi"/>
        </w:rPr>
        <w:t>Katowicach</w:t>
      </w:r>
      <w:r w:rsidR="006B4BF1">
        <w:rPr>
          <w:rFonts w:asciiTheme="minorHAnsi" w:hAnsiTheme="minorHAnsi" w:cstheme="minorHAnsi"/>
        </w:rPr>
        <w:t xml:space="preserve"> </w:t>
      </w:r>
      <w:r w:rsidR="0018083C" w:rsidRPr="007F0434">
        <w:rPr>
          <w:rFonts w:asciiTheme="minorHAnsi" w:hAnsiTheme="minorHAnsi" w:cstheme="minorHAnsi"/>
        </w:rPr>
        <w:t xml:space="preserve">oferujemy </w:t>
      </w:r>
      <w:r w:rsidR="006B4BF1">
        <w:rPr>
          <w:rFonts w:asciiTheme="minorHAnsi" w:hAnsiTheme="minorHAnsi" w:cstheme="minorHAnsi"/>
        </w:rPr>
        <w:t>dostawę</w:t>
      </w:r>
      <w:r w:rsidR="0018083C" w:rsidRPr="007F0434">
        <w:rPr>
          <w:rFonts w:asciiTheme="minorHAnsi" w:hAnsiTheme="minorHAnsi" w:cstheme="minorHAnsi"/>
        </w:rPr>
        <w:t xml:space="preserve"> przedmiotu</w:t>
      </w:r>
      <w:r w:rsidR="0018083C" w:rsidRPr="0018083C">
        <w:rPr>
          <w:rFonts w:asciiTheme="minorHAnsi" w:hAnsiTheme="minorHAnsi" w:cstheme="minorHAnsi"/>
        </w:rPr>
        <w:t xml:space="preserve"> zamówienia zgodn</w:t>
      </w:r>
      <w:r w:rsidR="00382AAE">
        <w:rPr>
          <w:rFonts w:asciiTheme="minorHAnsi" w:hAnsiTheme="minorHAnsi" w:cstheme="minorHAnsi"/>
        </w:rPr>
        <w:t xml:space="preserve">ie z wymaganiami określonymi w </w:t>
      </w:r>
      <w:r w:rsidR="0018083C" w:rsidRPr="0018083C">
        <w:rPr>
          <w:rFonts w:asciiTheme="minorHAnsi" w:hAnsiTheme="minorHAnsi" w:cstheme="minorHAnsi"/>
        </w:rPr>
        <w:t>Zaproszeniu do składania ofert za niżej zaoferowaną cenę: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1560"/>
        <w:gridCol w:w="1134"/>
        <w:gridCol w:w="1417"/>
        <w:gridCol w:w="1701"/>
      </w:tblGrid>
      <w:tr w:rsidR="00ED028E" w:rsidRPr="004F5490" w14:paraId="68CB5194" w14:textId="77777777" w:rsidTr="00F1713B">
        <w:tc>
          <w:tcPr>
            <w:tcW w:w="2127" w:type="dxa"/>
            <w:shd w:val="clear" w:color="auto" w:fill="auto"/>
            <w:vAlign w:val="center"/>
          </w:tcPr>
          <w:p w14:paraId="12AEB7D3" w14:textId="77777777"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ECC87" w14:textId="77777777"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  <w:p w14:paraId="3F893DB2" w14:textId="77777777"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sztuk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10A9A9" w14:textId="77777777"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 w:rsidR="000E246D"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4983A0" w14:textId="77777777"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netto</w:t>
            </w:r>
          </w:p>
          <w:p w14:paraId="584B52B0" w14:textId="77777777"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(kol. 2 x 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0014D" w14:textId="77777777"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  <w:p w14:paraId="672EDF3B" w14:textId="77777777"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6C8BB" w14:textId="77777777"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Kwota VAT</w:t>
            </w:r>
          </w:p>
          <w:p w14:paraId="2CBF6FCC" w14:textId="77777777"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(kol. 4 x 5)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0B1FC" w14:textId="77777777"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  <w:p w14:paraId="3228F853" w14:textId="77777777"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(kol. 4+kol. 6)</w:t>
            </w:r>
          </w:p>
        </w:tc>
      </w:tr>
      <w:tr w:rsidR="00ED028E" w:rsidRPr="004F5490" w14:paraId="5DDC6B83" w14:textId="77777777" w:rsidTr="00F1713B">
        <w:tc>
          <w:tcPr>
            <w:tcW w:w="2127" w:type="dxa"/>
            <w:shd w:val="clear" w:color="auto" w:fill="auto"/>
          </w:tcPr>
          <w:p w14:paraId="5B059B44" w14:textId="77777777"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1226D41" w14:textId="77777777"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5F928" w14:textId="77777777"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65F44341" w14:textId="77777777"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6C50424" w14:textId="77777777"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F3CD469" w14:textId="77777777"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BAD993C" w14:textId="77777777"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D028E" w:rsidRPr="004F5490" w14:paraId="165AADC9" w14:textId="77777777" w:rsidTr="00F1713B">
        <w:trPr>
          <w:trHeight w:val="1079"/>
        </w:trPr>
        <w:tc>
          <w:tcPr>
            <w:tcW w:w="2127" w:type="dxa"/>
            <w:shd w:val="clear" w:color="auto" w:fill="auto"/>
            <w:vAlign w:val="center"/>
          </w:tcPr>
          <w:p w14:paraId="6C155CD3" w14:textId="59ABDF2C" w:rsidR="00ED028E" w:rsidRPr="007E2C69" w:rsidRDefault="00161B42" w:rsidP="007E2C6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Glock</w:t>
            </w:r>
            <w:proofErr w:type="spellEnd"/>
            <w:r>
              <w:rPr>
                <w:rFonts w:asciiTheme="minorHAnsi" w:hAnsiTheme="minorHAnsi" w:cstheme="minorHAnsi"/>
              </w:rPr>
              <w:t xml:space="preserve"> 17 IV 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6FB7F" w14:textId="3A0905F5" w:rsidR="00ED028E" w:rsidRPr="004F5490" w:rsidRDefault="00F1713B" w:rsidP="007E2C6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F854B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3AFFE4" w14:textId="77777777" w:rsidR="00ED028E" w:rsidRPr="004F5490" w:rsidRDefault="00ED028E" w:rsidP="007E2C69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77B5FB" w14:textId="77777777" w:rsidR="00ED028E" w:rsidRPr="004F5490" w:rsidRDefault="00ED028E" w:rsidP="007E2C69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D2417" w14:textId="77777777" w:rsidR="00ED028E" w:rsidRPr="004F5490" w:rsidRDefault="00ED028E" w:rsidP="007E2C6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AE7241" w14:textId="77777777" w:rsidR="00ED028E" w:rsidRPr="004F5490" w:rsidRDefault="00ED028E" w:rsidP="007E2C69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1F0AC" w14:textId="77777777" w:rsidR="00ED028E" w:rsidRPr="004F5490" w:rsidRDefault="00ED028E" w:rsidP="007E2C69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</w:tr>
      <w:tr w:rsidR="00C61E80" w:rsidRPr="004F5490" w14:paraId="5EB5C938" w14:textId="77777777" w:rsidTr="00F1713B">
        <w:trPr>
          <w:trHeight w:val="515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2FC9AD72" w14:textId="77777777" w:rsidR="00C61E80" w:rsidRPr="00C61E80" w:rsidRDefault="00C61E80" w:rsidP="00C61E8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61E80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0FB572" w14:textId="77777777" w:rsidR="00C61E80" w:rsidRPr="004F5490" w:rsidRDefault="00C61E80" w:rsidP="00C61E80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0B0B7BF" w14:textId="77777777" w:rsidR="00C61E80" w:rsidRPr="00C61E80" w:rsidRDefault="00C61E80" w:rsidP="00C61E8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7685F259" w14:textId="77777777" w:rsidR="00C61E80" w:rsidRPr="00C61E80" w:rsidRDefault="00C61E80" w:rsidP="00C61E8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AF49FB" w14:textId="77777777" w:rsidR="00C61E80" w:rsidRPr="004F5490" w:rsidRDefault="00C61E80" w:rsidP="00C61E80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</w:tbl>
    <w:p w14:paraId="7EF55B88" w14:textId="77777777" w:rsidR="00F12089" w:rsidRPr="004F5490" w:rsidRDefault="00F12089" w:rsidP="007557D9">
      <w:pPr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4F5490">
        <w:rPr>
          <w:rFonts w:asciiTheme="minorHAnsi" w:hAnsiTheme="minorHAnsi" w:cstheme="minorHAnsi"/>
          <w:b/>
          <w:color w:val="000000"/>
        </w:rPr>
        <w:t>Wartość oferty brutto (słownie): ……………………………………………………</w:t>
      </w:r>
      <w:r w:rsidR="0018083C">
        <w:rPr>
          <w:rFonts w:asciiTheme="minorHAnsi" w:hAnsiTheme="minorHAnsi" w:cstheme="minorHAnsi"/>
          <w:b/>
          <w:color w:val="000000"/>
        </w:rPr>
        <w:t>………………………</w:t>
      </w:r>
      <w:proofErr w:type="gramStart"/>
      <w:r w:rsidR="0018083C">
        <w:rPr>
          <w:rFonts w:asciiTheme="minorHAnsi" w:hAnsiTheme="minorHAnsi" w:cstheme="minorHAnsi"/>
          <w:b/>
          <w:color w:val="000000"/>
        </w:rPr>
        <w:t>…….</w:t>
      </w:r>
      <w:proofErr w:type="gramEnd"/>
      <w:r w:rsidRPr="004F5490">
        <w:rPr>
          <w:rFonts w:asciiTheme="minorHAnsi" w:hAnsiTheme="minorHAnsi" w:cstheme="minorHAnsi"/>
          <w:b/>
          <w:color w:val="000000"/>
        </w:rPr>
        <w:t>…………</w:t>
      </w:r>
    </w:p>
    <w:p w14:paraId="25C569B8" w14:textId="77777777" w:rsidR="00ED028E" w:rsidRPr="004F5490" w:rsidRDefault="00ED028E" w:rsidP="00ED028E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5490">
        <w:rPr>
          <w:rFonts w:asciiTheme="minorHAnsi" w:hAnsiTheme="minorHAnsi" w:cstheme="minorHAnsi"/>
          <w:color w:val="000000"/>
          <w:u w:val="single"/>
        </w:rPr>
        <w:t>UWAGA:</w:t>
      </w:r>
      <w:r w:rsidRPr="004F5490">
        <w:rPr>
          <w:rFonts w:asciiTheme="minorHAnsi" w:hAnsiTheme="minorHAnsi" w:cstheme="minorHAnsi"/>
          <w:color w:val="000000"/>
        </w:rPr>
        <w:t xml:space="preserve"> </w:t>
      </w:r>
    </w:p>
    <w:p w14:paraId="21756E52" w14:textId="77777777" w:rsidR="00F12089" w:rsidRPr="004F5490" w:rsidRDefault="00ED028E" w:rsidP="00AA7D4A">
      <w:pPr>
        <w:spacing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Podana wyżej cena oferty obejmuje wszelkie zobowiązania Zamawiającego w stosunku do Wykonawcy i zawiera wszystkie koszty bezpośrednie i pośrednie, związane z prawidłową realizacją przedmiotu zamówienia m.in. transport, załadunek oraz rozładunek w miejsce wskazane przez Zamawiającego.</w:t>
      </w:r>
      <w:r w:rsidRPr="004F5490">
        <w:rPr>
          <w:rFonts w:asciiTheme="minorHAnsi" w:hAnsiTheme="minorHAnsi" w:cstheme="minorHAnsi"/>
          <w:color w:val="000000"/>
        </w:rPr>
        <w:t xml:space="preserve"> Cenę należy wpisać z dokładnością do dwóch miejsc po przecinku.</w:t>
      </w:r>
    </w:p>
    <w:p w14:paraId="3115F54A" w14:textId="77777777" w:rsidR="00F12089" w:rsidRPr="001C201A" w:rsidRDefault="00F12089" w:rsidP="001C201A">
      <w:pPr>
        <w:pStyle w:val="Akapitzlist"/>
        <w:numPr>
          <w:ilvl w:val="0"/>
          <w:numId w:val="14"/>
        </w:numPr>
        <w:spacing w:before="240"/>
        <w:ind w:left="284" w:hanging="142"/>
        <w:jc w:val="both"/>
        <w:rPr>
          <w:rFonts w:asciiTheme="minorHAnsi" w:hAnsiTheme="minorHAnsi" w:cstheme="minorHAnsi"/>
          <w:b/>
          <w:color w:val="000000"/>
        </w:rPr>
      </w:pPr>
      <w:r w:rsidRPr="001C201A">
        <w:rPr>
          <w:rFonts w:asciiTheme="minorHAnsi" w:hAnsiTheme="minorHAnsi" w:cstheme="minorHAnsi"/>
          <w:b/>
          <w:color w:val="000000"/>
        </w:rPr>
        <w:t>Okres udzielonej gwarancji: ……</w:t>
      </w:r>
      <w:r w:rsidR="001C201A">
        <w:rPr>
          <w:rFonts w:asciiTheme="minorHAnsi" w:hAnsiTheme="minorHAnsi" w:cstheme="minorHAnsi"/>
          <w:b/>
          <w:color w:val="000000"/>
        </w:rPr>
        <w:t>………………………</w:t>
      </w:r>
      <w:proofErr w:type="gramStart"/>
      <w:r w:rsidR="001C201A">
        <w:rPr>
          <w:rFonts w:asciiTheme="minorHAnsi" w:hAnsiTheme="minorHAnsi" w:cstheme="minorHAnsi"/>
          <w:b/>
          <w:color w:val="000000"/>
        </w:rPr>
        <w:t>…….</w:t>
      </w:r>
      <w:proofErr w:type="gramEnd"/>
      <w:r w:rsidRPr="001C201A">
        <w:rPr>
          <w:rFonts w:asciiTheme="minorHAnsi" w:hAnsiTheme="minorHAnsi" w:cstheme="minorHAnsi"/>
          <w:b/>
          <w:color w:val="000000"/>
        </w:rPr>
        <w:t>…………</w:t>
      </w:r>
      <w:r w:rsidR="0018083C" w:rsidRPr="001C201A">
        <w:rPr>
          <w:rFonts w:asciiTheme="minorHAnsi" w:hAnsiTheme="minorHAnsi" w:cstheme="minorHAnsi"/>
          <w:b/>
          <w:color w:val="000000"/>
        </w:rPr>
        <w:t>……………………………..</w:t>
      </w:r>
      <w:r w:rsidRPr="001C201A">
        <w:rPr>
          <w:rFonts w:asciiTheme="minorHAnsi" w:hAnsiTheme="minorHAnsi" w:cstheme="minorHAnsi"/>
          <w:b/>
          <w:color w:val="000000"/>
        </w:rPr>
        <w:t>…………………...</w:t>
      </w:r>
    </w:p>
    <w:p w14:paraId="326FE5E2" w14:textId="77777777" w:rsidR="00ED028E" w:rsidRPr="004F5490" w:rsidRDefault="00ED028E" w:rsidP="00AA7D4A">
      <w:pPr>
        <w:ind w:left="2124" w:firstLine="286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F5490">
        <w:rPr>
          <w:rFonts w:asciiTheme="minorHAnsi" w:hAnsiTheme="minorHAnsi" w:cstheme="minorHAnsi"/>
          <w:i/>
          <w:sz w:val="16"/>
          <w:szCs w:val="16"/>
        </w:rPr>
        <w:t xml:space="preserve">(min. </w:t>
      </w:r>
      <w:r w:rsidR="00161B42">
        <w:rPr>
          <w:rFonts w:asciiTheme="minorHAnsi" w:hAnsiTheme="minorHAnsi" w:cstheme="minorHAnsi"/>
          <w:i/>
          <w:sz w:val="16"/>
          <w:szCs w:val="16"/>
        </w:rPr>
        <w:t>24</w:t>
      </w:r>
      <w:r w:rsidRPr="004F549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62AEB" w:rsidRPr="004F5490">
        <w:rPr>
          <w:rFonts w:asciiTheme="minorHAnsi" w:hAnsiTheme="minorHAnsi" w:cstheme="minorHAnsi"/>
          <w:i/>
          <w:sz w:val="16"/>
          <w:szCs w:val="16"/>
        </w:rPr>
        <w:t>miesiąc</w:t>
      </w:r>
      <w:r w:rsidR="00762AEB">
        <w:rPr>
          <w:rFonts w:asciiTheme="minorHAnsi" w:hAnsiTheme="minorHAnsi" w:cstheme="minorHAnsi"/>
          <w:i/>
          <w:sz w:val="16"/>
          <w:szCs w:val="16"/>
        </w:rPr>
        <w:t>e</w:t>
      </w:r>
      <w:r w:rsidR="00994BAA" w:rsidRPr="004F549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4F5490">
        <w:rPr>
          <w:rFonts w:asciiTheme="minorHAnsi" w:hAnsiTheme="minorHAnsi" w:cstheme="minorHAnsi"/>
          <w:i/>
          <w:sz w:val="16"/>
          <w:szCs w:val="16"/>
        </w:rPr>
        <w:t xml:space="preserve">od dnia podpisania bez zastrzeżeń przez obie Strony protokołu odbioru towaru </w:t>
      </w:r>
      <w:r w:rsidRPr="004F5490">
        <w:rPr>
          <w:rFonts w:asciiTheme="minorHAnsi" w:hAnsiTheme="minorHAnsi" w:cstheme="minorHAnsi"/>
          <w:i/>
          <w:sz w:val="16"/>
          <w:szCs w:val="16"/>
        </w:rPr>
        <w:br/>
        <w:t>przy założeniu przechowywania w oryginalnych fabrycznych opakowaniach)</w:t>
      </w:r>
    </w:p>
    <w:p w14:paraId="09D2EC51" w14:textId="77777777" w:rsidR="007557D9" w:rsidRPr="004F5490" w:rsidRDefault="00A95B68" w:rsidP="007557D9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Wykonawca zobowiązany jest do odbioru reklamowanego towaru i dostarczenia go do zamawiającego na własny koszt.</w:t>
      </w:r>
    </w:p>
    <w:p w14:paraId="7BC09166" w14:textId="77777777" w:rsidR="00ED028E" w:rsidRPr="004F5490" w:rsidRDefault="00ED028E" w:rsidP="007D3270">
      <w:pPr>
        <w:pStyle w:val="Akapitzlist"/>
        <w:numPr>
          <w:ilvl w:val="0"/>
          <w:numId w:val="14"/>
        </w:numPr>
        <w:spacing w:after="120"/>
        <w:ind w:left="426" w:hanging="142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Termin realizacji</w:t>
      </w:r>
    </w:p>
    <w:p w14:paraId="2596FC2E" w14:textId="2488AD44" w:rsidR="001C201A" w:rsidRPr="00F61DF4" w:rsidRDefault="001C201A" w:rsidP="00F61DF4">
      <w:pPr>
        <w:jc w:val="both"/>
        <w:rPr>
          <w:rFonts w:asciiTheme="minorHAnsi" w:eastAsia="Cambria" w:hAnsiTheme="minorHAnsi" w:cstheme="minorHAnsi"/>
          <w:bCs/>
          <w:lang w:eastAsia="zh-CN"/>
        </w:rPr>
      </w:pPr>
      <w:r w:rsidRPr="00F61DF4">
        <w:rPr>
          <w:rFonts w:asciiTheme="minorHAnsi" w:hAnsiTheme="minorHAnsi" w:cstheme="minorHAnsi"/>
          <w:bCs/>
        </w:rPr>
        <w:t xml:space="preserve">Termin realizacji przedmiotu zamówienia: </w:t>
      </w:r>
      <w:r w:rsidR="00F61DF4" w:rsidRPr="00F61DF4">
        <w:rPr>
          <w:rFonts w:asciiTheme="minorHAnsi" w:hAnsiTheme="minorHAnsi" w:cstheme="minorHAnsi"/>
        </w:rPr>
        <w:t xml:space="preserve">8 tygodni od </w:t>
      </w:r>
      <w:r w:rsidR="00F61DF4" w:rsidRPr="00F61DF4">
        <w:rPr>
          <w:rFonts w:asciiTheme="minorHAnsi" w:eastAsia="Cambria" w:hAnsiTheme="minorHAnsi" w:cstheme="minorHAnsi"/>
          <w:bCs/>
          <w:lang w:eastAsia="zh-CN"/>
        </w:rPr>
        <w:t>rozpoczęcia obowiązywania zawartej umowy.</w:t>
      </w:r>
    </w:p>
    <w:p w14:paraId="2C552995" w14:textId="77777777" w:rsidR="00ED028E" w:rsidRPr="004F5490" w:rsidRDefault="00ED028E" w:rsidP="002F68E2">
      <w:pPr>
        <w:pStyle w:val="Akapitzlist"/>
        <w:numPr>
          <w:ilvl w:val="0"/>
          <w:numId w:val="14"/>
        </w:numPr>
        <w:spacing w:before="120" w:after="120"/>
        <w:ind w:left="426" w:hanging="142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Miejsce r</w:t>
      </w:r>
      <w:r w:rsidR="00260051">
        <w:rPr>
          <w:rFonts w:asciiTheme="minorHAnsi" w:hAnsiTheme="minorHAnsi" w:cstheme="minorHAnsi"/>
          <w:b/>
        </w:rPr>
        <w:t>ealizacji przedmiotu zamówienia</w:t>
      </w:r>
    </w:p>
    <w:p w14:paraId="5A290DCC" w14:textId="77777777" w:rsidR="001C201A" w:rsidRPr="001C201A" w:rsidRDefault="00ED028E" w:rsidP="001C201A">
      <w:pPr>
        <w:spacing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 xml:space="preserve">Przedmiot zamówienia zostanie dostarczony </w:t>
      </w:r>
      <w:r w:rsidR="001C201A" w:rsidRPr="001C201A">
        <w:rPr>
          <w:rFonts w:asciiTheme="minorHAnsi" w:hAnsiTheme="minorHAnsi" w:cstheme="minorHAnsi"/>
        </w:rPr>
        <w:t xml:space="preserve">do magazynu Śląskiego Urzędu Celno-Skarbowego </w:t>
      </w:r>
    </w:p>
    <w:p w14:paraId="74032EB0" w14:textId="77777777" w:rsidR="001C201A" w:rsidRDefault="001C201A" w:rsidP="001C201A">
      <w:pPr>
        <w:spacing w:line="276" w:lineRule="auto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 xml:space="preserve">w Katowicach przy ul. Słonecznej 34. </w:t>
      </w:r>
    </w:p>
    <w:p w14:paraId="3922FF23" w14:textId="77777777" w:rsidR="001C201A" w:rsidRDefault="001C201A" w:rsidP="002F68E2">
      <w:pPr>
        <w:pStyle w:val="Akapitzlist"/>
        <w:numPr>
          <w:ilvl w:val="0"/>
          <w:numId w:val="14"/>
        </w:numPr>
        <w:spacing w:before="120" w:after="120"/>
        <w:ind w:left="426" w:hanging="142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Warunki płatności</w:t>
      </w:r>
    </w:p>
    <w:p w14:paraId="5F3E42E8" w14:textId="77777777" w:rsidR="00F1713B" w:rsidRPr="00F1713B" w:rsidRDefault="00F1713B" w:rsidP="00F1713B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>Podstawą wystawienia faktury przez Wykonawcę będzie podpisany protokół potwierdzenia wykonania usługi (załącznik nr 1 do umowy).</w:t>
      </w:r>
    </w:p>
    <w:p w14:paraId="7299A049" w14:textId="77777777" w:rsidR="00F1713B" w:rsidRPr="00F1713B" w:rsidRDefault="00F1713B" w:rsidP="00F1713B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>Faktura powinna zostać wystawiona na: Izbę Administracji Skarbowej w Katowicach, ul. Damrota 25, 40-022 Katowice, NIP 9541302993.</w:t>
      </w:r>
    </w:p>
    <w:p w14:paraId="0AA700D7" w14:textId="77777777" w:rsidR="00F1713B" w:rsidRPr="00F1713B" w:rsidRDefault="00F1713B" w:rsidP="00F1713B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>Za dzień zapłaty uważa się dzień obciążenia rachunku bankowego Zamawiającego.</w:t>
      </w:r>
    </w:p>
    <w:p w14:paraId="43D7F65F" w14:textId="77777777" w:rsidR="00F1713B" w:rsidRPr="00F1713B" w:rsidRDefault="00F1713B" w:rsidP="00F1713B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4F13722D" w14:textId="60ADF3FA" w:rsidR="00F1713B" w:rsidRPr="00F1713B" w:rsidRDefault="00F1713B" w:rsidP="00F1713B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 xml:space="preserve">Wykonawca może wysyłać ustrukturyzowaną fakturę elektroniczną do Zamawiającego za pośrednictwem Platformy https://brokerpefexpert.efaktura.gov.pl, nr PEPPOL, NIP 9541302993. </w:t>
      </w:r>
    </w:p>
    <w:p w14:paraId="3810161E" w14:textId="77777777" w:rsidR="00F1713B" w:rsidRPr="00F1713B" w:rsidRDefault="00F1713B" w:rsidP="00F1713B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>W czasie trwania umowy wynagrodzenie Wykonawcy z tytułu wykonania umowy nie podlega zmianie i waloryzacji.</w:t>
      </w:r>
    </w:p>
    <w:p w14:paraId="5C2D5AB5" w14:textId="77777777" w:rsidR="00F1713B" w:rsidRPr="00F1713B" w:rsidRDefault="00F1713B" w:rsidP="00F1713B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 xml:space="preserve">Korzystanie z Platformy jest bezpłatne. W celu skontaktowania się z serwisem </w:t>
      </w:r>
      <w:proofErr w:type="spellStart"/>
      <w:r w:rsidRPr="00F1713B">
        <w:rPr>
          <w:rFonts w:asciiTheme="minorHAnsi" w:hAnsiTheme="minorHAnsi" w:cstheme="minorHAnsi"/>
        </w:rPr>
        <w:t>PEFExpert</w:t>
      </w:r>
      <w:proofErr w:type="spellEnd"/>
      <w:r w:rsidRPr="00F1713B">
        <w:rPr>
          <w:rFonts w:asciiTheme="minorHAnsi" w:hAnsiTheme="minorHAnsi" w:cstheme="minorHAnsi"/>
        </w:rPr>
        <w:t xml:space="preserve"> można wysłać maila pod adres: brokerpef@hd.softing.pl lub zadzwonić, nr. tel.: 32 723 29 87.</w:t>
      </w:r>
    </w:p>
    <w:p w14:paraId="64EFA80E" w14:textId="79E08E24" w:rsidR="001C201A" w:rsidRPr="00F1713B" w:rsidRDefault="00F1713B" w:rsidP="00F1713B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>Wykonawca bez pisemnej zgody Zamawiającego nie może przenieść wierzytelności wynikających z niniejszej umowy na osoby trzecie ani dokonywać kompensaty.</w:t>
      </w:r>
    </w:p>
    <w:p w14:paraId="590F0257" w14:textId="77777777" w:rsidR="00EE788D" w:rsidRPr="004F5490" w:rsidRDefault="006D1915" w:rsidP="007D3270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spacing w:after="120"/>
        <w:ind w:left="721" w:hanging="437"/>
        <w:contextualSpacing w:val="0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Oświadczam</w:t>
      </w:r>
      <w:r w:rsidR="00E04237" w:rsidRPr="004F5490">
        <w:rPr>
          <w:rFonts w:asciiTheme="minorHAnsi" w:hAnsiTheme="minorHAnsi" w:cstheme="minorHAnsi"/>
          <w:b/>
        </w:rPr>
        <w:t>, że</w:t>
      </w:r>
      <w:r w:rsidR="00EE788D" w:rsidRPr="004F5490">
        <w:rPr>
          <w:rFonts w:asciiTheme="minorHAnsi" w:hAnsiTheme="minorHAnsi" w:cstheme="minorHAnsi"/>
          <w:b/>
        </w:rPr>
        <w:t>:</w:t>
      </w:r>
    </w:p>
    <w:p w14:paraId="2FD9BAF8" w14:textId="77777777" w:rsidR="00C40298" w:rsidRDefault="00800A18" w:rsidP="007557D9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 xml:space="preserve">dostarczymy przedmiot zamówienia o parametrach </w:t>
      </w:r>
      <w:r w:rsidR="00B33278" w:rsidRPr="00C40298">
        <w:rPr>
          <w:rFonts w:asciiTheme="minorHAnsi" w:hAnsiTheme="minorHAnsi" w:cstheme="minorHAnsi"/>
        </w:rPr>
        <w:t>zgodnych</w:t>
      </w:r>
      <w:r w:rsidRPr="00C40298">
        <w:rPr>
          <w:rFonts w:asciiTheme="minorHAnsi" w:hAnsiTheme="minorHAnsi" w:cstheme="minorHAnsi"/>
        </w:rPr>
        <w:t xml:space="preserve"> </w:t>
      </w:r>
      <w:r w:rsidR="005356B8" w:rsidRPr="00C40298">
        <w:rPr>
          <w:rFonts w:asciiTheme="minorHAnsi" w:hAnsiTheme="minorHAnsi" w:cstheme="minorHAnsi"/>
        </w:rPr>
        <w:t xml:space="preserve">z wymaganiami określonymi w </w:t>
      </w:r>
      <w:r w:rsidR="00C40298">
        <w:rPr>
          <w:rFonts w:asciiTheme="minorHAnsi" w:hAnsiTheme="minorHAnsi" w:cstheme="minorHAnsi"/>
        </w:rPr>
        <w:t>Zaproszeniu do składania ofert</w:t>
      </w:r>
      <w:r w:rsidR="005356B8" w:rsidRPr="00C40298">
        <w:rPr>
          <w:rFonts w:asciiTheme="minorHAnsi" w:hAnsiTheme="minorHAnsi" w:cstheme="minorHAnsi"/>
        </w:rPr>
        <w:t xml:space="preserve"> oraz </w:t>
      </w:r>
      <w:r w:rsidR="00B33278" w:rsidRPr="00C40298">
        <w:rPr>
          <w:rFonts w:asciiTheme="minorHAnsi" w:hAnsiTheme="minorHAnsi" w:cstheme="minorHAnsi"/>
        </w:rPr>
        <w:t>z</w:t>
      </w:r>
      <w:r w:rsidR="005356B8" w:rsidRPr="00C40298">
        <w:rPr>
          <w:rFonts w:asciiTheme="minorHAnsi" w:hAnsiTheme="minorHAnsi" w:cstheme="minorHAnsi"/>
        </w:rPr>
        <w:t xml:space="preserve"> </w:t>
      </w:r>
      <w:r w:rsidR="007255C5" w:rsidRPr="00C40298">
        <w:rPr>
          <w:rFonts w:asciiTheme="minorHAnsi" w:hAnsiTheme="minorHAnsi" w:cstheme="minorHAnsi"/>
        </w:rPr>
        <w:t>wytycznymi określonymi w</w:t>
      </w:r>
      <w:r w:rsidR="005356B8" w:rsidRPr="00C40298">
        <w:rPr>
          <w:rFonts w:asciiTheme="minorHAnsi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S</w:t>
      </w:r>
      <w:r w:rsidRPr="00C40298">
        <w:rPr>
          <w:rFonts w:asciiTheme="minorHAnsi" w:hAnsiTheme="minorHAnsi" w:cstheme="minorHAnsi"/>
        </w:rPr>
        <w:t>zczegółowym opis</w:t>
      </w:r>
      <w:r w:rsidR="005356B8" w:rsidRPr="00C40298">
        <w:rPr>
          <w:rFonts w:asciiTheme="minorHAnsi" w:hAnsiTheme="minorHAnsi" w:cstheme="minorHAnsi"/>
        </w:rPr>
        <w:t>ie</w:t>
      </w:r>
      <w:r w:rsidRPr="00C40298">
        <w:rPr>
          <w:rFonts w:asciiTheme="minorHAnsi" w:hAnsiTheme="minorHAnsi" w:cstheme="minorHAnsi"/>
        </w:rPr>
        <w:t xml:space="preserve"> przedmiotu zamówienia, stanowiącym </w:t>
      </w:r>
      <w:r w:rsidR="0088261A" w:rsidRPr="00C40298">
        <w:rPr>
          <w:rFonts w:asciiTheme="minorHAnsi" w:hAnsiTheme="minorHAnsi" w:cstheme="minorHAnsi"/>
        </w:rPr>
        <w:t>Z</w:t>
      </w:r>
      <w:r w:rsidRPr="00C40298">
        <w:rPr>
          <w:rFonts w:asciiTheme="minorHAnsi" w:hAnsiTheme="minorHAnsi" w:cstheme="minorHAnsi"/>
        </w:rPr>
        <w:t>ałączn</w:t>
      </w:r>
      <w:r w:rsidR="00532382" w:rsidRPr="00C40298">
        <w:rPr>
          <w:rFonts w:asciiTheme="minorHAnsi" w:hAnsiTheme="minorHAnsi" w:cstheme="minorHAnsi"/>
        </w:rPr>
        <w:t xml:space="preserve">ik nr 2 do </w:t>
      </w:r>
      <w:r w:rsidR="00C40298">
        <w:rPr>
          <w:rFonts w:asciiTheme="minorHAnsi" w:hAnsiTheme="minorHAnsi" w:cstheme="minorHAnsi"/>
        </w:rPr>
        <w:t>Z</w:t>
      </w:r>
      <w:r w:rsidR="00532382" w:rsidRPr="00C40298">
        <w:rPr>
          <w:rFonts w:asciiTheme="minorHAnsi" w:hAnsiTheme="minorHAnsi" w:cstheme="minorHAnsi"/>
        </w:rPr>
        <w:t>ap</w:t>
      </w:r>
      <w:r w:rsidR="00C40298">
        <w:rPr>
          <w:rFonts w:asciiTheme="minorHAnsi" w:hAnsiTheme="minorHAnsi" w:cstheme="minorHAnsi"/>
        </w:rPr>
        <w:t>rosze</w:t>
      </w:r>
      <w:r w:rsidR="00532382" w:rsidRPr="00C40298">
        <w:rPr>
          <w:rFonts w:asciiTheme="minorHAnsi" w:hAnsiTheme="minorHAnsi" w:cstheme="minorHAnsi"/>
        </w:rPr>
        <w:t xml:space="preserve">nia </w:t>
      </w:r>
      <w:r w:rsidR="00C40298">
        <w:rPr>
          <w:rFonts w:asciiTheme="minorHAnsi" w:hAnsiTheme="minorHAnsi" w:cstheme="minorHAnsi"/>
        </w:rPr>
        <w:t>d</w:t>
      </w:r>
      <w:r w:rsidR="00532382" w:rsidRPr="00C40298">
        <w:rPr>
          <w:rFonts w:asciiTheme="minorHAnsi" w:hAnsiTheme="minorHAnsi" w:cstheme="minorHAnsi"/>
        </w:rPr>
        <w:t>o</w:t>
      </w:r>
      <w:r w:rsidR="00C40298">
        <w:rPr>
          <w:rFonts w:asciiTheme="minorHAnsi" w:hAnsiTheme="minorHAnsi" w:cstheme="minorHAnsi"/>
        </w:rPr>
        <w:t xml:space="preserve"> składania ofert</w:t>
      </w:r>
      <w:r w:rsidR="00532382" w:rsidRPr="00C40298">
        <w:rPr>
          <w:rFonts w:asciiTheme="minorHAnsi" w:hAnsiTheme="minorHAnsi" w:cstheme="minorHAnsi"/>
        </w:rPr>
        <w:t>;</w:t>
      </w:r>
    </w:p>
    <w:p w14:paraId="4EE67D22" w14:textId="77777777" w:rsidR="00C40298" w:rsidRPr="00C40298" w:rsidRDefault="00C40298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eastAsia="Times New Roman" w:hAnsiTheme="minorHAnsi" w:cstheme="minorHAnsi"/>
        </w:rPr>
        <w:t xml:space="preserve">dostawę zrealizujemy w terminie </w:t>
      </w:r>
      <w:r>
        <w:rPr>
          <w:rFonts w:asciiTheme="minorHAnsi" w:eastAsia="Times New Roman" w:hAnsiTheme="minorHAnsi" w:cstheme="minorHAnsi"/>
        </w:rPr>
        <w:t>wskazanym w Zaproszeniu do składania ofert</w:t>
      </w:r>
    </w:p>
    <w:p w14:paraId="7B5B4E4D" w14:textId="77777777" w:rsidR="00C40298" w:rsidRPr="00C40298" w:rsidRDefault="00C40298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>znajdujemy się w sytuacji ekonomicznej i finansowej zapewniającej wykonanie zamówienia;</w:t>
      </w:r>
    </w:p>
    <w:p w14:paraId="78D7CEB7" w14:textId="77777777" w:rsidR="00C40298" w:rsidRDefault="008A55F1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>posiadamy koncesję na prowadzenie działalności gospodarczej w zakresie objętym niniejsz</w:t>
      </w:r>
      <w:r w:rsidR="0088261A" w:rsidRPr="00C40298">
        <w:rPr>
          <w:rFonts w:asciiTheme="minorHAnsi" w:hAnsiTheme="minorHAnsi" w:cstheme="minorHAnsi"/>
        </w:rPr>
        <w:t>ym</w:t>
      </w:r>
      <w:r w:rsidRPr="00C40298">
        <w:rPr>
          <w:rFonts w:asciiTheme="minorHAnsi" w:hAnsiTheme="minorHAnsi" w:cstheme="minorHAnsi"/>
        </w:rPr>
        <w:t xml:space="preserve"> </w:t>
      </w:r>
      <w:r w:rsidR="0088261A" w:rsidRPr="00C40298">
        <w:rPr>
          <w:rFonts w:asciiTheme="minorHAnsi" w:hAnsiTheme="minorHAnsi" w:cstheme="minorHAnsi"/>
        </w:rPr>
        <w:t>zamówieniem</w:t>
      </w:r>
      <w:r w:rsidR="00532382" w:rsidRPr="00C40298">
        <w:rPr>
          <w:rFonts w:asciiTheme="minorHAnsi" w:hAnsiTheme="minorHAnsi" w:cstheme="minorHAnsi"/>
        </w:rPr>
        <w:t xml:space="preserve"> – kserokopia w załączeniu;</w:t>
      </w:r>
    </w:p>
    <w:p w14:paraId="0A222E4E" w14:textId="77777777" w:rsidR="00EE788D" w:rsidRPr="00C40298" w:rsidRDefault="00EE788D" w:rsidP="007557D9">
      <w:pPr>
        <w:numPr>
          <w:ilvl w:val="0"/>
          <w:numId w:val="17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 xml:space="preserve">zapoznaliśmy się z </w:t>
      </w:r>
      <w:r w:rsidR="00C40298">
        <w:rPr>
          <w:rFonts w:asciiTheme="minorHAnsi" w:hAnsiTheme="minorHAnsi" w:cstheme="minorHAnsi"/>
        </w:rPr>
        <w:t>Zaproszeniem do składania ofert</w:t>
      </w:r>
      <w:r w:rsidRPr="00C40298">
        <w:rPr>
          <w:rFonts w:asciiTheme="minorHAnsi" w:hAnsiTheme="minorHAnsi" w:cstheme="minorHAnsi"/>
        </w:rPr>
        <w:t xml:space="preserve"> i nie wnosimy do niego zastrzeżeń oraz zdobyliśmy konieczne informacje do przygotowania oferty;</w:t>
      </w:r>
    </w:p>
    <w:p w14:paraId="5C57287F" w14:textId="77777777" w:rsidR="00B33278" w:rsidRPr="00C40298" w:rsidRDefault="00B33278" w:rsidP="007557D9">
      <w:pPr>
        <w:pStyle w:val="Standard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>oferta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cenowa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została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opracowana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zgodnie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otrzymanym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opisem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przedmiotu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zamówienia,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cena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brutto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zawiera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wszystkie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koszty,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jakie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ponosi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zamawiający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w</w:t>
      </w:r>
      <w:r w:rsidRPr="00C40298">
        <w:rPr>
          <w:rFonts w:asciiTheme="minorHAnsi" w:eastAsia="Times New Roman" w:hAnsiTheme="minorHAnsi" w:cstheme="minorHAnsi"/>
        </w:rPr>
        <w:t> </w:t>
      </w:r>
      <w:r w:rsidRPr="00C40298">
        <w:rPr>
          <w:rFonts w:asciiTheme="minorHAnsi" w:hAnsiTheme="minorHAnsi" w:cstheme="minorHAnsi"/>
        </w:rPr>
        <w:t>przypadku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wyboru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niniejszej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oferty;</w:t>
      </w:r>
    </w:p>
    <w:p w14:paraId="16B978E4" w14:textId="77777777" w:rsidR="00EE788D" w:rsidRPr="00C40298" w:rsidRDefault="00EE788D" w:rsidP="007557D9">
      <w:pPr>
        <w:numPr>
          <w:ilvl w:val="0"/>
          <w:numId w:val="17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 xml:space="preserve">akceptujemy </w:t>
      </w:r>
      <w:r w:rsidR="004644D0" w:rsidRPr="00C40298">
        <w:rPr>
          <w:rFonts w:asciiTheme="minorHAnsi" w:hAnsiTheme="minorHAnsi" w:cstheme="minorHAnsi"/>
        </w:rPr>
        <w:t xml:space="preserve">dołączony do </w:t>
      </w:r>
      <w:r w:rsidR="00C40298">
        <w:rPr>
          <w:rFonts w:asciiTheme="minorHAnsi" w:hAnsiTheme="minorHAnsi" w:cstheme="minorHAnsi"/>
        </w:rPr>
        <w:t>Zaproszenia do składania ofert</w:t>
      </w:r>
      <w:r w:rsidRPr="00C40298">
        <w:rPr>
          <w:rFonts w:asciiTheme="minorHAnsi" w:hAnsiTheme="minorHAnsi" w:cstheme="minorHAnsi"/>
        </w:rPr>
        <w:t xml:space="preserve"> projekt u</w:t>
      </w:r>
      <w:r w:rsidR="004644D0" w:rsidRPr="00C40298">
        <w:rPr>
          <w:rFonts w:asciiTheme="minorHAnsi" w:hAnsiTheme="minorHAnsi" w:cstheme="minorHAnsi"/>
        </w:rPr>
        <w:t>mowy i</w:t>
      </w:r>
      <w:r w:rsidR="00B33278" w:rsidRPr="00C40298">
        <w:rPr>
          <w:rFonts w:asciiTheme="minorHAnsi" w:hAnsiTheme="minorHAnsi" w:cstheme="minorHAnsi"/>
        </w:rPr>
        <w:t xml:space="preserve"> </w:t>
      </w:r>
      <w:r w:rsidR="004644D0" w:rsidRPr="00C40298">
        <w:rPr>
          <w:rFonts w:asciiTheme="minorHAnsi" w:hAnsiTheme="minorHAnsi" w:cstheme="minorHAnsi"/>
        </w:rPr>
        <w:t>zobowiązujemy się, w </w:t>
      </w:r>
      <w:r w:rsidRPr="00C40298">
        <w:rPr>
          <w:rFonts w:asciiTheme="minorHAnsi" w:hAnsiTheme="minorHAnsi" w:cstheme="minorHAnsi"/>
        </w:rPr>
        <w:t>przypadku wyboru naszej oferty, do zawarcia umowy na podanych warunkach;</w:t>
      </w:r>
    </w:p>
    <w:p w14:paraId="645F73C1" w14:textId="77777777" w:rsidR="00C40298" w:rsidRDefault="00EE788D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eastAsia="Times New Roman" w:hAnsiTheme="minorHAnsi" w:cstheme="minorHAnsi"/>
        </w:rPr>
      </w:pPr>
      <w:r w:rsidRPr="00C40298">
        <w:rPr>
          <w:rFonts w:asciiTheme="minorHAnsi" w:hAnsiTheme="minorHAnsi" w:cstheme="minorHAnsi"/>
        </w:rPr>
        <w:t>posiadamy niezbędną wiedzę i doświadczenie oraz potencjał techniczny, a także dysponuje</w:t>
      </w:r>
      <w:r w:rsidR="004206E4" w:rsidRPr="00C40298">
        <w:rPr>
          <w:rFonts w:asciiTheme="minorHAnsi" w:hAnsiTheme="minorHAnsi" w:cstheme="minorHAnsi"/>
        </w:rPr>
        <w:t>my</w:t>
      </w:r>
      <w:r w:rsidRPr="00C40298">
        <w:rPr>
          <w:rFonts w:asciiTheme="minorHAnsi" w:hAnsiTheme="minorHAnsi" w:cstheme="minorHAnsi"/>
        </w:rPr>
        <w:t xml:space="preserve"> osobami zdolny</w:t>
      </w:r>
      <w:r w:rsidR="00E04237" w:rsidRPr="00C40298">
        <w:rPr>
          <w:rFonts w:asciiTheme="minorHAnsi" w:hAnsiTheme="minorHAnsi" w:cstheme="minorHAnsi"/>
        </w:rPr>
        <w:t xml:space="preserve">mi do wykonania nin. </w:t>
      </w:r>
      <w:r w:rsidR="00800A18" w:rsidRPr="00C40298">
        <w:rPr>
          <w:rFonts w:asciiTheme="minorHAnsi" w:hAnsiTheme="minorHAnsi" w:cstheme="minorHAnsi"/>
        </w:rPr>
        <w:t>z</w:t>
      </w:r>
      <w:r w:rsidR="00E04237" w:rsidRPr="00C40298">
        <w:rPr>
          <w:rFonts w:asciiTheme="minorHAnsi" w:hAnsiTheme="minorHAnsi" w:cstheme="minorHAnsi"/>
        </w:rPr>
        <w:t>amówienia.</w:t>
      </w:r>
    </w:p>
    <w:p w14:paraId="3CE8A468" w14:textId="77777777" w:rsidR="00C40298" w:rsidRDefault="00C40298" w:rsidP="007557D9">
      <w:pPr>
        <w:numPr>
          <w:ilvl w:val="0"/>
          <w:numId w:val="17"/>
        </w:numPr>
        <w:spacing w:line="276" w:lineRule="auto"/>
        <w:ind w:left="425" w:hanging="357"/>
        <w:jc w:val="both"/>
        <w:rPr>
          <w:rFonts w:asciiTheme="minorHAnsi" w:eastAsia="Times New Roman" w:hAnsiTheme="minorHAnsi" w:cstheme="minorHAnsi"/>
        </w:rPr>
      </w:pPr>
      <w:r w:rsidRPr="00C40298">
        <w:rPr>
          <w:rFonts w:asciiTheme="minorHAnsi" w:eastAsia="Times New Roman" w:hAnsiTheme="minorHAnsi" w:cstheme="minorHAnsi"/>
        </w:rPr>
        <w:t>dane w rejestrze, w którym widniejemy (KRS/CEIDG) są aktualne i w terminie 30 dni poprzedzających złożenie oferty nie były zgłaszane do rejestru żadne zmiany.</w:t>
      </w:r>
    </w:p>
    <w:p w14:paraId="43F7F5D5" w14:textId="77777777" w:rsidR="004206E4" w:rsidRPr="004F5490" w:rsidRDefault="004206E4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14:paraId="1A9ED43B" w14:textId="77777777" w:rsidR="00EE1E26" w:rsidRPr="004F5490" w:rsidRDefault="00EE1E26" w:rsidP="00EE73DB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ind w:hanging="436"/>
        <w:jc w:val="both"/>
        <w:rPr>
          <w:rFonts w:asciiTheme="minorHAnsi" w:eastAsia="Times New Roman" w:hAnsiTheme="minorHAnsi" w:cstheme="minorHAnsi"/>
          <w:b/>
        </w:rPr>
      </w:pPr>
      <w:r w:rsidRPr="004F5490">
        <w:rPr>
          <w:rFonts w:asciiTheme="minorHAnsi" w:eastAsia="Times New Roman" w:hAnsiTheme="minorHAnsi" w:cstheme="minorHAnsi"/>
          <w:b/>
        </w:rPr>
        <w:t xml:space="preserve">Dane </w:t>
      </w:r>
      <w:r w:rsidR="00AA7D4A">
        <w:rPr>
          <w:rFonts w:asciiTheme="minorHAnsi" w:eastAsia="Times New Roman" w:hAnsiTheme="minorHAnsi" w:cstheme="minorHAnsi"/>
          <w:b/>
        </w:rPr>
        <w:t>do kontaktów</w:t>
      </w:r>
    </w:p>
    <w:p w14:paraId="5A40ABD5" w14:textId="77777777" w:rsidR="00A53A6A" w:rsidRPr="004F5490" w:rsidRDefault="00A53A6A" w:rsidP="00EE1E26">
      <w:pPr>
        <w:spacing w:before="60"/>
        <w:rPr>
          <w:rFonts w:asciiTheme="minorHAnsi" w:eastAsia="Times New Roman" w:hAnsiTheme="minorHAnsi" w:cstheme="minorHAnsi"/>
          <w:sz w:val="6"/>
          <w:szCs w:val="6"/>
          <w:u w:val="single"/>
        </w:rPr>
      </w:pPr>
    </w:p>
    <w:p w14:paraId="0A58F6BD" w14:textId="77777777" w:rsidR="00F1713B" w:rsidRPr="00F1713B" w:rsidRDefault="00F1713B" w:rsidP="00F1713B">
      <w:pPr>
        <w:spacing w:after="120" w:line="276" w:lineRule="auto"/>
        <w:ind w:right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>Imię i nazwisko osoby upoważnionej do kontaktu z Zamawiającym:</w:t>
      </w:r>
    </w:p>
    <w:p w14:paraId="11FE784B" w14:textId="77777777" w:rsidR="00F1713B" w:rsidRPr="00F1713B" w:rsidRDefault="00F1713B" w:rsidP="00F1713B">
      <w:pPr>
        <w:spacing w:after="120" w:line="276" w:lineRule="auto"/>
        <w:ind w:right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>……………………………………………………………………………………….…….……………………….</w:t>
      </w:r>
    </w:p>
    <w:p w14:paraId="6A59A199" w14:textId="77777777" w:rsidR="00F1713B" w:rsidRPr="00F1713B" w:rsidRDefault="00F1713B" w:rsidP="00F1713B">
      <w:pPr>
        <w:spacing w:after="120" w:line="276" w:lineRule="auto"/>
        <w:ind w:right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>Nr telefonu ……………………. Adres e-mail …………………………………………</w:t>
      </w:r>
      <w:proofErr w:type="gramStart"/>
      <w:r w:rsidRPr="00F1713B">
        <w:rPr>
          <w:rFonts w:asciiTheme="minorHAnsi" w:hAnsiTheme="minorHAnsi" w:cstheme="minorHAnsi"/>
        </w:rPr>
        <w:t>…….</w:t>
      </w:r>
      <w:proofErr w:type="gramEnd"/>
      <w:r w:rsidRPr="00F1713B">
        <w:rPr>
          <w:rFonts w:asciiTheme="minorHAnsi" w:hAnsiTheme="minorHAnsi" w:cstheme="minorHAnsi"/>
        </w:rPr>
        <w:t>……….</w:t>
      </w:r>
    </w:p>
    <w:p w14:paraId="0B9947F2" w14:textId="77777777" w:rsidR="00F1713B" w:rsidRPr="00F1713B" w:rsidRDefault="00F1713B" w:rsidP="00F1713B">
      <w:pPr>
        <w:spacing w:after="120" w:line="276" w:lineRule="auto"/>
        <w:ind w:right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>Adres do korespondencji:</w:t>
      </w:r>
    </w:p>
    <w:p w14:paraId="1269CED5" w14:textId="77777777" w:rsidR="00F1713B" w:rsidRPr="00F1713B" w:rsidRDefault="00F1713B" w:rsidP="00F1713B">
      <w:pPr>
        <w:spacing w:after="120" w:line="276" w:lineRule="auto"/>
        <w:ind w:right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lastRenderedPageBreak/>
        <w:t>kod .............................. miasto</w:t>
      </w:r>
      <w:proofErr w:type="gramStart"/>
      <w:r w:rsidRPr="00F1713B">
        <w:rPr>
          <w:rFonts w:asciiTheme="minorHAnsi" w:hAnsiTheme="minorHAnsi" w:cstheme="minorHAnsi"/>
        </w:rPr>
        <w:t xml:space="preserve"> .…</w:t>
      </w:r>
      <w:proofErr w:type="gramEnd"/>
      <w:r w:rsidRPr="00F1713B">
        <w:rPr>
          <w:rFonts w:asciiTheme="minorHAnsi" w:hAnsiTheme="minorHAnsi" w:cstheme="minorHAnsi"/>
        </w:rPr>
        <w:t>…………......................................................................................</w:t>
      </w:r>
    </w:p>
    <w:p w14:paraId="00307289" w14:textId="77777777" w:rsidR="00F1713B" w:rsidRPr="00F1713B" w:rsidRDefault="00F1713B" w:rsidP="00F1713B">
      <w:pPr>
        <w:spacing w:after="120" w:line="276" w:lineRule="auto"/>
        <w:ind w:right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>ulica, nr .........................................................................................................................................</w:t>
      </w:r>
    </w:p>
    <w:p w14:paraId="5DA6AB3D" w14:textId="77777777" w:rsidR="00F1713B" w:rsidRPr="00F1713B" w:rsidRDefault="00F1713B" w:rsidP="00F1713B">
      <w:pPr>
        <w:spacing w:after="120" w:line="276" w:lineRule="auto"/>
        <w:ind w:right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>Podane wyżej dane kontaktowe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 oraz zgłoszeń napraw gwarancyjnych. Dokumenty przesłane na ww. adres poczty elektronicznej uważa się za doręczone Wykonawcy. Wykonawca zobowiązany jest do niezwłocznego potwierdzenia ich otrzymania.</w:t>
      </w:r>
    </w:p>
    <w:p w14:paraId="7F338943" w14:textId="5E042936" w:rsidR="00A95B68" w:rsidRPr="00F1713B" w:rsidRDefault="00F1713B" w:rsidP="00F1713B">
      <w:pPr>
        <w:spacing w:after="120" w:line="276" w:lineRule="auto"/>
        <w:ind w:right="284"/>
        <w:jc w:val="both"/>
        <w:rPr>
          <w:rFonts w:asciiTheme="minorHAnsi" w:hAnsiTheme="minorHAnsi" w:cstheme="minorHAnsi"/>
        </w:rPr>
      </w:pPr>
      <w:r w:rsidRPr="00F1713B">
        <w:rPr>
          <w:rFonts w:asciiTheme="minorHAnsi" w:hAnsiTheme="minorHAnsi" w:cstheme="minorHAnsi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 ww. sposób Wykonawca ponosi wszelkie skutki z tego wynikające, a brak potwierdzenia otrzymania korespondencji nie powoduje przesunięcia terminów wskazanych w postępowaniu i postanowieniach umowy.</w:t>
      </w:r>
    </w:p>
    <w:p w14:paraId="7725CE44" w14:textId="77777777" w:rsidR="00327516" w:rsidRPr="00327516" w:rsidRDefault="00327516" w:rsidP="0078279B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327516">
        <w:rPr>
          <w:rFonts w:asciiTheme="minorHAnsi" w:hAnsiTheme="minorHAnsi" w:cstheme="minorHAnsi"/>
          <w:b/>
        </w:rPr>
        <w:t>Oświadczenie Wykonawcy w zakresie wypełnienia obowiązków informacyjnych przewidzianych w art. 13 RODO</w:t>
      </w:r>
      <w:r w:rsidRPr="00327516">
        <w:rPr>
          <w:rFonts w:asciiTheme="minorHAnsi" w:hAnsiTheme="minorHAnsi" w:cstheme="minorHAnsi"/>
          <w:b/>
          <w:vertAlign w:val="superscript"/>
        </w:rPr>
        <w:footnoteReference w:id="1"/>
      </w:r>
      <w:r w:rsidRPr="00327516">
        <w:rPr>
          <w:rFonts w:asciiTheme="minorHAnsi" w:hAnsiTheme="minorHAnsi" w:cstheme="minorHAnsi"/>
          <w:b/>
        </w:rPr>
        <w:t>.</w:t>
      </w:r>
    </w:p>
    <w:p w14:paraId="0066FB85" w14:textId="73549C38" w:rsidR="00994BAA" w:rsidRPr="002D2EA6" w:rsidRDefault="002D2EA6" w:rsidP="002D2EA6">
      <w:pPr>
        <w:pStyle w:val="NormalnyWeb"/>
        <w:spacing w:line="276" w:lineRule="auto"/>
        <w:jc w:val="both"/>
        <w:rPr>
          <w:rFonts w:ascii="Calibri" w:hAnsi="Calibri" w:cs="Calibri"/>
        </w:rPr>
      </w:pPr>
      <w:r w:rsidRPr="002D2EA6">
        <w:rPr>
          <w:rFonts w:ascii="Calibri" w:hAnsi="Calibri" w:cs="Calibri"/>
          <w:color w:val="000000"/>
        </w:rPr>
        <w:t xml:space="preserve">Oświadczam, że wypełniłem obowiązki informacyjne przewidziane w art. 13 RODO wobec osób fizycznych, </w:t>
      </w:r>
      <w:r w:rsidRPr="002D2EA6">
        <w:rPr>
          <w:rFonts w:ascii="Calibri" w:hAnsi="Calibri" w:cs="Calibri"/>
        </w:rPr>
        <w:t>od których dane osobowe bezpośrednio lub pośrednio pozyskałem</w:t>
      </w:r>
      <w:r w:rsidRPr="002D2EA6">
        <w:rPr>
          <w:rFonts w:ascii="Calibri" w:hAnsi="Calibri" w:cs="Calibri"/>
          <w:color w:val="000000"/>
        </w:rPr>
        <w:t xml:space="preserve"> w celu ubiegania się o udzielenie zamówienia publicznego w niniejszym postępowaniu.</w:t>
      </w:r>
      <w:r w:rsidRPr="002D2EA6">
        <w:rPr>
          <w:rStyle w:val="Odwoanieprzypisudolnego"/>
          <w:rFonts w:ascii="Calibri" w:hAnsi="Calibri" w:cs="Calibri"/>
          <w:color w:val="000000"/>
        </w:rPr>
        <w:footnoteReference w:id="2"/>
      </w:r>
    </w:p>
    <w:p w14:paraId="4ACC4985" w14:textId="77777777" w:rsidR="00F1713B" w:rsidRPr="00021F1C" w:rsidRDefault="00F1713B" w:rsidP="00F1713B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ind w:hanging="436"/>
        <w:jc w:val="both"/>
        <w:rPr>
          <w:rFonts w:ascii="Calibri" w:hAnsi="Calibri" w:cs="Calibri"/>
          <w:b/>
          <w:szCs w:val="24"/>
        </w:rPr>
      </w:pPr>
      <w:r w:rsidRPr="00021F1C">
        <w:rPr>
          <w:rFonts w:ascii="Calibri" w:hAnsi="Calibri" w:cs="Calibri"/>
          <w:b/>
          <w:szCs w:val="24"/>
        </w:rPr>
        <w:t>PODPISANIE UMOWY:</w:t>
      </w:r>
    </w:p>
    <w:p w14:paraId="1A2D4C2F" w14:textId="77777777" w:rsidR="00F1713B" w:rsidRPr="00F1713B" w:rsidRDefault="00F1713B" w:rsidP="00F1713B">
      <w:pPr>
        <w:pStyle w:val="Akapitzlist"/>
        <w:spacing w:before="120" w:line="276" w:lineRule="auto"/>
        <w:ind w:left="567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F1713B">
        <w:rPr>
          <w:rFonts w:ascii="Calibri" w:hAnsi="Calibri" w:cs="Calibri"/>
          <w:b/>
          <w:szCs w:val="24"/>
        </w:rPr>
        <w:t>Oświadczamy</w:t>
      </w:r>
      <w:r w:rsidRPr="00F1713B">
        <w:rPr>
          <w:rFonts w:ascii="Calibri" w:hAnsi="Calibri" w:cs="Calibri"/>
          <w:color w:val="000000"/>
          <w:szCs w:val="24"/>
        </w:rPr>
        <w:t>, że w przypadku wyboru naszej oferty jako najkorzystniejszej, umowa zostanie przez nas zawarta:</w:t>
      </w:r>
    </w:p>
    <w:p w14:paraId="56D06AE2" w14:textId="77777777" w:rsidR="00F1713B" w:rsidRPr="00F1713B" w:rsidRDefault="00F1713B" w:rsidP="00F1713B">
      <w:pPr>
        <w:pStyle w:val="Akapitzlist"/>
        <w:spacing w:before="120" w:line="276" w:lineRule="auto"/>
        <w:ind w:left="567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F1713B">
        <w:rPr>
          <w:rFonts w:ascii="Calibri" w:hAnsi="Calibri" w:cs="Calibri"/>
          <w:color w:val="000000"/>
          <w:szCs w:val="24"/>
        </w:rPr>
        <w:sym w:font="Wingdings" w:char="F0A8"/>
      </w:r>
      <w:r w:rsidRPr="00F1713B">
        <w:rPr>
          <w:rFonts w:ascii="Calibri" w:hAnsi="Calibri" w:cs="Calibri"/>
          <w:color w:val="000000"/>
          <w:szCs w:val="24"/>
        </w:rPr>
        <w:t>*) w postaci elektronicznej (kwalifikowany podpis elektroniczny)</w:t>
      </w:r>
    </w:p>
    <w:p w14:paraId="37477124" w14:textId="43EB0C4D" w:rsidR="00F1713B" w:rsidRPr="00F1713B" w:rsidRDefault="00F1713B" w:rsidP="00AF0251">
      <w:pPr>
        <w:pStyle w:val="Akapitzlist"/>
        <w:spacing w:after="120" w:line="276" w:lineRule="auto"/>
        <w:ind w:left="567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F1713B">
        <w:rPr>
          <w:rFonts w:ascii="Calibri" w:hAnsi="Calibri" w:cs="Calibri"/>
          <w:color w:val="000000"/>
          <w:szCs w:val="24"/>
        </w:rPr>
        <w:sym w:font="Wingdings" w:char="F0A8"/>
      </w:r>
      <w:r w:rsidRPr="00F1713B">
        <w:rPr>
          <w:rFonts w:ascii="Calibri" w:hAnsi="Calibri" w:cs="Calibri"/>
          <w:color w:val="000000"/>
          <w:szCs w:val="24"/>
        </w:rPr>
        <w:t>*) w formie papierowej.</w:t>
      </w:r>
    </w:p>
    <w:p w14:paraId="09CBD7B0" w14:textId="77777777" w:rsidR="004644D0" w:rsidRPr="002D2EA6" w:rsidRDefault="004644D0" w:rsidP="00AF0251">
      <w:pPr>
        <w:rPr>
          <w:rFonts w:asciiTheme="minorHAnsi" w:eastAsia="Times New Roman" w:hAnsiTheme="minorHAnsi" w:cstheme="minorHAnsi"/>
          <w:u w:val="single"/>
          <w:lang w:eastAsia="ar-SA"/>
        </w:rPr>
      </w:pPr>
      <w:r w:rsidRPr="002D2EA6">
        <w:rPr>
          <w:rFonts w:asciiTheme="minorHAnsi" w:eastAsia="Times New Roman" w:hAnsiTheme="minorHAnsi" w:cstheme="minorHAnsi"/>
          <w:u w:val="single"/>
          <w:lang w:eastAsia="ar-SA"/>
        </w:rPr>
        <w:t xml:space="preserve">Załączniki: </w:t>
      </w:r>
    </w:p>
    <w:p w14:paraId="6C1E4185" w14:textId="77777777" w:rsidR="004644D0" w:rsidRPr="002D2EA6" w:rsidRDefault="004644D0" w:rsidP="004644D0">
      <w:pPr>
        <w:spacing w:before="60"/>
        <w:rPr>
          <w:rFonts w:asciiTheme="minorHAnsi" w:eastAsia="Times New Roman" w:hAnsiTheme="minorHAnsi" w:cstheme="minorHAnsi"/>
          <w:lang w:eastAsia="ar-SA"/>
        </w:rPr>
      </w:pPr>
      <w:r w:rsidRPr="002D2EA6">
        <w:rPr>
          <w:rFonts w:asciiTheme="minorHAnsi" w:eastAsia="Times New Roman" w:hAnsiTheme="minorHAnsi" w:cstheme="minorHAnsi"/>
          <w:lang w:eastAsia="ar-SA"/>
        </w:rPr>
        <w:t xml:space="preserve">1) koncesja </w:t>
      </w:r>
      <w:r w:rsidR="00F5213C" w:rsidRPr="002D2EA6">
        <w:rPr>
          <w:rFonts w:asciiTheme="minorHAnsi" w:eastAsia="Times New Roman" w:hAnsiTheme="minorHAnsi" w:cstheme="minorHAnsi"/>
          <w:lang w:eastAsia="ar-SA"/>
        </w:rPr>
        <w:t xml:space="preserve">(kopia) </w:t>
      </w:r>
      <w:r w:rsidRPr="002D2EA6">
        <w:rPr>
          <w:rFonts w:asciiTheme="minorHAnsi" w:eastAsia="Times New Roman" w:hAnsiTheme="minorHAnsi" w:cstheme="minorHAnsi"/>
          <w:lang w:eastAsia="ar-SA"/>
        </w:rPr>
        <w:t>……</w:t>
      </w:r>
      <w:r w:rsidR="00A34C8D" w:rsidRPr="002D2EA6">
        <w:rPr>
          <w:rFonts w:asciiTheme="minorHAnsi" w:eastAsia="Times New Roman" w:hAnsiTheme="minorHAnsi" w:cstheme="minorHAnsi"/>
          <w:lang w:eastAsia="ar-SA"/>
        </w:rPr>
        <w:t>………</w:t>
      </w:r>
      <w:proofErr w:type="gramStart"/>
      <w:r w:rsidR="00A34C8D" w:rsidRPr="002D2EA6">
        <w:rPr>
          <w:rFonts w:asciiTheme="minorHAnsi" w:eastAsia="Times New Roman" w:hAnsiTheme="minorHAnsi" w:cstheme="minorHAnsi"/>
          <w:lang w:eastAsia="ar-SA"/>
        </w:rPr>
        <w:t>…….</w:t>
      </w:r>
      <w:proofErr w:type="gramEnd"/>
      <w:r w:rsidR="00F5213C" w:rsidRPr="002D2EA6">
        <w:rPr>
          <w:rFonts w:asciiTheme="minorHAnsi" w:eastAsia="Times New Roman" w:hAnsiTheme="minorHAnsi" w:cstheme="minorHAnsi"/>
          <w:lang w:eastAsia="ar-SA"/>
        </w:rPr>
        <w:t>………</w:t>
      </w:r>
    </w:p>
    <w:p w14:paraId="5FC47794" w14:textId="77777777" w:rsidR="004644D0" w:rsidRPr="002D2EA6" w:rsidRDefault="004644D0" w:rsidP="004644D0">
      <w:pPr>
        <w:spacing w:before="60"/>
        <w:rPr>
          <w:rFonts w:asciiTheme="minorHAnsi" w:eastAsia="Times New Roman" w:hAnsiTheme="minorHAnsi" w:cstheme="minorHAnsi"/>
          <w:lang w:eastAsia="ar-SA"/>
        </w:rPr>
      </w:pPr>
      <w:r w:rsidRPr="002D2EA6">
        <w:rPr>
          <w:rFonts w:asciiTheme="minorHAnsi" w:eastAsia="Times New Roman" w:hAnsiTheme="minorHAnsi" w:cstheme="minorHAnsi"/>
          <w:lang w:eastAsia="ar-SA"/>
        </w:rPr>
        <w:t xml:space="preserve">2) </w:t>
      </w:r>
      <w:r w:rsidR="00FA4B7C" w:rsidRPr="002D2EA6">
        <w:rPr>
          <w:rFonts w:asciiTheme="minorHAnsi" w:eastAsia="Times New Roman" w:hAnsiTheme="minorHAnsi" w:cstheme="minorHAnsi"/>
          <w:lang w:eastAsia="ar-SA"/>
        </w:rPr>
        <w:t>…………………………………………</w:t>
      </w:r>
      <w:r w:rsidR="007557D9" w:rsidRPr="002D2EA6">
        <w:rPr>
          <w:rFonts w:asciiTheme="minorHAnsi" w:eastAsia="Times New Roman" w:hAnsiTheme="minorHAnsi" w:cstheme="minorHAnsi"/>
          <w:lang w:eastAsia="ar-SA"/>
        </w:rPr>
        <w:t>………</w:t>
      </w:r>
      <w:r w:rsidR="00FA4B7C" w:rsidRPr="002D2EA6">
        <w:rPr>
          <w:rFonts w:asciiTheme="minorHAnsi" w:eastAsia="Times New Roman" w:hAnsiTheme="minorHAnsi" w:cstheme="minorHAnsi"/>
          <w:lang w:eastAsia="ar-SA"/>
        </w:rPr>
        <w:t>…</w:t>
      </w:r>
    </w:p>
    <w:p w14:paraId="30714111" w14:textId="77777777" w:rsidR="00EE1E26" w:rsidRPr="002D2EA6" w:rsidRDefault="00EE1E26" w:rsidP="00327516">
      <w:pPr>
        <w:pStyle w:val="CM12"/>
        <w:spacing w:before="480"/>
        <w:rPr>
          <w:rFonts w:asciiTheme="minorHAnsi" w:hAnsiTheme="minorHAnsi" w:cstheme="minorHAnsi"/>
        </w:rPr>
      </w:pPr>
      <w:r w:rsidRPr="002D2EA6">
        <w:rPr>
          <w:rFonts w:asciiTheme="minorHAnsi" w:hAnsiTheme="minorHAnsi" w:cstheme="minorHAnsi"/>
        </w:rPr>
        <w:t>……</w:t>
      </w:r>
      <w:proofErr w:type="gramStart"/>
      <w:r w:rsidRPr="002D2EA6">
        <w:rPr>
          <w:rFonts w:asciiTheme="minorHAnsi" w:hAnsiTheme="minorHAnsi" w:cstheme="minorHAnsi"/>
        </w:rPr>
        <w:t>…....</w:t>
      </w:r>
      <w:proofErr w:type="gramEnd"/>
      <w:r w:rsidRPr="002D2EA6">
        <w:rPr>
          <w:rFonts w:asciiTheme="minorHAnsi" w:hAnsiTheme="minorHAnsi" w:cstheme="minorHAnsi"/>
        </w:rPr>
        <w:t>……….....….dnia …...</w:t>
      </w:r>
      <w:r w:rsidR="00327516" w:rsidRPr="002D2EA6">
        <w:rPr>
          <w:rFonts w:asciiTheme="minorHAnsi" w:hAnsiTheme="minorHAnsi" w:cstheme="minorHAnsi"/>
        </w:rPr>
        <w:t>.........</w:t>
      </w:r>
      <w:r w:rsidRPr="002D2EA6">
        <w:rPr>
          <w:rFonts w:asciiTheme="minorHAnsi" w:hAnsiTheme="minorHAnsi" w:cstheme="minorHAnsi"/>
        </w:rPr>
        <w:t>.…………..</w:t>
      </w:r>
    </w:p>
    <w:p w14:paraId="03D9FF6C" w14:textId="77777777"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14:paraId="5D288855" w14:textId="77777777" w:rsidR="004644D0" w:rsidRPr="004F5490" w:rsidRDefault="004644D0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14:paraId="77030442" w14:textId="19C7D534" w:rsidR="003350AA" w:rsidRDefault="00EE1E26" w:rsidP="00956C18">
      <w:pPr>
        <w:spacing w:line="276" w:lineRule="auto"/>
        <w:ind w:left="4962" w:hanging="567"/>
        <w:rPr>
          <w:rFonts w:ascii="Calibri" w:eastAsia="Cambria" w:hAnsi="Calibri" w:cs="Calibri"/>
          <w:i/>
          <w:sz w:val="16"/>
          <w:szCs w:val="16"/>
          <w:lang w:eastAsia="zh-CN"/>
        </w:rPr>
      </w:pPr>
      <w:r w:rsidRPr="00327516">
        <w:rPr>
          <w:rFonts w:asciiTheme="minorHAnsi" w:hAnsiTheme="minorHAnsi" w:cstheme="minorHAnsi"/>
        </w:rPr>
        <w:t>……………………................................................................</w:t>
      </w:r>
      <w:r w:rsidR="00956C18" w:rsidRPr="0061564C">
        <w:rPr>
          <w:rFonts w:ascii="Calibri" w:eastAsia="Cambria" w:hAnsi="Calibri" w:cs="Calibri"/>
          <w:i/>
          <w:sz w:val="16"/>
          <w:szCs w:val="16"/>
          <w:lang w:eastAsia="zh-CN"/>
        </w:rPr>
        <w:t>(podpisy Wykonawcy</w:t>
      </w:r>
      <w:r w:rsidR="00956C18">
        <w:rPr>
          <w:rFonts w:ascii="Calibri" w:eastAsia="Cambria" w:hAnsi="Calibri" w:cs="Calibri"/>
          <w:i/>
          <w:sz w:val="16"/>
          <w:szCs w:val="16"/>
          <w:lang w:eastAsia="zh-CN"/>
        </w:rPr>
        <w:t xml:space="preserve"> lub osoby upoważnionej do złożenia oferty</w:t>
      </w:r>
      <w:r w:rsidR="00956C18" w:rsidRPr="0061564C">
        <w:rPr>
          <w:rFonts w:ascii="Calibri" w:eastAsia="Cambria" w:hAnsi="Calibri" w:cs="Calibri"/>
          <w:i/>
          <w:sz w:val="16"/>
          <w:szCs w:val="16"/>
          <w:lang w:eastAsia="zh-CN"/>
        </w:rPr>
        <w:t>)</w:t>
      </w:r>
    </w:p>
    <w:p w14:paraId="224AE19E" w14:textId="5820FBD8" w:rsidR="00205501" w:rsidRPr="00F46C90" w:rsidRDefault="00205501" w:rsidP="00F46C90">
      <w:pPr>
        <w:spacing w:before="240"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F46C90">
        <w:rPr>
          <w:rFonts w:asciiTheme="minorHAnsi" w:hAnsiTheme="minorHAnsi" w:cstheme="minorHAnsi"/>
          <w:sz w:val="20"/>
          <w:szCs w:val="20"/>
        </w:rPr>
        <w:t>*) zaznaczyć właściwe</w:t>
      </w:r>
    </w:p>
    <w:sectPr w:rsidR="00205501" w:rsidRPr="00F46C90" w:rsidSect="000E246D">
      <w:headerReference w:type="default" r:id="rId8"/>
      <w:pgSz w:w="11906" w:h="16838"/>
      <w:pgMar w:top="1134" w:right="1134" w:bottom="1134" w:left="1134" w:header="709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03B9" w14:textId="77777777" w:rsidR="00790566" w:rsidRDefault="00790566">
      <w:r>
        <w:separator/>
      </w:r>
    </w:p>
  </w:endnote>
  <w:endnote w:type="continuationSeparator" w:id="0">
    <w:p w14:paraId="487938A9" w14:textId="77777777" w:rsidR="00790566" w:rsidRDefault="0079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1D86" w14:textId="77777777" w:rsidR="00790566" w:rsidRDefault="00790566">
      <w:r>
        <w:separator/>
      </w:r>
    </w:p>
  </w:footnote>
  <w:footnote w:type="continuationSeparator" w:id="0">
    <w:p w14:paraId="3B345E7B" w14:textId="77777777" w:rsidR="00790566" w:rsidRDefault="00790566">
      <w:r>
        <w:continuationSeparator/>
      </w:r>
    </w:p>
  </w:footnote>
  <w:footnote w:id="1">
    <w:p w14:paraId="34FB0D32" w14:textId="77777777" w:rsidR="00205501" w:rsidRPr="0086504E" w:rsidRDefault="00205501" w:rsidP="0020550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6504E">
        <w:rPr>
          <w:rStyle w:val="Odwoanieprzypisudolnego"/>
          <w:sz w:val="14"/>
          <w:szCs w:val="14"/>
        </w:rPr>
        <w:footnoteRef/>
      </w:r>
      <w:r w:rsidRPr="0086504E"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4"/>
          <w:szCs w:val="14"/>
        </w:rPr>
        <w:t>.</w:t>
      </w:r>
    </w:p>
    <w:p w14:paraId="259B2406" w14:textId="4A1FA37B" w:rsidR="00327516" w:rsidRPr="00205501" w:rsidRDefault="00205501" w:rsidP="00205501">
      <w:pPr>
        <w:pStyle w:val="Tekstprzypisudolnego"/>
        <w:jc w:val="both"/>
        <w:rPr>
          <w:rFonts w:cs="Times New Roman"/>
          <w:sz w:val="18"/>
          <w:szCs w:val="18"/>
        </w:rPr>
      </w:pPr>
      <w:r w:rsidRPr="0086504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6504E">
        <w:rPr>
          <w:rFonts w:ascii="Arial" w:hAnsi="Arial" w:cs="Arial"/>
          <w:sz w:val="14"/>
          <w:szCs w:val="14"/>
        </w:rPr>
        <w:t xml:space="preserve"> </w:t>
      </w:r>
      <w:r w:rsidRPr="0086504E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86504E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2">
    <w:p w14:paraId="168CA68D" w14:textId="77777777" w:rsidR="002D2EA6" w:rsidRPr="00F572BB" w:rsidRDefault="002D2EA6" w:rsidP="002D2EA6">
      <w:pPr>
        <w:pStyle w:val="Tekstprzypisudolnego"/>
        <w:jc w:val="both"/>
        <w:rPr>
          <w:rFonts w:cs="Times New Roman"/>
          <w:sz w:val="18"/>
          <w:szCs w:val="18"/>
        </w:rPr>
      </w:pPr>
      <w:r w:rsidRPr="0086504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6504E">
        <w:rPr>
          <w:rFonts w:ascii="Arial" w:hAnsi="Arial" w:cs="Arial"/>
          <w:sz w:val="14"/>
          <w:szCs w:val="14"/>
        </w:rPr>
        <w:t xml:space="preserve"> </w:t>
      </w:r>
      <w:r w:rsidRPr="0086504E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86504E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6A0A" w14:textId="3E69D44C" w:rsidR="00F1713B" w:rsidRPr="00F1713B" w:rsidRDefault="00F1713B">
    <w:pPr>
      <w:pStyle w:val="Nagwek"/>
      <w:rPr>
        <w:rFonts w:asciiTheme="minorHAnsi" w:hAnsiTheme="minorHAnsi" w:cstheme="minorHAnsi"/>
        <w:sz w:val="22"/>
        <w:szCs w:val="22"/>
      </w:rPr>
    </w:pPr>
    <w:r w:rsidRPr="00F1713B">
      <w:rPr>
        <w:rFonts w:asciiTheme="minorHAnsi" w:hAnsiTheme="minorHAnsi" w:cstheme="minorHAnsi"/>
        <w:sz w:val="22"/>
        <w:szCs w:val="22"/>
      </w:rPr>
      <w:t>2401-</w:t>
    </w:r>
    <w:proofErr w:type="gramStart"/>
    <w:r w:rsidRPr="00F1713B">
      <w:rPr>
        <w:rFonts w:asciiTheme="minorHAnsi" w:hAnsiTheme="minorHAnsi" w:cstheme="minorHAnsi"/>
        <w:sz w:val="22"/>
        <w:szCs w:val="22"/>
      </w:rPr>
      <w:t>ILZ[</w:t>
    </w:r>
    <w:proofErr w:type="gramEnd"/>
    <w:r w:rsidRPr="00F1713B">
      <w:rPr>
        <w:rFonts w:asciiTheme="minorHAnsi" w:hAnsiTheme="minorHAnsi" w:cstheme="minorHAnsi"/>
        <w:sz w:val="22"/>
        <w:szCs w:val="22"/>
      </w:rPr>
      <w:t>1].261.24.2025</w:t>
    </w:r>
    <w:r w:rsidRPr="00F1713B">
      <w:rPr>
        <w:rFonts w:asciiTheme="minorHAnsi" w:hAnsiTheme="minorHAnsi" w:cstheme="minorHAnsi"/>
        <w:sz w:val="22"/>
        <w:szCs w:val="22"/>
      </w:rPr>
      <w:tab/>
    </w:r>
    <w:r w:rsidRPr="00F1713B">
      <w:rPr>
        <w:rFonts w:asciiTheme="minorHAnsi" w:hAnsiTheme="minorHAnsi" w:cstheme="minorHAnsi"/>
        <w:sz w:val="22"/>
        <w:szCs w:val="22"/>
      </w:rPr>
      <w:tab/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4060533"/>
    <w:multiLevelType w:val="hybridMultilevel"/>
    <w:tmpl w:val="1B48E2C2"/>
    <w:lvl w:ilvl="0" w:tplc="D80CC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A4C3E"/>
    <w:multiLevelType w:val="hybridMultilevel"/>
    <w:tmpl w:val="6B982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1CF"/>
    <w:multiLevelType w:val="hybridMultilevel"/>
    <w:tmpl w:val="0458E684"/>
    <w:lvl w:ilvl="0" w:tplc="A1744C92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 w15:restartNumberingAfterBreak="0">
    <w:nsid w:val="26FF3B42"/>
    <w:multiLevelType w:val="hybridMultilevel"/>
    <w:tmpl w:val="34F27D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36957"/>
    <w:multiLevelType w:val="hybridMultilevel"/>
    <w:tmpl w:val="0EECB282"/>
    <w:lvl w:ilvl="0" w:tplc="CD4456EC">
      <w:start w:val="1"/>
      <w:numFmt w:val="upperRoman"/>
      <w:lvlText w:val="%1."/>
      <w:lvlJc w:val="left"/>
      <w:pPr>
        <w:ind w:left="1080" w:hanging="720"/>
      </w:pPr>
      <w:rPr>
        <w:rFonts w:eastAsia="Courier New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2F8A"/>
    <w:multiLevelType w:val="hybridMultilevel"/>
    <w:tmpl w:val="F858FBEE"/>
    <w:lvl w:ilvl="0" w:tplc="C3AC59F2">
      <w:start w:val="1"/>
      <w:numFmt w:val="upperRoman"/>
      <w:lvlText w:val="%1."/>
      <w:lvlJc w:val="left"/>
      <w:pPr>
        <w:ind w:left="2865" w:hanging="25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71C2A"/>
    <w:multiLevelType w:val="hybridMultilevel"/>
    <w:tmpl w:val="FE68A77C"/>
    <w:lvl w:ilvl="0" w:tplc="80301368">
      <w:start w:val="6"/>
      <w:numFmt w:val="upperRoman"/>
      <w:lvlText w:val="%1."/>
      <w:lvlJc w:val="left"/>
      <w:pPr>
        <w:ind w:left="11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 w15:restartNumberingAfterBreak="0">
    <w:nsid w:val="52CF052B"/>
    <w:multiLevelType w:val="hybridMultilevel"/>
    <w:tmpl w:val="06A4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9172E"/>
    <w:multiLevelType w:val="hybridMultilevel"/>
    <w:tmpl w:val="1B48E2C2"/>
    <w:lvl w:ilvl="0" w:tplc="D80CC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7"/>
  </w:num>
  <w:num w:numId="9">
    <w:abstractNumId w:val="16"/>
  </w:num>
  <w:num w:numId="10">
    <w:abstractNumId w:val="6"/>
  </w:num>
  <w:num w:numId="11">
    <w:abstractNumId w:val="11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4D"/>
    <w:rsid w:val="00013636"/>
    <w:rsid w:val="00015A22"/>
    <w:rsid w:val="00076683"/>
    <w:rsid w:val="0009724E"/>
    <w:rsid w:val="000C4F28"/>
    <w:rsid w:val="000E246D"/>
    <w:rsid w:val="0012149E"/>
    <w:rsid w:val="0013712C"/>
    <w:rsid w:val="00161B42"/>
    <w:rsid w:val="0018083C"/>
    <w:rsid w:val="001874C5"/>
    <w:rsid w:val="00195EAF"/>
    <w:rsid w:val="001A3E3C"/>
    <w:rsid w:val="001B3F6E"/>
    <w:rsid w:val="001B7DD5"/>
    <w:rsid w:val="001B7F10"/>
    <w:rsid w:val="001C201A"/>
    <w:rsid w:val="001D7EA8"/>
    <w:rsid w:val="00205501"/>
    <w:rsid w:val="0021173E"/>
    <w:rsid w:val="00212F62"/>
    <w:rsid w:val="00225D93"/>
    <w:rsid w:val="00260051"/>
    <w:rsid w:val="002610C2"/>
    <w:rsid w:val="0027559D"/>
    <w:rsid w:val="002853EE"/>
    <w:rsid w:val="002865E5"/>
    <w:rsid w:val="002B22BA"/>
    <w:rsid w:val="002D1E07"/>
    <w:rsid w:val="002D2EA6"/>
    <w:rsid w:val="002F6485"/>
    <w:rsid w:val="002F68E2"/>
    <w:rsid w:val="00315E88"/>
    <w:rsid w:val="003209DC"/>
    <w:rsid w:val="00327516"/>
    <w:rsid w:val="00333E3F"/>
    <w:rsid w:val="003350AA"/>
    <w:rsid w:val="003558F5"/>
    <w:rsid w:val="00355E0C"/>
    <w:rsid w:val="00382AAE"/>
    <w:rsid w:val="003925C8"/>
    <w:rsid w:val="003A3219"/>
    <w:rsid w:val="003A4705"/>
    <w:rsid w:val="003E53AC"/>
    <w:rsid w:val="004068EF"/>
    <w:rsid w:val="004133F2"/>
    <w:rsid w:val="004206E4"/>
    <w:rsid w:val="00422233"/>
    <w:rsid w:val="0042442A"/>
    <w:rsid w:val="00441485"/>
    <w:rsid w:val="004644D0"/>
    <w:rsid w:val="004B2C50"/>
    <w:rsid w:val="004D7F51"/>
    <w:rsid w:val="004F5490"/>
    <w:rsid w:val="00502585"/>
    <w:rsid w:val="005044F7"/>
    <w:rsid w:val="00514487"/>
    <w:rsid w:val="00514D6B"/>
    <w:rsid w:val="00532382"/>
    <w:rsid w:val="005356B8"/>
    <w:rsid w:val="0054570F"/>
    <w:rsid w:val="00545D00"/>
    <w:rsid w:val="00583576"/>
    <w:rsid w:val="005A24A4"/>
    <w:rsid w:val="005B66FB"/>
    <w:rsid w:val="005F16F2"/>
    <w:rsid w:val="00602BA3"/>
    <w:rsid w:val="00636F9F"/>
    <w:rsid w:val="00675777"/>
    <w:rsid w:val="006B4BF1"/>
    <w:rsid w:val="006D1915"/>
    <w:rsid w:val="00722A47"/>
    <w:rsid w:val="007255C5"/>
    <w:rsid w:val="00747831"/>
    <w:rsid w:val="007557D9"/>
    <w:rsid w:val="00762AEB"/>
    <w:rsid w:val="00767E70"/>
    <w:rsid w:val="0078279B"/>
    <w:rsid w:val="00790566"/>
    <w:rsid w:val="007A6FF5"/>
    <w:rsid w:val="007C0228"/>
    <w:rsid w:val="007C48AD"/>
    <w:rsid w:val="007D3270"/>
    <w:rsid w:val="007E2C69"/>
    <w:rsid w:val="007F0434"/>
    <w:rsid w:val="007F552F"/>
    <w:rsid w:val="00800A18"/>
    <w:rsid w:val="00820CC1"/>
    <w:rsid w:val="00832534"/>
    <w:rsid w:val="008549D9"/>
    <w:rsid w:val="00862B2E"/>
    <w:rsid w:val="00863154"/>
    <w:rsid w:val="0088261A"/>
    <w:rsid w:val="008A55F1"/>
    <w:rsid w:val="008C0ECD"/>
    <w:rsid w:val="008D0444"/>
    <w:rsid w:val="008D3579"/>
    <w:rsid w:val="00936175"/>
    <w:rsid w:val="00946B4E"/>
    <w:rsid w:val="00950B6B"/>
    <w:rsid w:val="00956C18"/>
    <w:rsid w:val="00994BAA"/>
    <w:rsid w:val="009B012C"/>
    <w:rsid w:val="009B5826"/>
    <w:rsid w:val="009C2932"/>
    <w:rsid w:val="009E22CB"/>
    <w:rsid w:val="009F7005"/>
    <w:rsid w:val="00A142F1"/>
    <w:rsid w:val="00A30F21"/>
    <w:rsid w:val="00A34C8D"/>
    <w:rsid w:val="00A53A6A"/>
    <w:rsid w:val="00A60719"/>
    <w:rsid w:val="00A95B68"/>
    <w:rsid w:val="00A97F15"/>
    <w:rsid w:val="00AA7D4A"/>
    <w:rsid w:val="00AC072D"/>
    <w:rsid w:val="00AD2E2F"/>
    <w:rsid w:val="00AD5A90"/>
    <w:rsid w:val="00AD6B14"/>
    <w:rsid w:val="00AF0251"/>
    <w:rsid w:val="00AF10E0"/>
    <w:rsid w:val="00AF2E01"/>
    <w:rsid w:val="00B221EE"/>
    <w:rsid w:val="00B33278"/>
    <w:rsid w:val="00B67CDA"/>
    <w:rsid w:val="00B776D7"/>
    <w:rsid w:val="00B852A8"/>
    <w:rsid w:val="00B9164D"/>
    <w:rsid w:val="00B94B4A"/>
    <w:rsid w:val="00BA2F6F"/>
    <w:rsid w:val="00BB21DC"/>
    <w:rsid w:val="00BB2DA5"/>
    <w:rsid w:val="00BD2AD6"/>
    <w:rsid w:val="00BD79BB"/>
    <w:rsid w:val="00BE47F0"/>
    <w:rsid w:val="00BF15F1"/>
    <w:rsid w:val="00C12898"/>
    <w:rsid w:val="00C20DEA"/>
    <w:rsid w:val="00C32096"/>
    <w:rsid w:val="00C40298"/>
    <w:rsid w:val="00C61E80"/>
    <w:rsid w:val="00C84975"/>
    <w:rsid w:val="00CB2A75"/>
    <w:rsid w:val="00CD18D2"/>
    <w:rsid w:val="00D04D04"/>
    <w:rsid w:val="00D92784"/>
    <w:rsid w:val="00DB78D2"/>
    <w:rsid w:val="00DE0F42"/>
    <w:rsid w:val="00E04237"/>
    <w:rsid w:val="00E83306"/>
    <w:rsid w:val="00EA2478"/>
    <w:rsid w:val="00EB4CD5"/>
    <w:rsid w:val="00ED028E"/>
    <w:rsid w:val="00EE1E26"/>
    <w:rsid w:val="00EE3CC0"/>
    <w:rsid w:val="00EE73DB"/>
    <w:rsid w:val="00EE788D"/>
    <w:rsid w:val="00F12089"/>
    <w:rsid w:val="00F1713B"/>
    <w:rsid w:val="00F44DB0"/>
    <w:rsid w:val="00F46C90"/>
    <w:rsid w:val="00F5213C"/>
    <w:rsid w:val="00F61DF4"/>
    <w:rsid w:val="00F66040"/>
    <w:rsid w:val="00F854B5"/>
    <w:rsid w:val="00F96B51"/>
    <w:rsid w:val="00FA4B7C"/>
    <w:rsid w:val="00FD2A20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D2FF3C"/>
  <w15:chartTrackingRefBased/>
  <w15:docId w15:val="{B4B4350A-CED4-4AB1-95CF-1BD4077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28E"/>
    <w:rPr>
      <w:rFonts w:eastAsia="Courier New" w:cs="Symbol"/>
      <w:kern w:val="1"/>
      <w:sz w:val="24"/>
      <w:szCs w:val="24"/>
      <w:lang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Cambria"/>
      <w:b/>
      <w:kern w:val="1"/>
      <w:sz w:val="32"/>
    </w:rPr>
  </w:style>
  <w:style w:type="character" w:customStyle="1" w:styleId="Nagwek3Znak">
    <w:name w:val="Nagłówek 3 Znak"/>
    <w:rPr>
      <w:rFonts w:ascii="Cambria" w:eastAsia="Times New Roman" w:hAnsi="Cambria" w:cs="Cambria"/>
      <w:b/>
      <w:sz w:val="26"/>
    </w:rPr>
  </w:style>
  <w:style w:type="character" w:customStyle="1" w:styleId="Nagwek7Znak">
    <w:name w:val="Nagłówek 7 Znak"/>
    <w:rPr>
      <w:rFonts w:ascii="Calibri" w:eastAsia="Times New Roman" w:hAnsi="Calibri" w:cs="Calibri"/>
      <w:sz w:val="24"/>
    </w:rPr>
  </w:style>
  <w:style w:type="character" w:customStyle="1" w:styleId="TekstpodstawowyZnak">
    <w:name w:val="Tekst podstawowy 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TableText">
    <w:name w:val="Table Text"/>
    <w:pPr>
      <w:suppressAutoHyphens/>
    </w:pPr>
    <w:rPr>
      <w:rFonts w:eastAsia="Courier New" w:cs="Symbol"/>
      <w:color w:val="000000"/>
      <w:kern w:val="1"/>
      <w:sz w:val="24"/>
      <w:szCs w:val="24"/>
      <w:lang w:bidi="hi-IN"/>
    </w:rPr>
  </w:style>
  <w:style w:type="paragraph" w:customStyle="1" w:styleId="NormalnyWeb1">
    <w:name w:val="Normalny (Web)1"/>
    <w:basedOn w:val="Normalny"/>
    <w:pPr>
      <w:spacing w:before="280" w:after="280"/>
    </w:pPr>
    <w:rPr>
      <w:rFonts w:ascii="Arial Unicode MS" w:eastAsia="Arial Unicode MS" w:hAnsi="Arial Unicode MS" w:cs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BD2AD6"/>
    <w:rPr>
      <w:rFonts w:eastAsia="Courier New" w:cs="Symbol"/>
      <w:kern w:val="1"/>
      <w:lang w:bidi="hi-IN"/>
    </w:rPr>
  </w:style>
  <w:style w:type="paragraph" w:customStyle="1" w:styleId="CM12">
    <w:name w:val="CM12"/>
    <w:basedOn w:val="Normalny"/>
    <w:next w:val="Normalny"/>
    <w:uiPriority w:val="99"/>
    <w:rsid w:val="00EE1E2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kern w:val="0"/>
      <w:lang w:bidi="ar-SA"/>
    </w:rPr>
  </w:style>
  <w:style w:type="paragraph" w:styleId="Nagwek">
    <w:name w:val="header"/>
    <w:basedOn w:val="Normalny"/>
    <w:link w:val="NagwekZnak"/>
    <w:rsid w:val="008A55F1"/>
    <w:pPr>
      <w:tabs>
        <w:tab w:val="center" w:pos="4536"/>
        <w:tab w:val="right" w:pos="9072"/>
      </w:tabs>
      <w:suppressAutoHyphens/>
    </w:pPr>
    <w:rPr>
      <w:rFonts w:eastAsia="Times New Roman" w:cs="Times New Roman"/>
      <w:sz w:val="20"/>
      <w:szCs w:val="20"/>
      <w:lang w:eastAsia="zh-CN" w:bidi="ar-SA"/>
    </w:rPr>
  </w:style>
  <w:style w:type="character" w:customStyle="1" w:styleId="NagwekZnak">
    <w:name w:val="Nagłówek Znak"/>
    <w:link w:val="Nagwek"/>
    <w:rsid w:val="008A55F1"/>
    <w:rPr>
      <w:kern w:val="1"/>
      <w:lang w:eastAsia="zh-CN"/>
    </w:rPr>
  </w:style>
  <w:style w:type="paragraph" w:customStyle="1" w:styleId="Standard">
    <w:name w:val="Standard"/>
    <w:rsid w:val="00B3327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B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6B8"/>
    <w:rPr>
      <w:rFonts w:ascii="Segoe UI" w:eastAsia="Courier New" w:hAnsi="Segoe UI" w:cs="Mangal"/>
      <w:kern w:val="1"/>
      <w:sz w:val="18"/>
      <w:szCs w:val="16"/>
      <w:lang w:bidi="hi-IN"/>
    </w:rPr>
  </w:style>
  <w:style w:type="table" w:styleId="Tabela-Siatka">
    <w:name w:val="Table Grid"/>
    <w:basedOn w:val="Standardowy"/>
    <w:uiPriority w:val="59"/>
    <w:rsid w:val="002D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1C201A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F1713B"/>
    <w:rPr>
      <w:rFonts w:eastAsia="Courier New" w:cs="Mangal"/>
      <w:kern w:val="1"/>
      <w:sz w:val="24"/>
      <w:szCs w:val="21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F1713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13B"/>
    <w:rPr>
      <w:rFonts w:eastAsia="Courier New" w:cs="Mangal"/>
      <w:kern w:val="1"/>
      <w:sz w:val="24"/>
      <w:szCs w:val="21"/>
      <w:lang w:bidi="hi-IN"/>
    </w:rPr>
  </w:style>
  <w:style w:type="paragraph" w:styleId="NormalnyWeb">
    <w:name w:val="Normal (Web)"/>
    <w:basedOn w:val="Normalny"/>
    <w:uiPriority w:val="99"/>
    <w:unhideWhenUsed/>
    <w:rsid w:val="002D2EA6"/>
    <w:rPr>
      <w:rFonts w:eastAsia="Calibri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6774-FB76-48A2-A3E8-F05DCEB3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SKARBOWA W KATOWICACH</vt:lpstr>
    </vt:vector>
  </TitlesOfParts>
  <Company>Microsoft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SKARBOWA W KATOWICACH</dc:title>
  <dc:subject/>
  <dc:creator>srebnickama</dc:creator>
  <cp:keywords/>
  <cp:lastModifiedBy>Jaworska-Mech Kornelia</cp:lastModifiedBy>
  <cp:revision>9</cp:revision>
  <cp:lastPrinted>2019-01-22T08:43:00Z</cp:lastPrinted>
  <dcterms:created xsi:type="dcterms:W3CDTF">2023-07-14T07:27:00Z</dcterms:created>
  <dcterms:modified xsi:type="dcterms:W3CDTF">2025-03-25T10:41:00Z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IS Katowice</vt:lpwstr>
  </property>
  <property fmtid="{D5CDD505-2E9C-101B-9397-08002B2CF9AE}" pid="3" name="Operator">
    <vt:lpwstr>FUJN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UxC4dwLulzfINJ8nQH+xvX5LNGipWa4BRSZhPgxsCvlWOJrl3YuRVsCvjo91CkVhWO1/lr6MR/Ik3t6dgAZLsg==</vt:lpwstr>
  </property>
  <property fmtid="{D5CDD505-2E9C-101B-9397-08002B2CF9AE}" pid="6" name="MFClassificationDate">
    <vt:lpwstr>2022-03-22T12:36:55.4794585+01:00</vt:lpwstr>
  </property>
  <property fmtid="{D5CDD505-2E9C-101B-9397-08002B2CF9AE}" pid="7" name="MFClassifiedBySID">
    <vt:lpwstr>UxC4dwLulzfINJ8nQH+xvX5LNGipWa4BRSZhPgxsCvm42mrIC/DSDv0ggS+FjUN/2v1BBotkLlY5aAiEhoi6uVpL0J1vXp10zepl2+9ML4XmL/UPiFwdEQOh1YnTrCiA</vt:lpwstr>
  </property>
  <property fmtid="{D5CDD505-2E9C-101B-9397-08002B2CF9AE}" pid="8" name="MFGRNItemId">
    <vt:lpwstr>GRN-35582b39-42d5-4f11-a4d6-79e178029678</vt:lpwstr>
  </property>
  <property fmtid="{D5CDD505-2E9C-101B-9397-08002B2CF9AE}" pid="9" name="MFHash">
    <vt:lpwstr>YjckEDCVY08c1dE4AHA7xZqa7HvZ8O7YHN+fEpBZmBg=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